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0"/>
        <w:gridCol w:w="4451"/>
      </w:tblGrid>
      <w:tr w:rsidR="00E93974" w:rsidRPr="008D269A" w:rsidTr="001B1A53">
        <w:trPr>
          <w:jc w:val="center"/>
        </w:trPr>
        <w:tc>
          <w:tcPr>
            <w:tcW w:w="5330" w:type="dxa"/>
          </w:tcPr>
          <w:p w:rsidR="00E93974" w:rsidRPr="00E93974" w:rsidRDefault="00E93974" w:rsidP="001B1A53">
            <w:pPr>
              <w:pStyle w:val="a3"/>
              <w:ind w:left="0" w:firstLine="0"/>
              <w:rPr>
                <w:lang w:val="ru-RU"/>
              </w:rPr>
            </w:pPr>
            <w:r w:rsidRPr="00E93974">
              <w:rPr>
                <w:lang w:val="ru-RU"/>
              </w:rPr>
              <w:t>ПРИНЯТА</w:t>
            </w:r>
          </w:p>
          <w:p w:rsidR="00E93974" w:rsidRPr="00E93974" w:rsidRDefault="00E93974" w:rsidP="001B1A53">
            <w:pPr>
              <w:pStyle w:val="a3"/>
              <w:ind w:left="0" w:firstLine="0"/>
              <w:rPr>
                <w:lang w:val="ru-RU"/>
              </w:rPr>
            </w:pPr>
            <w:r w:rsidRPr="00E93974">
              <w:rPr>
                <w:lang w:val="ru-RU"/>
              </w:rPr>
              <w:t>Педагогическим советом</w:t>
            </w:r>
          </w:p>
          <w:p w:rsidR="00E93974" w:rsidRPr="00E93974" w:rsidRDefault="00E93974" w:rsidP="001B1A53">
            <w:pPr>
              <w:pStyle w:val="a3"/>
              <w:ind w:left="0" w:firstLine="0"/>
              <w:rPr>
                <w:lang w:val="ru-RU"/>
              </w:rPr>
            </w:pPr>
            <w:r w:rsidRPr="00E93974">
              <w:rPr>
                <w:lang w:val="ru-RU"/>
              </w:rPr>
              <w:t>МДОУ «Колокольчик»</w:t>
            </w:r>
          </w:p>
          <w:p w:rsidR="00E93974" w:rsidRPr="008D269A" w:rsidRDefault="00E93974" w:rsidP="001B1A53">
            <w:pPr>
              <w:pStyle w:val="a3"/>
              <w:ind w:left="0" w:firstLine="0"/>
            </w:pPr>
            <w:r w:rsidRPr="00F6751F">
              <w:t>Протокол от «30» августа 2023 г. № 1</w:t>
            </w:r>
          </w:p>
        </w:tc>
        <w:tc>
          <w:tcPr>
            <w:tcW w:w="4451" w:type="dxa"/>
          </w:tcPr>
          <w:p w:rsidR="00E93974" w:rsidRPr="00E93974" w:rsidRDefault="00E93974" w:rsidP="001B1A53">
            <w:pPr>
              <w:pStyle w:val="a3"/>
              <w:ind w:left="0" w:firstLine="0"/>
              <w:jc w:val="left"/>
              <w:rPr>
                <w:lang w:val="ru-RU"/>
              </w:rPr>
            </w:pPr>
            <w:r w:rsidRPr="00E93974">
              <w:rPr>
                <w:lang w:val="ru-RU"/>
              </w:rPr>
              <w:t>УТВЕРЖДЕНА</w:t>
            </w:r>
          </w:p>
          <w:p w:rsidR="00E93974" w:rsidRPr="00E93974" w:rsidRDefault="00E93974" w:rsidP="001B1A53">
            <w:pPr>
              <w:pStyle w:val="a3"/>
              <w:ind w:left="0" w:firstLine="0"/>
              <w:jc w:val="left"/>
              <w:rPr>
                <w:lang w:val="ru-RU"/>
              </w:rPr>
            </w:pPr>
            <w:r w:rsidRPr="00E93974">
              <w:rPr>
                <w:lang w:val="ru-RU"/>
              </w:rPr>
              <w:t>Заведующим МДОУ «Колокольчик»</w:t>
            </w:r>
          </w:p>
          <w:p w:rsidR="00E93974" w:rsidRPr="00E93974" w:rsidRDefault="00E93974" w:rsidP="001B1A53">
            <w:pPr>
              <w:pStyle w:val="a3"/>
              <w:ind w:left="0" w:firstLine="0"/>
              <w:jc w:val="left"/>
              <w:rPr>
                <w:lang w:val="ru-RU"/>
              </w:rPr>
            </w:pPr>
            <w:r w:rsidRPr="00E93974">
              <w:rPr>
                <w:lang w:val="ru-RU"/>
              </w:rPr>
              <w:t>________________ Н.С.Вишнякова</w:t>
            </w:r>
          </w:p>
          <w:p w:rsidR="00E93974" w:rsidRPr="008D269A" w:rsidRDefault="00E93974" w:rsidP="001B1A53">
            <w:pPr>
              <w:pStyle w:val="a3"/>
              <w:ind w:left="0" w:firstLine="0"/>
              <w:jc w:val="left"/>
            </w:pPr>
            <w:r w:rsidRPr="00F6751F">
              <w:t>Приказ от «30» августа 2023 г. № 1</w:t>
            </w:r>
          </w:p>
        </w:tc>
      </w:tr>
      <w:tr w:rsidR="00E93974" w:rsidRPr="008D269A" w:rsidTr="001B1A53">
        <w:trPr>
          <w:jc w:val="center"/>
        </w:trPr>
        <w:tc>
          <w:tcPr>
            <w:tcW w:w="5330" w:type="dxa"/>
          </w:tcPr>
          <w:p w:rsidR="00E93974" w:rsidRPr="008D269A" w:rsidRDefault="00E93974" w:rsidP="001B1A53">
            <w:pPr>
              <w:pStyle w:val="a3"/>
              <w:ind w:left="0" w:firstLine="0"/>
              <w:jc w:val="left"/>
            </w:pPr>
          </w:p>
        </w:tc>
        <w:tc>
          <w:tcPr>
            <w:tcW w:w="4451" w:type="dxa"/>
          </w:tcPr>
          <w:p w:rsidR="00E93974" w:rsidRPr="008D269A" w:rsidRDefault="00E93974" w:rsidP="001B1A53">
            <w:pPr>
              <w:pStyle w:val="a3"/>
              <w:ind w:left="0" w:firstLine="0"/>
              <w:jc w:val="left"/>
            </w:pPr>
          </w:p>
        </w:tc>
      </w:tr>
      <w:tr w:rsidR="00E93974" w:rsidRPr="008D269A" w:rsidTr="001B1A53">
        <w:trPr>
          <w:jc w:val="center"/>
        </w:trPr>
        <w:tc>
          <w:tcPr>
            <w:tcW w:w="5330" w:type="dxa"/>
          </w:tcPr>
          <w:p w:rsidR="00E93974" w:rsidRPr="008D269A" w:rsidRDefault="00E93974" w:rsidP="001B1A53">
            <w:pPr>
              <w:pStyle w:val="a3"/>
              <w:ind w:left="0" w:firstLine="0"/>
              <w:jc w:val="left"/>
            </w:pPr>
          </w:p>
        </w:tc>
        <w:tc>
          <w:tcPr>
            <w:tcW w:w="4451" w:type="dxa"/>
          </w:tcPr>
          <w:p w:rsidR="00E93974" w:rsidRPr="008D269A" w:rsidRDefault="00E93974" w:rsidP="001B1A53">
            <w:pPr>
              <w:pStyle w:val="a3"/>
              <w:ind w:left="0" w:firstLine="0"/>
              <w:jc w:val="left"/>
            </w:pPr>
          </w:p>
        </w:tc>
      </w:tr>
      <w:tr w:rsidR="00E93974" w:rsidRPr="008D269A" w:rsidTr="001B1A53">
        <w:trPr>
          <w:jc w:val="center"/>
        </w:trPr>
        <w:tc>
          <w:tcPr>
            <w:tcW w:w="5330" w:type="dxa"/>
          </w:tcPr>
          <w:p w:rsidR="00E93974" w:rsidRPr="008D269A" w:rsidRDefault="00E93974" w:rsidP="001B1A53">
            <w:pPr>
              <w:pStyle w:val="a3"/>
              <w:ind w:left="0" w:firstLine="0"/>
              <w:jc w:val="left"/>
            </w:pPr>
          </w:p>
        </w:tc>
        <w:tc>
          <w:tcPr>
            <w:tcW w:w="4451" w:type="dxa"/>
          </w:tcPr>
          <w:p w:rsidR="00E93974" w:rsidRPr="008D269A" w:rsidRDefault="00E93974" w:rsidP="001B1A53">
            <w:pPr>
              <w:pStyle w:val="a3"/>
              <w:ind w:left="0" w:firstLine="0"/>
              <w:jc w:val="left"/>
            </w:pPr>
          </w:p>
        </w:tc>
      </w:tr>
    </w:tbl>
    <w:p w:rsidR="00E93974" w:rsidRPr="008D269A" w:rsidRDefault="00E93974" w:rsidP="00E93974">
      <w:pPr>
        <w:pStyle w:val="a5"/>
        <w:spacing w:line="276" w:lineRule="auto"/>
        <w:rPr>
          <w:spacing w:val="-5"/>
          <w:sz w:val="24"/>
          <w:szCs w:val="24"/>
        </w:rPr>
      </w:pPr>
    </w:p>
    <w:p w:rsidR="00E93974" w:rsidRDefault="00E93974" w:rsidP="00E93974">
      <w:pPr>
        <w:pStyle w:val="a5"/>
        <w:spacing w:line="276" w:lineRule="auto"/>
        <w:rPr>
          <w:spacing w:val="-5"/>
        </w:rPr>
      </w:pPr>
    </w:p>
    <w:p w:rsidR="00E93974" w:rsidRDefault="00E93974" w:rsidP="00E93974">
      <w:pPr>
        <w:pStyle w:val="a5"/>
        <w:spacing w:line="276" w:lineRule="auto"/>
        <w:rPr>
          <w:spacing w:val="-5"/>
        </w:rPr>
      </w:pPr>
    </w:p>
    <w:p w:rsidR="00E93974" w:rsidRDefault="00E93974" w:rsidP="00E93974">
      <w:pPr>
        <w:pStyle w:val="a5"/>
        <w:spacing w:line="276" w:lineRule="auto"/>
        <w:rPr>
          <w:spacing w:val="-5"/>
        </w:rPr>
      </w:pPr>
    </w:p>
    <w:p w:rsidR="00E93974" w:rsidRPr="00570B34" w:rsidRDefault="00E93974" w:rsidP="00E93974">
      <w:pPr>
        <w:pStyle w:val="a5"/>
        <w:spacing w:line="276" w:lineRule="auto"/>
        <w:rPr>
          <w:spacing w:val="-5"/>
        </w:rPr>
      </w:pPr>
    </w:p>
    <w:p w:rsidR="00E93974" w:rsidRPr="00570B34" w:rsidRDefault="00E93974" w:rsidP="00E93974"/>
    <w:p w:rsidR="00E93974" w:rsidRPr="00570B34" w:rsidRDefault="00E93974" w:rsidP="00E93974">
      <w:pPr>
        <w:rPr>
          <w:sz w:val="28"/>
        </w:rPr>
      </w:pPr>
    </w:p>
    <w:p w:rsidR="00E93974" w:rsidRPr="003A6ED6" w:rsidRDefault="00E93974" w:rsidP="00E93974">
      <w:pPr>
        <w:ind w:right="249" w:hanging="4"/>
        <w:jc w:val="both"/>
        <w:rPr>
          <w:b/>
          <w:spacing w:val="-11"/>
          <w:sz w:val="28"/>
          <w:szCs w:val="28"/>
        </w:rPr>
      </w:pPr>
      <w:r>
        <w:rPr>
          <w:b/>
          <w:sz w:val="36"/>
        </w:rPr>
        <w:t xml:space="preserve">    </w:t>
      </w:r>
      <w:r w:rsidR="000E22B5">
        <w:rPr>
          <w:b/>
          <w:sz w:val="36"/>
        </w:rPr>
        <w:t xml:space="preserve">          </w:t>
      </w:r>
      <w:r w:rsidRPr="003A6ED6">
        <w:rPr>
          <w:b/>
          <w:sz w:val="28"/>
          <w:szCs w:val="28"/>
        </w:rPr>
        <w:t>Образовательная</w:t>
      </w:r>
      <w:r w:rsidRPr="003A6ED6">
        <w:rPr>
          <w:b/>
          <w:spacing w:val="1"/>
          <w:sz w:val="28"/>
          <w:szCs w:val="28"/>
        </w:rPr>
        <w:t xml:space="preserve"> </w:t>
      </w:r>
      <w:r w:rsidRPr="003A6ED6">
        <w:rPr>
          <w:b/>
          <w:sz w:val="28"/>
          <w:szCs w:val="28"/>
        </w:rPr>
        <w:t>программа</w:t>
      </w:r>
      <w:r w:rsidRPr="003A6ED6">
        <w:rPr>
          <w:b/>
          <w:spacing w:val="-10"/>
          <w:sz w:val="28"/>
          <w:szCs w:val="28"/>
        </w:rPr>
        <w:t xml:space="preserve"> </w:t>
      </w:r>
      <w:r w:rsidRPr="003A6ED6">
        <w:rPr>
          <w:b/>
          <w:sz w:val="28"/>
          <w:szCs w:val="28"/>
        </w:rPr>
        <w:t>дошкольного</w:t>
      </w:r>
      <w:r w:rsidRPr="003A6ED6">
        <w:rPr>
          <w:b/>
          <w:spacing w:val="-9"/>
          <w:sz w:val="28"/>
          <w:szCs w:val="28"/>
        </w:rPr>
        <w:t xml:space="preserve"> </w:t>
      </w:r>
      <w:r w:rsidRPr="003A6ED6">
        <w:rPr>
          <w:b/>
          <w:sz w:val="28"/>
          <w:szCs w:val="28"/>
        </w:rPr>
        <w:t>образования</w:t>
      </w:r>
      <w:r w:rsidRPr="003A6ED6">
        <w:rPr>
          <w:b/>
          <w:spacing w:val="-11"/>
          <w:sz w:val="28"/>
          <w:szCs w:val="28"/>
        </w:rPr>
        <w:t xml:space="preserve"> </w:t>
      </w:r>
    </w:p>
    <w:p w:rsidR="00E93974" w:rsidRPr="003A6ED6" w:rsidRDefault="004276AE" w:rsidP="00E93974">
      <w:pPr>
        <w:ind w:right="249" w:hanging="4"/>
        <w:jc w:val="center"/>
        <w:rPr>
          <w:sz w:val="28"/>
          <w:szCs w:val="28"/>
        </w:rPr>
      </w:pPr>
      <w:r>
        <w:rPr>
          <w:sz w:val="28"/>
          <w:szCs w:val="28"/>
        </w:rPr>
        <w:t>м</w:t>
      </w:r>
      <w:r w:rsidR="00E93974" w:rsidRPr="003A6ED6">
        <w:rPr>
          <w:sz w:val="28"/>
          <w:szCs w:val="28"/>
        </w:rPr>
        <w:t xml:space="preserve">униципального </w:t>
      </w:r>
      <w:r w:rsidR="00E93974" w:rsidRPr="003A6ED6">
        <w:rPr>
          <w:spacing w:val="-67"/>
          <w:sz w:val="28"/>
          <w:szCs w:val="28"/>
        </w:rPr>
        <w:t xml:space="preserve"> </w:t>
      </w:r>
      <w:r w:rsidR="00E93974" w:rsidRPr="003A6ED6">
        <w:rPr>
          <w:sz w:val="28"/>
          <w:szCs w:val="28"/>
        </w:rPr>
        <w:t>дошкольного</w:t>
      </w:r>
      <w:r w:rsidR="00E93974" w:rsidRPr="003A6ED6">
        <w:rPr>
          <w:spacing w:val="-1"/>
          <w:sz w:val="28"/>
          <w:szCs w:val="28"/>
        </w:rPr>
        <w:t xml:space="preserve"> </w:t>
      </w:r>
      <w:r w:rsidR="00E93974" w:rsidRPr="003A6ED6">
        <w:rPr>
          <w:sz w:val="28"/>
          <w:szCs w:val="28"/>
        </w:rPr>
        <w:t xml:space="preserve">образовательного учреждения </w:t>
      </w:r>
    </w:p>
    <w:p w:rsidR="00E93974" w:rsidRPr="003A6ED6" w:rsidRDefault="00E93974" w:rsidP="00E93974">
      <w:pPr>
        <w:ind w:right="249" w:hanging="4"/>
        <w:jc w:val="center"/>
        <w:rPr>
          <w:sz w:val="28"/>
          <w:szCs w:val="28"/>
        </w:rPr>
      </w:pPr>
      <w:r w:rsidRPr="003A6ED6">
        <w:rPr>
          <w:sz w:val="28"/>
          <w:szCs w:val="28"/>
        </w:rPr>
        <w:t>детский сад «Колокольчик»</w:t>
      </w:r>
    </w:p>
    <w:p w:rsidR="00E93974" w:rsidRPr="00570B34" w:rsidRDefault="00E93974" w:rsidP="00E93974">
      <w:pPr>
        <w:jc w:val="center"/>
        <w:rPr>
          <w:b/>
          <w:sz w:val="28"/>
        </w:rPr>
      </w:pPr>
    </w:p>
    <w:p w:rsidR="00E93974" w:rsidRPr="00570B34" w:rsidRDefault="00E93974" w:rsidP="00E93974">
      <w:pPr>
        <w:spacing w:line="276" w:lineRule="auto"/>
        <w:jc w:val="center"/>
        <w:rPr>
          <w:b/>
          <w:sz w:val="28"/>
        </w:rPr>
      </w:pPr>
    </w:p>
    <w:p w:rsidR="00E93974" w:rsidRPr="00570B34" w:rsidRDefault="00E93974" w:rsidP="00E93974">
      <w:pPr>
        <w:spacing w:line="276" w:lineRule="auto"/>
        <w:jc w:val="center"/>
        <w:rPr>
          <w:b/>
          <w:sz w:val="28"/>
        </w:rPr>
      </w:pPr>
    </w:p>
    <w:p w:rsidR="00E93974" w:rsidRPr="00570B34" w:rsidRDefault="00E93974" w:rsidP="00E93974">
      <w:pPr>
        <w:spacing w:line="276" w:lineRule="auto"/>
        <w:rPr>
          <w:b/>
          <w:sz w:val="28"/>
        </w:rPr>
      </w:pPr>
    </w:p>
    <w:p w:rsidR="00E93974" w:rsidRPr="00570B34" w:rsidRDefault="00E93974" w:rsidP="00E93974">
      <w:pPr>
        <w:spacing w:line="276" w:lineRule="auto"/>
        <w:jc w:val="center"/>
        <w:rPr>
          <w:b/>
          <w:sz w:val="28"/>
        </w:rPr>
      </w:pPr>
    </w:p>
    <w:p w:rsidR="00E93974" w:rsidRPr="00570B34" w:rsidRDefault="00E93974" w:rsidP="00E93974">
      <w:pPr>
        <w:spacing w:line="276" w:lineRule="auto"/>
        <w:jc w:val="center"/>
        <w:rPr>
          <w:b/>
          <w:sz w:val="28"/>
        </w:rPr>
      </w:pPr>
    </w:p>
    <w:p w:rsidR="00E93974" w:rsidRDefault="00E93974" w:rsidP="00E93974">
      <w:pPr>
        <w:spacing w:line="276" w:lineRule="auto"/>
        <w:jc w:val="center"/>
        <w:rPr>
          <w:b/>
          <w:sz w:val="28"/>
        </w:rPr>
      </w:pPr>
    </w:p>
    <w:p w:rsidR="00E93974" w:rsidRDefault="00E93974" w:rsidP="00E93974">
      <w:pPr>
        <w:spacing w:line="276" w:lineRule="auto"/>
        <w:jc w:val="center"/>
        <w:rPr>
          <w:b/>
          <w:sz w:val="28"/>
        </w:rPr>
      </w:pPr>
    </w:p>
    <w:p w:rsidR="00E93974" w:rsidRDefault="00E93974" w:rsidP="00E93974">
      <w:pPr>
        <w:spacing w:line="276" w:lineRule="auto"/>
        <w:jc w:val="center"/>
        <w:rPr>
          <w:b/>
          <w:sz w:val="28"/>
        </w:rPr>
      </w:pPr>
    </w:p>
    <w:p w:rsidR="00E93974" w:rsidRDefault="00E93974" w:rsidP="00E93974">
      <w:pPr>
        <w:spacing w:line="276" w:lineRule="auto"/>
        <w:jc w:val="center"/>
        <w:rPr>
          <w:b/>
          <w:sz w:val="28"/>
        </w:rPr>
      </w:pPr>
    </w:p>
    <w:p w:rsidR="00E93974" w:rsidRDefault="00E93974" w:rsidP="00E93974">
      <w:pPr>
        <w:spacing w:line="276" w:lineRule="auto"/>
        <w:jc w:val="center"/>
        <w:rPr>
          <w:b/>
          <w:sz w:val="28"/>
        </w:rPr>
      </w:pPr>
    </w:p>
    <w:p w:rsidR="00E93974" w:rsidRDefault="00E93974" w:rsidP="00E93974">
      <w:pPr>
        <w:spacing w:line="276" w:lineRule="auto"/>
        <w:jc w:val="center"/>
        <w:rPr>
          <w:b/>
          <w:sz w:val="28"/>
        </w:rPr>
      </w:pPr>
    </w:p>
    <w:p w:rsidR="00E93974" w:rsidRDefault="00E93974" w:rsidP="00E93974">
      <w:pPr>
        <w:spacing w:line="276" w:lineRule="auto"/>
        <w:jc w:val="center"/>
        <w:rPr>
          <w:b/>
          <w:sz w:val="28"/>
        </w:rPr>
      </w:pPr>
    </w:p>
    <w:p w:rsidR="00E93974" w:rsidRDefault="00E93974" w:rsidP="00E93974">
      <w:pPr>
        <w:spacing w:line="276" w:lineRule="auto"/>
        <w:jc w:val="center"/>
        <w:rPr>
          <w:b/>
          <w:sz w:val="28"/>
        </w:rPr>
      </w:pPr>
    </w:p>
    <w:p w:rsidR="00E93974" w:rsidRDefault="00E93974" w:rsidP="00E93974">
      <w:pPr>
        <w:spacing w:line="276" w:lineRule="auto"/>
        <w:jc w:val="center"/>
        <w:rPr>
          <w:b/>
          <w:sz w:val="28"/>
        </w:rPr>
      </w:pPr>
    </w:p>
    <w:p w:rsidR="00E93974" w:rsidRDefault="00E93974" w:rsidP="00E93974">
      <w:pPr>
        <w:spacing w:line="276" w:lineRule="auto"/>
        <w:jc w:val="center"/>
        <w:rPr>
          <w:b/>
          <w:sz w:val="28"/>
        </w:rPr>
      </w:pPr>
    </w:p>
    <w:p w:rsidR="00E93974" w:rsidRDefault="00E93974" w:rsidP="00E93974">
      <w:pPr>
        <w:spacing w:line="276" w:lineRule="auto"/>
        <w:jc w:val="center"/>
        <w:rPr>
          <w:b/>
          <w:sz w:val="28"/>
        </w:rPr>
      </w:pPr>
    </w:p>
    <w:p w:rsidR="00E93974" w:rsidRDefault="00E93974" w:rsidP="00E93974">
      <w:pPr>
        <w:spacing w:line="276" w:lineRule="auto"/>
        <w:jc w:val="center"/>
        <w:rPr>
          <w:b/>
          <w:sz w:val="28"/>
        </w:rPr>
      </w:pPr>
    </w:p>
    <w:p w:rsidR="00E93974" w:rsidRDefault="00E93974" w:rsidP="00E93974">
      <w:pPr>
        <w:spacing w:line="276" w:lineRule="auto"/>
        <w:jc w:val="center"/>
        <w:rPr>
          <w:b/>
          <w:sz w:val="28"/>
        </w:rPr>
      </w:pPr>
    </w:p>
    <w:p w:rsidR="00E93974" w:rsidRPr="00E65B45" w:rsidRDefault="00E93974" w:rsidP="00E93974">
      <w:pPr>
        <w:spacing w:line="276" w:lineRule="auto"/>
        <w:jc w:val="center"/>
        <w:rPr>
          <w:sz w:val="28"/>
        </w:rPr>
      </w:pPr>
      <w:r w:rsidRPr="00E65B45">
        <w:rPr>
          <w:sz w:val="28"/>
        </w:rPr>
        <w:t>с. Брейтово, 2023 г.</w:t>
      </w:r>
    </w:p>
    <w:p w:rsidR="00E93974" w:rsidRDefault="00E93974" w:rsidP="00E93974">
      <w:pPr>
        <w:spacing w:line="276" w:lineRule="auto"/>
      </w:pPr>
    </w:p>
    <w:p w:rsidR="00E93974" w:rsidRDefault="00E93974" w:rsidP="00E93974">
      <w:pPr>
        <w:spacing w:line="276" w:lineRule="auto"/>
      </w:pPr>
    </w:p>
    <w:tbl>
      <w:tblPr>
        <w:tblStyle w:val="ad"/>
        <w:tblW w:w="0" w:type="auto"/>
        <w:tblLook w:val="04A0"/>
      </w:tblPr>
      <w:tblGrid>
        <w:gridCol w:w="8613"/>
        <w:gridCol w:w="1528"/>
      </w:tblGrid>
      <w:tr w:rsidR="00E93974" w:rsidRPr="000A698C" w:rsidTr="001B1A53">
        <w:tc>
          <w:tcPr>
            <w:tcW w:w="8613" w:type="dxa"/>
          </w:tcPr>
          <w:p w:rsidR="00E93974" w:rsidRPr="000A698C" w:rsidRDefault="00B636CD" w:rsidP="001B1A53">
            <w:pPr>
              <w:spacing w:line="276" w:lineRule="auto"/>
              <w:rPr>
                <w:b/>
                <w:sz w:val="24"/>
                <w:szCs w:val="24"/>
              </w:rPr>
            </w:pPr>
            <w:r w:rsidRPr="000A698C">
              <w:rPr>
                <w:b/>
                <w:sz w:val="24"/>
                <w:szCs w:val="24"/>
              </w:rPr>
              <w:lastRenderedPageBreak/>
              <w:t>I</w:t>
            </w:r>
            <w:r w:rsidR="00E93974" w:rsidRPr="000A698C">
              <w:rPr>
                <w:b/>
                <w:sz w:val="24"/>
                <w:szCs w:val="24"/>
              </w:rPr>
              <w:t>.Общие положения</w:t>
            </w:r>
          </w:p>
        </w:tc>
        <w:tc>
          <w:tcPr>
            <w:tcW w:w="1528" w:type="dxa"/>
          </w:tcPr>
          <w:p w:rsidR="00E93974" w:rsidRPr="000A698C" w:rsidRDefault="00E93974" w:rsidP="001B1A53">
            <w:pPr>
              <w:spacing w:line="276" w:lineRule="auto"/>
              <w:rPr>
                <w:sz w:val="24"/>
                <w:szCs w:val="24"/>
              </w:rPr>
            </w:pPr>
          </w:p>
        </w:tc>
      </w:tr>
      <w:tr w:rsidR="00E93974" w:rsidRPr="000A698C" w:rsidTr="001B1A53">
        <w:tc>
          <w:tcPr>
            <w:tcW w:w="8613" w:type="dxa"/>
          </w:tcPr>
          <w:p w:rsidR="00E93974" w:rsidRPr="000A698C" w:rsidRDefault="00B636CD" w:rsidP="001B1A53">
            <w:pPr>
              <w:spacing w:line="276" w:lineRule="auto"/>
              <w:rPr>
                <w:b/>
                <w:sz w:val="24"/>
                <w:szCs w:val="24"/>
                <w:lang w:val="ru-RU"/>
              </w:rPr>
            </w:pPr>
            <w:r w:rsidRPr="000A698C">
              <w:rPr>
                <w:b/>
                <w:sz w:val="24"/>
                <w:szCs w:val="24"/>
              </w:rPr>
              <w:t>II</w:t>
            </w:r>
            <w:r w:rsidR="00E93974" w:rsidRPr="000A698C">
              <w:rPr>
                <w:b/>
                <w:sz w:val="24"/>
                <w:szCs w:val="24"/>
                <w:lang w:val="ru-RU"/>
              </w:rPr>
              <w:t>. Целевой раздел образовательной программы</w:t>
            </w:r>
          </w:p>
        </w:tc>
        <w:tc>
          <w:tcPr>
            <w:tcW w:w="1528" w:type="dxa"/>
          </w:tcPr>
          <w:p w:rsidR="00E93974" w:rsidRPr="000A698C" w:rsidRDefault="00E93974" w:rsidP="001B1A53">
            <w:pPr>
              <w:spacing w:line="276" w:lineRule="auto"/>
              <w:rPr>
                <w:sz w:val="24"/>
                <w:szCs w:val="24"/>
                <w:lang w:val="ru-RU"/>
              </w:rPr>
            </w:pPr>
          </w:p>
        </w:tc>
      </w:tr>
      <w:tr w:rsidR="00E93974" w:rsidRPr="000A698C" w:rsidTr="001B1A53">
        <w:tc>
          <w:tcPr>
            <w:tcW w:w="8613" w:type="dxa"/>
          </w:tcPr>
          <w:p w:rsidR="00E93974" w:rsidRPr="000A698C" w:rsidRDefault="00E93974" w:rsidP="001B1A53">
            <w:pPr>
              <w:spacing w:line="276" w:lineRule="auto"/>
              <w:rPr>
                <w:sz w:val="24"/>
                <w:szCs w:val="24"/>
              </w:rPr>
            </w:pPr>
            <w:r w:rsidRPr="000A698C">
              <w:rPr>
                <w:sz w:val="24"/>
                <w:szCs w:val="24"/>
              </w:rPr>
              <w:t>2.1. Пояснительная записка</w:t>
            </w:r>
          </w:p>
        </w:tc>
        <w:tc>
          <w:tcPr>
            <w:tcW w:w="1528" w:type="dxa"/>
          </w:tcPr>
          <w:p w:rsidR="00E93974" w:rsidRPr="000A698C" w:rsidRDefault="00E93974" w:rsidP="001B1A53">
            <w:pPr>
              <w:spacing w:line="276" w:lineRule="auto"/>
              <w:rPr>
                <w:sz w:val="24"/>
                <w:szCs w:val="24"/>
              </w:rPr>
            </w:pPr>
          </w:p>
        </w:tc>
      </w:tr>
      <w:tr w:rsidR="00E93974" w:rsidRPr="000A698C" w:rsidTr="001B1A53">
        <w:tc>
          <w:tcPr>
            <w:tcW w:w="8613" w:type="dxa"/>
          </w:tcPr>
          <w:p w:rsidR="00E93974" w:rsidRPr="000A698C" w:rsidRDefault="00E93974" w:rsidP="001B1A53">
            <w:pPr>
              <w:spacing w:line="276" w:lineRule="auto"/>
              <w:rPr>
                <w:sz w:val="24"/>
                <w:szCs w:val="24"/>
              </w:rPr>
            </w:pPr>
            <w:r w:rsidRPr="000A698C">
              <w:rPr>
                <w:sz w:val="24"/>
                <w:szCs w:val="24"/>
              </w:rPr>
              <w:t>2.2. Планируемые результаты реализации программы</w:t>
            </w:r>
          </w:p>
        </w:tc>
        <w:tc>
          <w:tcPr>
            <w:tcW w:w="1528" w:type="dxa"/>
          </w:tcPr>
          <w:p w:rsidR="00E93974" w:rsidRPr="000A698C" w:rsidRDefault="00E93974" w:rsidP="001B1A53">
            <w:pPr>
              <w:spacing w:line="276" w:lineRule="auto"/>
              <w:rPr>
                <w:sz w:val="24"/>
                <w:szCs w:val="24"/>
              </w:rPr>
            </w:pPr>
          </w:p>
        </w:tc>
      </w:tr>
      <w:tr w:rsidR="00E93974" w:rsidRPr="000A698C" w:rsidTr="001B1A53">
        <w:tc>
          <w:tcPr>
            <w:tcW w:w="8613" w:type="dxa"/>
          </w:tcPr>
          <w:p w:rsidR="00E93974" w:rsidRPr="000A698C" w:rsidRDefault="00E93974" w:rsidP="001B1A53">
            <w:pPr>
              <w:spacing w:line="276" w:lineRule="auto"/>
              <w:rPr>
                <w:sz w:val="24"/>
                <w:szCs w:val="24"/>
                <w:lang w:val="ru-RU"/>
              </w:rPr>
            </w:pPr>
            <w:r w:rsidRPr="000A698C">
              <w:rPr>
                <w:sz w:val="24"/>
                <w:szCs w:val="24"/>
                <w:lang w:val="ru-RU"/>
              </w:rPr>
              <w:t>2.3. Педагогическая диагностика достижения планируемых результатов</w:t>
            </w:r>
          </w:p>
        </w:tc>
        <w:tc>
          <w:tcPr>
            <w:tcW w:w="1528" w:type="dxa"/>
          </w:tcPr>
          <w:p w:rsidR="00E93974" w:rsidRPr="000A698C" w:rsidRDefault="00E93974" w:rsidP="001B1A53">
            <w:pPr>
              <w:spacing w:line="276" w:lineRule="auto"/>
              <w:rPr>
                <w:sz w:val="24"/>
                <w:szCs w:val="24"/>
                <w:lang w:val="ru-RU"/>
              </w:rPr>
            </w:pPr>
          </w:p>
        </w:tc>
      </w:tr>
      <w:tr w:rsidR="00E93974" w:rsidRPr="000A698C" w:rsidTr="001B1A53">
        <w:tc>
          <w:tcPr>
            <w:tcW w:w="8613" w:type="dxa"/>
          </w:tcPr>
          <w:p w:rsidR="00E93974" w:rsidRPr="000A698C" w:rsidRDefault="00B636CD" w:rsidP="001B1A53">
            <w:pPr>
              <w:tabs>
                <w:tab w:val="left" w:pos="780"/>
              </w:tabs>
              <w:spacing w:line="276" w:lineRule="auto"/>
              <w:rPr>
                <w:b/>
                <w:sz w:val="24"/>
                <w:szCs w:val="24"/>
              </w:rPr>
            </w:pPr>
            <w:r w:rsidRPr="000A698C">
              <w:rPr>
                <w:b/>
                <w:sz w:val="24"/>
                <w:szCs w:val="24"/>
              </w:rPr>
              <w:t>III</w:t>
            </w:r>
            <w:r w:rsidR="00E93974" w:rsidRPr="000A698C">
              <w:rPr>
                <w:b/>
                <w:sz w:val="24"/>
                <w:szCs w:val="24"/>
              </w:rPr>
              <w:t>. Содержательный раздел программы</w:t>
            </w:r>
            <w:r w:rsidR="00E93974" w:rsidRPr="000A698C">
              <w:rPr>
                <w:b/>
                <w:sz w:val="24"/>
                <w:szCs w:val="24"/>
              </w:rPr>
              <w:tab/>
            </w:r>
          </w:p>
        </w:tc>
        <w:tc>
          <w:tcPr>
            <w:tcW w:w="1528" w:type="dxa"/>
          </w:tcPr>
          <w:p w:rsidR="00E93974" w:rsidRPr="000A698C" w:rsidRDefault="00E93974" w:rsidP="001B1A53">
            <w:pPr>
              <w:spacing w:line="276" w:lineRule="auto"/>
              <w:rPr>
                <w:sz w:val="24"/>
                <w:szCs w:val="24"/>
              </w:rPr>
            </w:pPr>
          </w:p>
        </w:tc>
      </w:tr>
      <w:tr w:rsidR="00E93974" w:rsidRPr="000A698C" w:rsidTr="001B1A53">
        <w:tc>
          <w:tcPr>
            <w:tcW w:w="8613" w:type="dxa"/>
          </w:tcPr>
          <w:p w:rsidR="00E93974" w:rsidRPr="000A698C" w:rsidRDefault="00E93974" w:rsidP="001B1A53">
            <w:pPr>
              <w:spacing w:line="276" w:lineRule="auto"/>
              <w:rPr>
                <w:sz w:val="24"/>
                <w:szCs w:val="24"/>
                <w:lang w:val="ru-RU"/>
              </w:rPr>
            </w:pPr>
            <w:r w:rsidRPr="000A698C">
              <w:rPr>
                <w:sz w:val="24"/>
                <w:szCs w:val="24"/>
                <w:lang w:val="ru-RU"/>
              </w:rPr>
              <w:t xml:space="preserve">3.1. Задачи и содержание образования (обучения и воспитания) по образовательным областям </w:t>
            </w:r>
          </w:p>
        </w:tc>
        <w:tc>
          <w:tcPr>
            <w:tcW w:w="1528" w:type="dxa"/>
          </w:tcPr>
          <w:p w:rsidR="00E93974" w:rsidRPr="000A698C" w:rsidRDefault="00E93974" w:rsidP="001B1A53">
            <w:pPr>
              <w:spacing w:line="276" w:lineRule="auto"/>
              <w:rPr>
                <w:sz w:val="24"/>
                <w:szCs w:val="24"/>
                <w:lang w:val="ru-RU"/>
              </w:rPr>
            </w:pPr>
          </w:p>
        </w:tc>
      </w:tr>
      <w:tr w:rsidR="00E93974" w:rsidRPr="000A698C" w:rsidTr="001B1A53">
        <w:tc>
          <w:tcPr>
            <w:tcW w:w="8613" w:type="dxa"/>
          </w:tcPr>
          <w:p w:rsidR="00E93974" w:rsidRPr="000A698C" w:rsidRDefault="00E93974" w:rsidP="001B1A53">
            <w:pPr>
              <w:spacing w:line="276" w:lineRule="auto"/>
              <w:rPr>
                <w:sz w:val="24"/>
                <w:szCs w:val="24"/>
              </w:rPr>
            </w:pPr>
            <w:r w:rsidRPr="000A698C">
              <w:rPr>
                <w:sz w:val="24"/>
                <w:szCs w:val="24"/>
              </w:rPr>
              <w:t>3.1.1. Социально – коммуникативное развитие</w:t>
            </w:r>
          </w:p>
        </w:tc>
        <w:tc>
          <w:tcPr>
            <w:tcW w:w="1528" w:type="dxa"/>
          </w:tcPr>
          <w:p w:rsidR="00E93974" w:rsidRPr="000A698C" w:rsidRDefault="00E93974" w:rsidP="001B1A53">
            <w:pPr>
              <w:spacing w:line="276" w:lineRule="auto"/>
              <w:rPr>
                <w:sz w:val="24"/>
                <w:szCs w:val="24"/>
              </w:rPr>
            </w:pPr>
          </w:p>
        </w:tc>
      </w:tr>
      <w:tr w:rsidR="00E93974" w:rsidRPr="000A698C" w:rsidTr="001B1A53">
        <w:tc>
          <w:tcPr>
            <w:tcW w:w="8613" w:type="dxa"/>
          </w:tcPr>
          <w:p w:rsidR="00E93974" w:rsidRPr="000A698C" w:rsidRDefault="00E93974" w:rsidP="001B1A53">
            <w:pPr>
              <w:spacing w:line="276" w:lineRule="auto"/>
              <w:rPr>
                <w:sz w:val="24"/>
                <w:szCs w:val="24"/>
              </w:rPr>
            </w:pPr>
            <w:r w:rsidRPr="000A698C">
              <w:rPr>
                <w:sz w:val="24"/>
                <w:szCs w:val="24"/>
              </w:rPr>
              <w:t>3.1.2. Познавательное развитие</w:t>
            </w:r>
          </w:p>
        </w:tc>
        <w:tc>
          <w:tcPr>
            <w:tcW w:w="1528" w:type="dxa"/>
          </w:tcPr>
          <w:p w:rsidR="00E93974" w:rsidRPr="000A698C" w:rsidRDefault="00E93974" w:rsidP="001B1A53">
            <w:pPr>
              <w:spacing w:line="276" w:lineRule="auto"/>
              <w:rPr>
                <w:sz w:val="24"/>
                <w:szCs w:val="24"/>
              </w:rPr>
            </w:pPr>
          </w:p>
        </w:tc>
      </w:tr>
      <w:tr w:rsidR="00E93974" w:rsidRPr="000A698C" w:rsidTr="001B1A53">
        <w:tc>
          <w:tcPr>
            <w:tcW w:w="8613" w:type="dxa"/>
          </w:tcPr>
          <w:p w:rsidR="00E93974" w:rsidRPr="000A698C" w:rsidRDefault="00E93974" w:rsidP="001B1A53">
            <w:pPr>
              <w:spacing w:line="276" w:lineRule="auto"/>
              <w:rPr>
                <w:sz w:val="24"/>
                <w:szCs w:val="24"/>
              </w:rPr>
            </w:pPr>
            <w:r w:rsidRPr="000A698C">
              <w:rPr>
                <w:sz w:val="24"/>
                <w:szCs w:val="24"/>
              </w:rPr>
              <w:t>3.1.3. Речевое развитие</w:t>
            </w:r>
          </w:p>
        </w:tc>
        <w:tc>
          <w:tcPr>
            <w:tcW w:w="1528" w:type="dxa"/>
          </w:tcPr>
          <w:p w:rsidR="00E93974" w:rsidRPr="000A698C" w:rsidRDefault="00E93974" w:rsidP="001B1A53">
            <w:pPr>
              <w:spacing w:line="276" w:lineRule="auto"/>
              <w:rPr>
                <w:sz w:val="24"/>
                <w:szCs w:val="24"/>
              </w:rPr>
            </w:pPr>
          </w:p>
        </w:tc>
      </w:tr>
      <w:tr w:rsidR="00E93974" w:rsidRPr="000A698C" w:rsidTr="001B1A53">
        <w:tc>
          <w:tcPr>
            <w:tcW w:w="8613" w:type="dxa"/>
          </w:tcPr>
          <w:p w:rsidR="00E93974" w:rsidRPr="000A698C" w:rsidRDefault="00E93974" w:rsidP="001B1A53">
            <w:pPr>
              <w:spacing w:line="276" w:lineRule="auto"/>
              <w:rPr>
                <w:sz w:val="24"/>
                <w:szCs w:val="24"/>
              </w:rPr>
            </w:pPr>
            <w:r w:rsidRPr="000A698C">
              <w:rPr>
                <w:sz w:val="24"/>
                <w:szCs w:val="24"/>
              </w:rPr>
              <w:t>3.1.4. Художественно – эстетическое развитие</w:t>
            </w:r>
          </w:p>
        </w:tc>
        <w:tc>
          <w:tcPr>
            <w:tcW w:w="1528" w:type="dxa"/>
          </w:tcPr>
          <w:p w:rsidR="00E93974" w:rsidRPr="000A698C" w:rsidRDefault="00E93974" w:rsidP="001B1A53">
            <w:pPr>
              <w:spacing w:line="276" w:lineRule="auto"/>
              <w:rPr>
                <w:sz w:val="24"/>
                <w:szCs w:val="24"/>
              </w:rPr>
            </w:pPr>
          </w:p>
        </w:tc>
      </w:tr>
      <w:tr w:rsidR="00E93974" w:rsidRPr="000A698C" w:rsidTr="001B1A53">
        <w:tc>
          <w:tcPr>
            <w:tcW w:w="8613" w:type="dxa"/>
          </w:tcPr>
          <w:p w:rsidR="00E93974" w:rsidRPr="000A698C" w:rsidRDefault="00E93974" w:rsidP="001B1A53">
            <w:pPr>
              <w:spacing w:line="276" w:lineRule="auto"/>
              <w:rPr>
                <w:sz w:val="24"/>
                <w:szCs w:val="24"/>
              </w:rPr>
            </w:pPr>
            <w:r w:rsidRPr="000A698C">
              <w:rPr>
                <w:sz w:val="24"/>
                <w:szCs w:val="24"/>
              </w:rPr>
              <w:t xml:space="preserve">3.1.5. Физическое развитие </w:t>
            </w:r>
          </w:p>
        </w:tc>
        <w:tc>
          <w:tcPr>
            <w:tcW w:w="1528" w:type="dxa"/>
          </w:tcPr>
          <w:p w:rsidR="00E93974" w:rsidRPr="000A698C" w:rsidRDefault="00E93974" w:rsidP="001B1A53">
            <w:pPr>
              <w:spacing w:line="276" w:lineRule="auto"/>
              <w:rPr>
                <w:sz w:val="24"/>
                <w:szCs w:val="24"/>
              </w:rPr>
            </w:pPr>
          </w:p>
        </w:tc>
      </w:tr>
      <w:tr w:rsidR="00E93974" w:rsidRPr="000A698C" w:rsidTr="001B1A53">
        <w:tc>
          <w:tcPr>
            <w:tcW w:w="8613" w:type="dxa"/>
          </w:tcPr>
          <w:p w:rsidR="00E93974" w:rsidRPr="000A698C" w:rsidRDefault="00E93974" w:rsidP="001B1A53">
            <w:pPr>
              <w:spacing w:line="276" w:lineRule="auto"/>
              <w:rPr>
                <w:sz w:val="24"/>
                <w:szCs w:val="24"/>
                <w:lang w:val="ru-RU"/>
              </w:rPr>
            </w:pPr>
            <w:r w:rsidRPr="000A698C">
              <w:rPr>
                <w:sz w:val="24"/>
                <w:szCs w:val="24"/>
                <w:lang w:val="ru-RU"/>
              </w:rPr>
              <w:t>3.2. Вариативные формы, способы, методы и средства реализации программы</w:t>
            </w:r>
          </w:p>
        </w:tc>
        <w:tc>
          <w:tcPr>
            <w:tcW w:w="1528" w:type="dxa"/>
          </w:tcPr>
          <w:p w:rsidR="00E93974" w:rsidRPr="000A698C" w:rsidRDefault="00E93974" w:rsidP="001B1A53">
            <w:pPr>
              <w:spacing w:line="276" w:lineRule="auto"/>
              <w:rPr>
                <w:sz w:val="24"/>
                <w:szCs w:val="24"/>
                <w:lang w:val="ru-RU"/>
              </w:rPr>
            </w:pPr>
          </w:p>
        </w:tc>
      </w:tr>
      <w:tr w:rsidR="00E93974" w:rsidRPr="000A698C" w:rsidTr="001B1A53">
        <w:tc>
          <w:tcPr>
            <w:tcW w:w="8613" w:type="dxa"/>
          </w:tcPr>
          <w:p w:rsidR="00E93974" w:rsidRPr="000A698C" w:rsidRDefault="00E93974" w:rsidP="001B1A53">
            <w:pPr>
              <w:spacing w:line="276" w:lineRule="auto"/>
              <w:rPr>
                <w:sz w:val="24"/>
                <w:szCs w:val="24"/>
                <w:lang w:val="ru-RU"/>
              </w:rPr>
            </w:pPr>
            <w:r w:rsidRPr="000A698C">
              <w:rPr>
                <w:sz w:val="24"/>
                <w:szCs w:val="24"/>
                <w:lang w:val="ru-RU"/>
              </w:rPr>
              <w:t>3.3. Особенности образовательной деятельности разных видов и культурных практик</w:t>
            </w:r>
          </w:p>
        </w:tc>
        <w:tc>
          <w:tcPr>
            <w:tcW w:w="1528" w:type="dxa"/>
          </w:tcPr>
          <w:p w:rsidR="00E93974" w:rsidRPr="000A698C" w:rsidRDefault="00E93974" w:rsidP="001B1A53">
            <w:pPr>
              <w:spacing w:line="276" w:lineRule="auto"/>
              <w:rPr>
                <w:sz w:val="24"/>
                <w:szCs w:val="24"/>
                <w:lang w:val="ru-RU"/>
              </w:rPr>
            </w:pPr>
          </w:p>
        </w:tc>
      </w:tr>
      <w:tr w:rsidR="00E93974" w:rsidRPr="000A698C" w:rsidTr="001B1A53">
        <w:tc>
          <w:tcPr>
            <w:tcW w:w="8613" w:type="dxa"/>
          </w:tcPr>
          <w:p w:rsidR="00E93974" w:rsidRPr="000A698C" w:rsidRDefault="00E93974" w:rsidP="001B1A53">
            <w:pPr>
              <w:spacing w:line="276" w:lineRule="auto"/>
              <w:rPr>
                <w:sz w:val="24"/>
                <w:szCs w:val="24"/>
                <w:lang w:val="ru-RU"/>
              </w:rPr>
            </w:pPr>
            <w:r w:rsidRPr="000A698C">
              <w:rPr>
                <w:sz w:val="24"/>
                <w:szCs w:val="24"/>
                <w:lang w:val="ru-RU"/>
              </w:rPr>
              <w:t>3.4. Способы и направления поддержки детской инициативы</w:t>
            </w:r>
          </w:p>
        </w:tc>
        <w:tc>
          <w:tcPr>
            <w:tcW w:w="1528" w:type="dxa"/>
          </w:tcPr>
          <w:p w:rsidR="00E93974" w:rsidRPr="000A698C" w:rsidRDefault="00E93974" w:rsidP="001B1A53">
            <w:pPr>
              <w:spacing w:line="276" w:lineRule="auto"/>
              <w:rPr>
                <w:sz w:val="24"/>
                <w:szCs w:val="24"/>
                <w:lang w:val="ru-RU"/>
              </w:rPr>
            </w:pPr>
          </w:p>
        </w:tc>
      </w:tr>
      <w:tr w:rsidR="00E93974" w:rsidRPr="000A698C" w:rsidTr="001B1A53">
        <w:tc>
          <w:tcPr>
            <w:tcW w:w="8613" w:type="dxa"/>
          </w:tcPr>
          <w:p w:rsidR="00E93974" w:rsidRPr="000A698C" w:rsidRDefault="00E93974" w:rsidP="001B1A53">
            <w:pPr>
              <w:spacing w:line="276" w:lineRule="auto"/>
              <w:rPr>
                <w:sz w:val="24"/>
                <w:szCs w:val="24"/>
                <w:lang w:val="ru-RU"/>
              </w:rPr>
            </w:pPr>
            <w:r w:rsidRPr="000A698C">
              <w:rPr>
                <w:sz w:val="24"/>
                <w:szCs w:val="24"/>
                <w:lang w:val="ru-RU"/>
              </w:rPr>
              <w:t xml:space="preserve">3.5. Особенности взаимодействия педагогического коллектива с семьями </w:t>
            </w:r>
            <w:proofErr w:type="gramStart"/>
            <w:r w:rsidRPr="000A698C">
              <w:rPr>
                <w:sz w:val="24"/>
                <w:szCs w:val="24"/>
                <w:lang w:val="ru-RU"/>
              </w:rPr>
              <w:t>обучающихся</w:t>
            </w:r>
            <w:proofErr w:type="gramEnd"/>
          </w:p>
        </w:tc>
        <w:tc>
          <w:tcPr>
            <w:tcW w:w="1528" w:type="dxa"/>
          </w:tcPr>
          <w:p w:rsidR="00E93974" w:rsidRPr="000A698C" w:rsidRDefault="00E93974" w:rsidP="001B1A53">
            <w:pPr>
              <w:spacing w:line="276" w:lineRule="auto"/>
              <w:rPr>
                <w:sz w:val="24"/>
                <w:szCs w:val="24"/>
                <w:lang w:val="ru-RU"/>
              </w:rPr>
            </w:pPr>
          </w:p>
        </w:tc>
      </w:tr>
      <w:tr w:rsidR="00E93974" w:rsidRPr="000A698C" w:rsidTr="001B1A53">
        <w:tc>
          <w:tcPr>
            <w:tcW w:w="8613" w:type="dxa"/>
          </w:tcPr>
          <w:p w:rsidR="00E93974" w:rsidRPr="000A698C" w:rsidRDefault="00E93974" w:rsidP="001B1A53">
            <w:pPr>
              <w:spacing w:line="276" w:lineRule="auto"/>
              <w:rPr>
                <w:sz w:val="24"/>
                <w:szCs w:val="24"/>
                <w:lang w:val="ru-RU"/>
              </w:rPr>
            </w:pPr>
            <w:r w:rsidRPr="000A698C">
              <w:rPr>
                <w:sz w:val="24"/>
                <w:szCs w:val="24"/>
                <w:lang w:val="ru-RU"/>
              </w:rPr>
              <w:t>3.6. Направление и задачи коррекционно – развивающей работы</w:t>
            </w:r>
          </w:p>
        </w:tc>
        <w:tc>
          <w:tcPr>
            <w:tcW w:w="1528" w:type="dxa"/>
          </w:tcPr>
          <w:p w:rsidR="00E93974" w:rsidRPr="000A698C" w:rsidRDefault="00E93974" w:rsidP="001B1A53">
            <w:pPr>
              <w:spacing w:line="276" w:lineRule="auto"/>
              <w:rPr>
                <w:sz w:val="24"/>
                <w:szCs w:val="24"/>
                <w:lang w:val="ru-RU"/>
              </w:rPr>
            </w:pPr>
          </w:p>
        </w:tc>
      </w:tr>
      <w:tr w:rsidR="00FF04A8" w:rsidRPr="000A698C" w:rsidTr="001B1A53">
        <w:tc>
          <w:tcPr>
            <w:tcW w:w="8613" w:type="dxa"/>
          </w:tcPr>
          <w:p w:rsidR="00FF04A8" w:rsidRPr="00FF04A8" w:rsidRDefault="00FF04A8" w:rsidP="001B1A53">
            <w:pPr>
              <w:spacing w:line="276" w:lineRule="auto"/>
              <w:rPr>
                <w:sz w:val="24"/>
                <w:szCs w:val="24"/>
                <w:lang w:val="ru-RU"/>
              </w:rPr>
            </w:pPr>
            <w:r>
              <w:rPr>
                <w:sz w:val="24"/>
                <w:szCs w:val="24"/>
                <w:lang w:val="ru-RU"/>
              </w:rPr>
              <w:t>3.7. Содержание коррекционно – развивающей работы</w:t>
            </w:r>
          </w:p>
        </w:tc>
        <w:tc>
          <w:tcPr>
            <w:tcW w:w="1528" w:type="dxa"/>
          </w:tcPr>
          <w:p w:rsidR="00FF04A8" w:rsidRPr="00FF04A8" w:rsidRDefault="00FF04A8" w:rsidP="001B1A53">
            <w:pPr>
              <w:spacing w:line="276" w:lineRule="auto"/>
              <w:rPr>
                <w:sz w:val="24"/>
                <w:szCs w:val="24"/>
                <w:lang w:val="ru-RU"/>
              </w:rPr>
            </w:pPr>
          </w:p>
        </w:tc>
      </w:tr>
      <w:tr w:rsidR="00E93974" w:rsidRPr="000A698C" w:rsidTr="001B1A53">
        <w:tc>
          <w:tcPr>
            <w:tcW w:w="8613" w:type="dxa"/>
          </w:tcPr>
          <w:p w:rsidR="00E93974" w:rsidRPr="000A698C" w:rsidRDefault="00FF04A8" w:rsidP="001B1A53">
            <w:pPr>
              <w:spacing w:line="276" w:lineRule="auto"/>
              <w:rPr>
                <w:sz w:val="24"/>
                <w:szCs w:val="24"/>
              </w:rPr>
            </w:pPr>
            <w:r>
              <w:rPr>
                <w:sz w:val="24"/>
                <w:szCs w:val="24"/>
              </w:rPr>
              <w:t>3.</w:t>
            </w:r>
            <w:r>
              <w:rPr>
                <w:sz w:val="24"/>
                <w:szCs w:val="24"/>
                <w:lang w:val="ru-RU"/>
              </w:rPr>
              <w:t>8</w:t>
            </w:r>
            <w:r w:rsidR="00E93974" w:rsidRPr="000A698C">
              <w:rPr>
                <w:sz w:val="24"/>
                <w:szCs w:val="24"/>
              </w:rPr>
              <w:t>. Рабочая программа воспитания</w:t>
            </w:r>
          </w:p>
        </w:tc>
        <w:tc>
          <w:tcPr>
            <w:tcW w:w="1528" w:type="dxa"/>
          </w:tcPr>
          <w:p w:rsidR="00E93974" w:rsidRPr="000A698C" w:rsidRDefault="00E93974" w:rsidP="001B1A53">
            <w:pPr>
              <w:spacing w:line="276" w:lineRule="auto"/>
              <w:rPr>
                <w:sz w:val="24"/>
                <w:szCs w:val="24"/>
              </w:rPr>
            </w:pPr>
          </w:p>
        </w:tc>
      </w:tr>
      <w:tr w:rsidR="00E93974" w:rsidRPr="000A698C" w:rsidTr="001B1A53">
        <w:tc>
          <w:tcPr>
            <w:tcW w:w="8613" w:type="dxa"/>
          </w:tcPr>
          <w:p w:rsidR="00E93974" w:rsidRPr="000A698C" w:rsidRDefault="00B636CD" w:rsidP="001B1A53">
            <w:pPr>
              <w:spacing w:line="276" w:lineRule="auto"/>
              <w:rPr>
                <w:b/>
                <w:sz w:val="24"/>
                <w:szCs w:val="24"/>
              </w:rPr>
            </w:pPr>
            <w:r w:rsidRPr="000A698C">
              <w:rPr>
                <w:b/>
                <w:sz w:val="24"/>
                <w:szCs w:val="24"/>
              </w:rPr>
              <w:t>IV</w:t>
            </w:r>
            <w:r w:rsidR="00E93974" w:rsidRPr="000A698C">
              <w:rPr>
                <w:b/>
                <w:sz w:val="24"/>
                <w:szCs w:val="24"/>
              </w:rPr>
              <w:t>. Организационный раздел программы</w:t>
            </w:r>
          </w:p>
        </w:tc>
        <w:tc>
          <w:tcPr>
            <w:tcW w:w="1528" w:type="dxa"/>
          </w:tcPr>
          <w:p w:rsidR="00E93974" w:rsidRPr="000A698C" w:rsidRDefault="00E93974" w:rsidP="001B1A53">
            <w:pPr>
              <w:spacing w:line="276" w:lineRule="auto"/>
              <w:rPr>
                <w:sz w:val="24"/>
                <w:szCs w:val="24"/>
              </w:rPr>
            </w:pPr>
          </w:p>
        </w:tc>
      </w:tr>
      <w:tr w:rsidR="00E93974" w:rsidRPr="000A698C" w:rsidTr="001B1A53">
        <w:tc>
          <w:tcPr>
            <w:tcW w:w="8613" w:type="dxa"/>
          </w:tcPr>
          <w:p w:rsidR="00E93974" w:rsidRPr="000A698C" w:rsidRDefault="00E93974" w:rsidP="001B1A53">
            <w:pPr>
              <w:spacing w:line="276" w:lineRule="auto"/>
              <w:rPr>
                <w:sz w:val="24"/>
                <w:szCs w:val="24"/>
                <w:lang w:val="ru-RU"/>
              </w:rPr>
            </w:pPr>
            <w:r w:rsidRPr="000A698C">
              <w:rPr>
                <w:sz w:val="24"/>
                <w:szCs w:val="24"/>
                <w:lang w:val="ru-RU"/>
              </w:rPr>
              <w:t>4.1. Психолого – педагогические условия реализации программы</w:t>
            </w:r>
          </w:p>
        </w:tc>
        <w:tc>
          <w:tcPr>
            <w:tcW w:w="1528" w:type="dxa"/>
          </w:tcPr>
          <w:p w:rsidR="00E93974" w:rsidRPr="000A698C" w:rsidRDefault="00E93974" w:rsidP="001B1A53">
            <w:pPr>
              <w:spacing w:line="276" w:lineRule="auto"/>
              <w:rPr>
                <w:sz w:val="24"/>
                <w:szCs w:val="24"/>
                <w:lang w:val="ru-RU"/>
              </w:rPr>
            </w:pPr>
          </w:p>
        </w:tc>
      </w:tr>
      <w:tr w:rsidR="00E93974" w:rsidRPr="000A698C" w:rsidTr="001B1A53">
        <w:tc>
          <w:tcPr>
            <w:tcW w:w="8613" w:type="dxa"/>
          </w:tcPr>
          <w:p w:rsidR="00E93974" w:rsidRPr="000A698C" w:rsidRDefault="00E93974" w:rsidP="001B1A53">
            <w:pPr>
              <w:spacing w:line="276" w:lineRule="auto"/>
              <w:rPr>
                <w:sz w:val="24"/>
                <w:szCs w:val="24"/>
                <w:lang w:val="ru-RU"/>
              </w:rPr>
            </w:pPr>
            <w:r w:rsidRPr="000A698C">
              <w:rPr>
                <w:sz w:val="24"/>
                <w:szCs w:val="24"/>
                <w:lang w:val="ru-RU"/>
              </w:rPr>
              <w:t>4.2. Особенности организации развивающей предметно – пространственной среды</w:t>
            </w:r>
          </w:p>
        </w:tc>
        <w:tc>
          <w:tcPr>
            <w:tcW w:w="1528" w:type="dxa"/>
          </w:tcPr>
          <w:p w:rsidR="00E93974" w:rsidRPr="000A698C" w:rsidRDefault="00E93974" w:rsidP="001B1A53">
            <w:pPr>
              <w:spacing w:line="276" w:lineRule="auto"/>
              <w:rPr>
                <w:sz w:val="24"/>
                <w:szCs w:val="24"/>
                <w:lang w:val="ru-RU"/>
              </w:rPr>
            </w:pPr>
          </w:p>
        </w:tc>
      </w:tr>
      <w:tr w:rsidR="00E93974" w:rsidRPr="000A698C" w:rsidTr="001B1A53">
        <w:tc>
          <w:tcPr>
            <w:tcW w:w="8613" w:type="dxa"/>
          </w:tcPr>
          <w:p w:rsidR="00E93974" w:rsidRPr="000A698C" w:rsidRDefault="00E93974" w:rsidP="001B1A53">
            <w:pPr>
              <w:spacing w:line="276" w:lineRule="auto"/>
              <w:rPr>
                <w:sz w:val="24"/>
                <w:szCs w:val="24"/>
                <w:lang w:val="ru-RU"/>
              </w:rPr>
            </w:pPr>
            <w:r w:rsidRPr="000A698C">
              <w:rPr>
                <w:sz w:val="24"/>
                <w:szCs w:val="24"/>
                <w:lang w:val="ru-RU"/>
              </w:rPr>
              <w:t>4.3. Материально – техническое обеспечение программы, обеспеченность методическими материалами и средства обучения и воспитания</w:t>
            </w:r>
          </w:p>
        </w:tc>
        <w:tc>
          <w:tcPr>
            <w:tcW w:w="1528" w:type="dxa"/>
          </w:tcPr>
          <w:p w:rsidR="00E93974" w:rsidRPr="000A698C" w:rsidRDefault="00E93974" w:rsidP="001B1A53">
            <w:pPr>
              <w:spacing w:line="276" w:lineRule="auto"/>
              <w:rPr>
                <w:sz w:val="24"/>
                <w:szCs w:val="24"/>
                <w:lang w:val="ru-RU"/>
              </w:rPr>
            </w:pPr>
          </w:p>
        </w:tc>
      </w:tr>
      <w:tr w:rsidR="00E93974" w:rsidRPr="000A698C" w:rsidTr="001B1A53">
        <w:tc>
          <w:tcPr>
            <w:tcW w:w="8613" w:type="dxa"/>
          </w:tcPr>
          <w:p w:rsidR="00E93974" w:rsidRPr="000A698C" w:rsidRDefault="00E93974" w:rsidP="001B1A53">
            <w:pPr>
              <w:spacing w:line="276" w:lineRule="auto"/>
              <w:rPr>
                <w:sz w:val="24"/>
                <w:szCs w:val="24"/>
                <w:lang w:val="ru-RU"/>
              </w:rPr>
            </w:pPr>
            <w:r w:rsidRPr="000A698C">
              <w:rPr>
                <w:sz w:val="24"/>
                <w:szCs w:val="24"/>
                <w:lang w:val="ru-RU"/>
              </w:rPr>
              <w:t>4.4. Примерный перечень литературных, музыкальных, художественных, анимационных произведений для реализации программы</w:t>
            </w:r>
          </w:p>
        </w:tc>
        <w:tc>
          <w:tcPr>
            <w:tcW w:w="1528" w:type="dxa"/>
          </w:tcPr>
          <w:p w:rsidR="00E93974" w:rsidRPr="000A698C" w:rsidRDefault="00E93974" w:rsidP="001B1A53">
            <w:pPr>
              <w:spacing w:line="276" w:lineRule="auto"/>
              <w:rPr>
                <w:sz w:val="24"/>
                <w:szCs w:val="24"/>
                <w:lang w:val="ru-RU"/>
              </w:rPr>
            </w:pPr>
          </w:p>
        </w:tc>
      </w:tr>
      <w:tr w:rsidR="00E93974" w:rsidRPr="000A698C" w:rsidTr="001B1A53">
        <w:tc>
          <w:tcPr>
            <w:tcW w:w="8613" w:type="dxa"/>
          </w:tcPr>
          <w:p w:rsidR="00E93974" w:rsidRPr="000A698C" w:rsidRDefault="00E93974" w:rsidP="001B1A53">
            <w:pPr>
              <w:spacing w:line="276" w:lineRule="auto"/>
              <w:rPr>
                <w:sz w:val="24"/>
                <w:szCs w:val="24"/>
              </w:rPr>
            </w:pPr>
            <w:r w:rsidRPr="000A698C">
              <w:rPr>
                <w:sz w:val="24"/>
                <w:szCs w:val="24"/>
              </w:rPr>
              <w:t>4.5. Кадровые условия реализации программы</w:t>
            </w:r>
          </w:p>
        </w:tc>
        <w:tc>
          <w:tcPr>
            <w:tcW w:w="1528" w:type="dxa"/>
          </w:tcPr>
          <w:p w:rsidR="00E93974" w:rsidRPr="000A698C" w:rsidRDefault="00E93974" w:rsidP="001B1A53">
            <w:pPr>
              <w:spacing w:line="276" w:lineRule="auto"/>
              <w:rPr>
                <w:sz w:val="24"/>
                <w:szCs w:val="24"/>
              </w:rPr>
            </w:pPr>
          </w:p>
        </w:tc>
      </w:tr>
      <w:tr w:rsidR="00E93974" w:rsidRPr="000A698C" w:rsidTr="001B1A53">
        <w:tc>
          <w:tcPr>
            <w:tcW w:w="8613" w:type="dxa"/>
          </w:tcPr>
          <w:p w:rsidR="00E93974" w:rsidRPr="000A698C" w:rsidRDefault="00E93974" w:rsidP="001B1A53">
            <w:pPr>
              <w:spacing w:line="276" w:lineRule="auto"/>
              <w:rPr>
                <w:sz w:val="24"/>
                <w:szCs w:val="24"/>
                <w:lang w:val="ru-RU"/>
              </w:rPr>
            </w:pPr>
            <w:r w:rsidRPr="000A698C">
              <w:rPr>
                <w:sz w:val="24"/>
                <w:szCs w:val="24"/>
                <w:lang w:val="ru-RU"/>
              </w:rPr>
              <w:t>4.6. Примерный режим и распорядок дня в дошкольных группах</w:t>
            </w:r>
          </w:p>
        </w:tc>
        <w:tc>
          <w:tcPr>
            <w:tcW w:w="1528" w:type="dxa"/>
          </w:tcPr>
          <w:p w:rsidR="00E93974" w:rsidRPr="000A698C" w:rsidRDefault="00E93974" w:rsidP="001B1A53">
            <w:pPr>
              <w:spacing w:line="276" w:lineRule="auto"/>
              <w:rPr>
                <w:sz w:val="24"/>
                <w:szCs w:val="24"/>
                <w:lang w:val="ru-RU"/>
              </w:rPr>
            </w:pPr>
          </w:p>
        </w:tc>
      </w:tr>
      <w:tr w:rsidR="00E93974" w:rsidRPr="000A698C" w:rsidTr="001B1A53">
        <w:tc>
          <w:tcPr>
            <w:tcW w:w="8613" w:type="dxa"/>
          </w:tcPr>
          <w:p w:rsidR="00E93974" w:rsidRPr="000A698C" w:rsidRDefault="00E93974" w:rsidP="001B1A53">
            <w:pPr>
              <w:spacing w:line="276" w:lineRule="auto"/>
              <w:rPr>
                <w:sz w:val="24"/>
                <w:szCs w:val="24"/>
              </w:rPr>
            </w:pPr>
            <w:r w:rsidRPr="000A698C">
              <w:rPr>
                <w:sz w:val="24"/>
                <w:szCs w:val="24"/>
              </w:rPr>
              <w:t>4.7. Календарный план воспитательной работы</w:t>
            </w:r>
          </w:p>
        </w:tc>
        <w:tc>
          <w:tcPr>
            <w:tcW w:w="1528" w:type="dxa"/>
          </w:tcPr>
          <w:p w:rsidR="00E93974" w:rsidRPr="000A698C" w:rsidRDefault="00E93974" w:rsidP="001B1A53">
            <w:pPr>
              <w:spacing w:line="276" w:lineRule="auto"/>
              <w:rPr>
                <w:sz w:val="24"/>
                <w:szCs w:val="24"/>
              </w:rPr>
            </w:pPr>
          </w:p>
        </w:tc>
      </w:tr>
      <w:tr w:rsidR="00E93974" w:rsidRPr="000A698C" w:rsidTr="001B1A53">
        <w:tc>
          <w:tcPr>
            <w:tcW w:w="8613" w:type="dxa"/>
          </w:tcPr>
          <w:p w:rsidR="00E93974" w:rsidRPr="000A698C" w:rsidRDefault="00E93974" w:rsidP="001B1A53">
            <w:pPr>
              <w:spacing w:line="276" w:lineRule="auto"/>
              <w:rPr>
                <w:sz w:val="24"/>
                <w:szCs w:val="24"/>
              </w:rPr>
            </w:pPr>
            <w:r w:rsidRPr="000A698C">
              <w:rPr>
                <w:sz w:val="24"/>
                <w:szCs w:val="24"/>
              </w:rPr>
              <w:t>4.8. Краткая презентация образовательной программы</w:t>
            </w:r>
          </w:p>
        </w:tc>
        <w:tc>
          <w:tcPr>
            <w:tcW w:w="1528" w:type="dxa"/>
          </w:tcPr>
          <w:p w:rsidR="00E93974" w:rsidRPr="000A698C" w:rsidRDefault="00E93974" w:rsidP="001B1A53">
            <w:pPr>
              <w:spacing w:line="276" w:lineRule="auto"/>
              <w:rPr>
                <w:sz w:val="24"/>
                <w:szCs w:val="24"/>
              </w:rPr>
            </w:pPr>
          </w:p>
        </w:tc>
      </w:tr>
      <w:tr w:rsidR="00E93974" w:rsidRPr="000A698C" w:rsidTr="001B1A53">
        <w:tc>
          <w:tcPr>
            <w:tcW w:w="8613" w:type="dxa"/>
          </w:tcPr>
          <w:p w:rsidR="00E93974" w:rsidRPr="000A698C" w:rsidRDefault="00B636CD" w:rsidP="001B1A53">
            <w:pPr>
              <w:spacing w:line="276" w:lineRule="auto"/>
              <w:rPr>
                <w:b/>
                <w:sz w:val="24"/>
                <w:szCs w:val="24"/>
              </w:rPr>
            </w:pPr>
            <w:r w:rsidRPr="000A698C">
              <w:rPr>
                <w:b/>
                <w:sz w:val="24"/>
                <w:szCs w:val="24"/>
              </w:rPr>
              <w:t>V</w:t>
            </w:r>
            <w:r w:rsidR="00E93974" w:rsidRPr="000A698C">
              <w:rPr>
                <w:b/>
                <w:sz w:val="24"/>
                <w:szCs w:val="24"/>
              </w:rPr>
              <w:t>. Приложения</w:t>
            </w:r>
          </w:p>
        </w:tc>
        <w:tc>
          <w:tcPr>
            <w:tcW w:w="1528" w:type="dxa"/>
          </w:tcPr>
          <w:p w:rsidR="00E93974" w:rsidRPr="000A698C" w:rsidRDefault="00E93974" w:rsidP="001B1A53">
            <w:pPr>
              <w:spacing w:line="276" w:lineRule="auto"/>
              <w:rPr>
                <w:sz w:val="24"/>
                <w:szCs w:val="24"/>
              </w:rPr>
            </w:pPr>
          </w:p>
        </w:tc>
      </w:tr>
    </w:tbl>
    <w:p w:rsidR="00E93974" w:rsidRDefault="00E93974" w:rsidP="00E93974">
      <w:pPr>
        <w:spacing w:line="276" w:lineRule="auto"/>
      </w:pPr>
    </w:p>
    <w:p w:rsidR="00E93974" w:rsidRPr="00570B34" w:rsidRDefault="00E93974" w:rsidP="00E93974">
      <w:pPr>
        <w:spacing w:line="276" w:lineRule="auto"/>
        <w:sectPr w:rsidR="00E93974" w:rsidRPr="00570B34" w:rsidSect="00E93974">
          <w:footerReference w:type="default" r:id="rId8"/>
          <w:pgSz w:w="11910" w:h="16840"/>
          <w:pgMar w:top="709" w:right="851" w:bottom="1134" w:left="1134" w:header="720" w:footer="978" w:gutter="0"/>
          <w:pgNumType w:start="1"/>
          <w:cols w:space="720"/>
        </w:sectPr>
      </w:pPr>
    </w:p>
    <w:p w:rsidR="004276AE" w:rsidRDefault="004276AE" w:rsidP="00E93974">
      <w:pPr>
        <w:pStyle w:val="a3"/>
        <w:ind w:left="0" w:firstLine="0"/>
        <w:rPr>
          <w:b/>
        </w:rPr>
      </w:pPr>
    </w:p>
    <w:p w:rsidR="00E93974" w:rsidRPr="000A698C" w:rsidRDefault="00D20FFC" w:rsidP="00F311C7">
      <w:pPr>
        <w:pStyle w:val="a3"/>
        <w:ind w:left="0" w:firstLine="706"/>
        <w:rPr>
          <w:b/>
        </w:rPr>
      </w:pPr>
      <w:r w:rsidRPr="000A698C">
        <w:rPr>
          <w:b/>
          <w:lang w:val="en-US"/>
        </w:rPr>
        <w:t>I</w:t>
      </w:r>
      <w:r w:rsidR="00E93974" w:rsidRPr="000A698C">
        <w:rPr>
          <w:b/>
        </w:rPr>
        <w:t>. Общие положения</w:t>
      </w:r>
    </w:p>
    <w:p w:rsidR="00E93974" w:rsidRPr="000A698C" w:rsidRDefault="002C7C70" w:rsidP="00F311C7">
      <w:pPr>
        <w:pStyle w:val="a3"/>
        <w:spacing w:line="360" w:lineRule="auto"/>
        <w:ind w:left="0" w:firstLine="706"/>
        <w:rPr>
          <w:spacing w:val="-67"/>
        </w:rPr>
      </w:pPr>
      <w:r>
        <w:t>О</w:t>
      </w:r>
      <w:r w:rsidR="00E93974" w:rsidRPr="000A698C">
        <w:rPr>
          <w:spacing w:val="1"/>
        </w:rPr>
        <w:t xml:space="preserve">бразовательная программа </w:t>
      </w:r>
      <w:r w:rsidR="00E93974" w:rsidRPr="000A698C">
        <w:t>дошкольного</w:t>
      </w:r>
      <w:r w:rsidR="00E93974" w:rsidRPr="000A698C">
        <w:rPr>
          <w:spacing w:val="1"/>
        </w:rPr>
        <w:t xml:space="preserve"> </w:t>
      </w:r>
      <w:r w:rsidR="00E93974" w:rsidRPr="000A698C">
        <w:t>образования</w:t>
      </w:r>
      <w:r w:rsidR="00E93974" w:rsidRPr="000A698C">
        <w:rPr>
          <w:spacing w:val="-67"/>
        </w:rPr>
        <w:t xml:space="preserve">  </w:t>
      </w:r>
      <w:r w:rsidRPr="000A698C">
        <w:t>(далее</w:t>
      </w:r>
      <w:r w:rsidRPr="000A698C">
        <w:rPr>
          <w:spacing w:val="1"/>
        </w:rPr>
        <w:t xml:space="preserve"> </w:t>
      </w:r>
      <w:r w:rsidRPr="000A698C">
        <w:t>– Программа)</w:t>
      </w:r>
      <w:r w:rsidRPr="000A698C">
        <w:rPr>
          <w:b/>
        </w:rPr>
        <w:t xml:space="preserve"> </w:t>
      </w:r>
      <w:r w:rsidRPr="000A698C">
        <w:rPr>
          <w:spacing w:val="1"/>
        </w:rPr>
        <w:t xml:space="preserve"> </w:t>
      </w:r>
      <w:r w:rsidR="00E93974" w:rsidRPr="000A698C">
        <w:rPr>
          <w:spacing w:val="-67"/>
        </w:rPr>
        <w:t xml:space="preserve">      </w:t>
      </w:r>
      <w:r w:rsidR="00E93974" w:rsidRPr="000A698C">
        <w:t xml:space="preserve">МДОУ «Колокольчик» </w:t>
      </w:r>
      <w:r>
        <w:t>(далее образовательная организация</w:t>
      </w:r>
      <w:r w:rsidRPr="002C7C70">
        <w:t xml:space="preserve"> </w:t>
      </w:r>
      <w:r>
        <w:t xml:space="preserve">- ОО) </w:t>
      </w:r>
      <w:r w:rsidR="00E93974" w:rsidRPr="000A698C">
        <w:t>разработана</w:t>
      </w:r>
      <w:r w:rsidR="00E93974" w:rsidRPr="000A698C">
        <w:rPr>
          <w:spacing w:val="1"/>
        </w:rPr>
        <w:t xml:space="preserve"> </w:t>
      </w:r>
      <w:r w:rsidR="00E93974" w:rsidRPr="000A698C">
        <w:t>в</w:t>
      </w:r>
      <w:r w:rsidR="00E93974" w:rsidRPr="000A698C">
        <w:rPr>
          <w:spacing w:val="1"/>
        </w:rPr>
        <w:t xml:space="preserve"> </w:t>
      </w:r>
      <w:r w:rsidR="00E93974" w:rsidRPr="000A698C">
        <w:t>соответствии</w:t>
      </w:r>
      <w:r w:rsidR="00E93974" w:rsidRPr="000A698C">
        <w:rPr>
          <w:spacing w:val="1"/>
        </w:rPr>
        <w:t xml:space="preserve"> </w:t>
      </w:r>
      <w:r w:rsidR="00E93974" w:rsidRPr="000A698C">
        <w:t>с</w:t>
      </w:r>
      <w:r w:rsidR="00E93974" w:rsidRPr="000A698C">
        <w:rPr>
          <w:spacing w:val="1"/>
        </w:rPr>
        <w:t xml:space="preserve"> </w:t>
      </w:r>
      <w:r w:rsidR="00E93974" w:rsidRPr="000A698C">
        <w:t>федеральным</w:t>
      </w:r>
      <w:r w:rsidR="00E93974" w:rsidRPr="000A698C">
        <w:rPr>
          <w:spacing w:val="1"/>
        </w:rPr>
        <w:t xml:space="preserve"> </w:t>
      </w:r>
      <w:r w:rsidR="00E93974" w:rsidRPr="000A698C">
        <w:t>государственным</w:t>
      </w:r>
      <w:r w:rsidR="00E93974" w:rsidRPr="000A698C">
        <w:rPr>
          <w:spacing w:val="1"/>
        </w:rPr>
        <w:t xml:space="preserve"> </w:t>
      </w:r>
      <w:r w:rsidR="00E93974" w:rsidRPr="000A698C">
        <w:t>образовательным</w:t>
      </w:r>
      <w:r w:rsidR="00E93974" w:rsidRPr="000A698C">
        <w:rPr>
          <w:spacing w:val="1"/>
        </w:rPr>
        <w:t xml:space="preserve"> </w:t>
      </w:r>
      <w:r w:rsidR="00E93974" w:rsidRPr="000A698C">
        <w:t>стандартом</w:t>
      </w:r>
      <w:r w:rsidR="00E93974" w:rsidRPr="000A698C">
        <w:rPr>
          <w:spacing w:val="1"/>
        </w:rPr>
        <w:t xml:space="preserve"> </w:t>
      </w:r>
      <w:r w:rsidR="00E93974" w:rsidRPr="000A698C">
        <w:t>дошкольного</w:t>
      </w:r>
      <w:r w:rsidR="00E93974" w:rsidRPr="000A698C">
        <w:rPr>
          <w:spacing w:val="1"/>
        </w:rPr>
        <w:t xml:space="preserve"> </w:t>
      </w:r>
      <w:r w:rsidR="00E93974" w:rsidRPr="000A698C">
        <w:t>образования</w:t>
      </w:r>
      <w:r w:rsidR="00E93974" w:rsidRPr="000A698C">
        <w:rPr>
          <w:spacing w:val="1"/>
        </w:rPr>
        <w:t xml:space="preserve"> </w:t>
      </w:r>
      <w:r w:rsidR="00E93974" w:rsidRPr="000A698C">
        <w:t xml:space="preserve">(утвержден приказом Минобрнауки России от 17 октября 2013 г. № 1155, зарегистрировано в Минюсте России 14 ноября 2013 г., регистрационный № 30384; </w:t>
      </w:r>
      <w:proofErr w:type="gramStart"/>
      <w:r w:rsidR="00E93974" w:rsidRPr="000A698C">
        <w:t>в редакции приказа Минпросвещения России от 8 ноября 2022 г. № 955, зарегистрировано в Минюсте России 6 февраля 2023 г., регистрационный № 72264) (далее –</w:t>
      </w:r>
      <w:r w:rsidR="00E93974" w:rsidRPr="000A698C">
        <w:rPr>
          <w:spacing w:val="1"/>
        </w:rPr>
        <w:t xml:space="preserve"> </w:t>
      </w:r>
      <w:r w:rsidR="00E93974" w:rsidRPr="000A698C">
        <w:t>ФГОС</w:t>
      </w:r>
      <w:r w:rsidR="00E93974" w:rsidRPr="000A698C">
        <w:rPr>
          <w:spacing w:val="1"/>
        </w:rPr>
        <w:t xml:space="preserve"> </w:t>
      </w:r>
      <w:r w:rsidR="00E93974" w:rsidRPr="000A698C">
        <w:t>ДО)</w:t>
      </w:r>
      <w:r w:rsidR="00E93974" w:rsidRPr="000A698C">
        <w:rPr>
          <w:spacing w:val="1"/>
        </w:rPr>
        <w:t xml:space="preserve"> </w:t>
      </w:r>
      <w:r w:rsidR="00E93974" w:rsidRPr="000A698C">
        <w:t>и</w:t>
      </w:r>
      <w:r w:rsidR="00E93974" w:rsidRPr="000A698C">
        <w:rPr>
          <w:spacing w:val="1"/>
        </w:rPr>
        <w:t xml:space="preserve"> </w:t>
      </w:r>
      <w:r w:rsidR="00E93974" w:rsidRPr="000A698C">
        <w:t>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proofErr w:type="gramEnd"/>
    </w:p>
    <w:p w:rsidR="00E93974" w:rsidRPr="000A698C" w:rsidRDefault="00E93974" w:rsidP="004276AE">
      <w:pPr>
        <w:pStyle w:val="a3"/>
        <w:spacing w:line="360" w:lineRule="auto"/>
        <w:ind w:left="0" w:right="214" w:firstLine="706"/>
      </w:pPr>
      <w:r w:rsidRPr="000A698C">
        <w:rPr>
          <w:color w:val="000009"/>
        </w:rPr>
        <w:t>Нормативно-правовой</w:t>
      </w:r>
      <w:r w:rsidRPr="000A698C">
        <w:rPr>
          <w:color w:val="000009"/>
          <w:spacing w:val="1"/>
        </w:rPr>
        <w:t xml:space="preserve"> </w:t>
      </w:r>
      <w:r w:rsidRPr="000A698C">
        <w:rPr>
          <w:color w:val="000009"/>
        </w:rPr>
        <w:t>основой</w:t>
      </w:r>
      <w:r w:rsidRPr="000A698C">
        <w:rPr>
          <w:color w:val="000009"/>
          <w:spacing w:val="1"/>
        </w:rPr>
        <w:t xml:space="preserve"> </w:t>
      </w:r>
      <w:r w:rsidRPr="000A698C">
        <w:rPr>
          <w:color w:val="000009"/>
        </w:rPr>
        <w:t>для</w:t>
      </w:r>
      <w:r w:rsidRPr="000A698C">
        <w:rPr>
          <w:color w:val="000009"/>
          <w:spacing w:val="1"/>
        </w:rPr>
        <w:t xml:space="preserve"> </w:t>
      </w:r>
      <w:r w:rsidRPr="000A698C">
        <w:rPr>
          <w:color w:val="000009"/>
        </w:rPr>
        <w:t>разработки</w:t>
      </w:r>
      <w:r w:rsidRPr="000A698C">
        <w:rPr>
          <w:color w:val="000009"/>
          <w:spacing w:val="1"/>
        </w:rPr>
        <w:t xml:space="preserve"> </w:t>
      </w:r>
      <w:r w:rsidRPr="000A698C">
        <w:rPr>
          <w:color w:val="000009"/>
        </w:rPr>
        <w:t>Программы</w:t>
      </w:r>
      <w:r w:rsidRPr="000A698C">
        <w:rPr>
          <w:color w:val="000009"/>
          <w:spacing w:val="1"/>
        </w:rPr>
        <w:t xml:space="preserve"> </w:t>
      </w:r>
      <w:r w:rsidRPr="000A698C">
        <w:rPr>
          <w:color w:val="000009"/>
        </w:rPr>
        <w:t>являются</w:t>
      </w:r>
      <w:r w:rsidRPr="000A698C">
        <w:rPr>
          <w:color w:val="000009"/>
          <w:spacing w:val="1"/>
        </w:rPr>
        <w:t xml:space="preserve"> </w:t>
      </w:r>
      <w:r w:rsidRPr="000A698C">
        <w:rPr>
          <w:color w:val="000009"/>
        </w:rPr>
        <w:t>следующие</w:t>
      </w:r>
      <w:r w:rsidRPr="000A698C">
        <w:rPr>
          <w:color w:val="000009"/>
          <w:spacing w:val="1"/>
        </w:rPr>
        <w:t xml:space="preserve"> </w:t>
      </w:r>
      <w:r w:rsidRPr="000A698C">
        <w:rPr>
          <w:color w:val="000009"/>
        </w:rPr>
        <w:t>нормативно-правовые</w:t>
      </w:r>
      <w:r w:rsidRPr="000A698C">
        <w:rPr>
          <w:color w:val="000009"/>
          <w:spacing w:val="2"/>
        </w:rPr>
        <w:t xml:space="preserve"> </w:t>
      </w:r>
      <w:r w:rsidRPr="000A698C">
        <w:rPr>
          <w:color w:val="000009"/>
        </w:rPr>
        <w:t>документы:</w:t>
      </w:r>
    </w:p>
    <w:p w:rsidR="00E93974" w:rsidRPr="000A698C" w:rsidRDefault="00E93974" w:rsidP="004276AE">
      <w:pPr>
        <w:pStyle w:val="a7"/>
        <w:numPr>
          <w:ilvl w:val="0"/>
          <w:numId w:val="4"/>
        </w:numPr>
        <w:tabs>
          <w:tab w:val="left" w:pos="993"/>
        </w:tabs>
        <w:spacing w:line="360" w:lineRule="auto"/>
        <w:ind w:left="0" w:right="214" w:firstLine="709"/>
        <w:jc w:val="both"/>
        <w:rPr>
          <w:color w:val="000009"/>
          <w:sz w:val="24"/>
          <w:szCs w:val="24"/>
        </w:rPr>
      </w:pPr>
      <w:r w:rsidRPr="000A698C">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E93974" w:rsidRPr="000A698C" w:rsidRDefault="00E93974" w:rsidP="004276AE">
      <w:pPr>
        <w:pStyle w:val="TableParagraph"/>
        <w:numPr>
          <w:ilvl w:val="0"/>
          <w:numId w:val="4"/>
        </w:numPr>
        <w:tabs>
          <w:tab w:val="left" w:pos="404"/>
          <w:tab w:val="left" w:pos="993"/>
        </w:tabs>
        <w:spacing w:before="0" w:line="360" w:lineRule="auto"/>
        <w:ind w:left="0" w:right="214" w:firstLine="709"/>
        <w:jc w:val="both"/>
        <w:rPr>
          <w:color w:val="000009"/>
          <w:sz w:val="24"/>
          <w:szCs w:val="24"/>
        </w:rPr>
      </w:pPr>
      <w:r w:rsidRPr="000A698C">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E93974" w:rsidRPr="000A698C" w:rsidRDefault="00E93974" w:rsidP="004276AE">
      <w:pPr>
        <w:pStyle w:val="a7"/>
        <w:numPr>
          <w:ilvl w:val="0"/>
          <w:numId w:val="4"/>
        </w:numPr>
        <w:tabs>
          <w:tab w:val="left" w:pos="993"/>
        </w:tabs>
        <w:spacing w:line="360" w:lineRule="auto"/>
        <w:ind w:left="0" w:right="214" w:firstLine="709"/>
        <w:jc w:val="both"/>
        <w:rPr>
          <w:color w:val="000009"/>
          <w:sz w:val="24"/>
          <w:szCs w:val="24"/>
        </w:rPr>
      </w:pPr>
      <w:r w:rsidRPr="000A698C">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E93974" w:rsidRPr="000A698C" w:rsidRDefault="00E93974" w:rsidP="004276AE">
      <w:pPr>
        <w:pStyle w:val="a7"/>
        <w:numPr>
          <w:ilvl w:val="0"/>
          <w:numId w:val="4"/>
        </w:numPr>
        <w:tabs>
          <w:tab w:val="left" w:pos="993"/>
        </w:tabs>
        <w:spacing w:line="360" w:lineRule="auto"/>
        <w:ind w:left="0" w:right="214" w:firstLine="709"/>
        <w:jc w:val="both"/>
        <w:rPr>
          <w:color w:val="000009"/>
          <w:sz w:val="24"/>
          <w:szCs w:val="24"/>
        </w:rPr>
      </w:pPr>
      <w:r w:rsidRPr="000A698C">
        <w:rPr>
          <w:color w:val="000009"/>
          <w:sz w:val="24"/>
          <w:szCs w:val="24"/>
        </w:rPr>
        <w:t>Федеральный закон от 29</w:t>
      </w:r>
      <w:r w:rsidRPr="000A698C">
        <w:rPr>
          <w:color w:val="000009"/>
          <w:spacing w:val="1"/>
          <w:sz w:val="24"/>
          <w:szCs w:val="24"/>
        </w:rPr>
        <w:t xml:space="preserve"> </w:t>
      </w:r>
      <w:r w:rsidRPr="000A698C">
        <w:rPr>
          <w:color w:val="000009"/>
          <w:sz w:val="24"/>
          <w:szCs w:val="24"/>
        </w:rPr>
        <w:t>декабря</w:t>
      </w:r>
      <w:r w:rsidRPr="000A698C">
        <w:rPr>
          <w:color w:val="000009"/>
          <w:spacing w:val="2"/>
          <w:sz w:val="24"/>
          <w:szCs w:val="24"/>
        </w:rPr>
        <w:t xml:space="preserve"> </w:t>
      </w:r>
      <w:r w:rsidRPr="000A698C">
        <w:rPr>
          <w:color w:val="000009"/>
          <w:sz w:val="24"/>
          <w:szCs w:val="24"/>
        </w:rPr>
        <w:t>2012</w:t>
      </w:r>
      <w:r w:rsidRPr="000A698C">
        <w:rPr>
          <w:color w:val="000009"/>
          <w:spacing w:val="4"/>
          <w:sz w:val="24"/>
          <w:szCs w:val="24"/>
        </w:rPr>
        <w:t xml:space="preserve"> </w:t>
      </w:r>
      <w:r w:rsidRPr="000A698C">
        <w:rPr>
          <w:color w:val="000009"/>
          <w:sz w:val="24"/>
          <w:szCs w:val="24"/>
        </w:rPr>
        <w:t>г.</w:t>
      </w:r>
      <w:r w:rsidRPr="000A698C">
        <w:rPr>
          <w:color w:val="000009"/>
          <w:spacing w:val="-15"/>
          <w:sz w:val="24"/>
          <w:szCs w:val="24"/>
        </w:rPr>
        <w:t xml:space="preserve"> </w:t>
      </w:r>
      <w:r w:rsidRPr="000A698C">
        <w:rPr>
          <w:color w:val="000009"/>
          <w:sz w:val="24"/>
          <w:szCs w:val="24"/>
        </w:rPr>
        <w:t>№</w:t>
      </w:r>
      <w:r w:rsidRPr="000A698C">
        <w:rPr>
          <w:color w:val="000009"/>
          <w:spacing w:val="-11"/>
          <w:sz w:val="24"/>
          <w:szCs w:val="24"/>
        </w:rPr>
        <w:t xml:space="preserve"> </w:t>
      </w:r>
      <w:r w:rsidRPr="000A698C">
        <w:rPr>
          <w:color w:val="000009"/>
          <w:sz w:val="24"/>
          <w:szCs w:val="24"/>
        </w:rPr>
        <w:t>273-ФЗ «Об образовании в Российской Федерации»;</w:t>
      </w:r>
    </w:p>
    <w:p w:rsidR="00E93974" w:rsidRPr="000A698C" w:rsidRDefault="00E93974" w:rsidP="004276AE">
      <w:pPr>
        <w:pStyle w:val="a7"/>
        <w:numPr>
          <w:ilvl w:val="0"/>
          <w:numId w:val="4"/>
        </w:numPr>
        <w:tabs>
          <w:tab w:val="left" w:pos="993"/>
        </w:tabs>
        <w:spacing w:line="360" w:lineRule="auto"/>
        <w:ind w:left="0" w:right="214" w:firstLine="709"/>
        <w:jc w:val="both"/>
        <w:rPr>
          <w:color w:val="000009"/>
          <w:sz w:val="24"/>
          <w:szCs w:val="24"/>
        </w:rPr>
      </w:pPr>
      <w:r w:rsidRPr="000A698C">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E93974" w:rsidRPr="000A698C" w:rsidRDefault="00E93974" w:rsidP="004276AE">
      <w:pPr>
        <w:pStyle w:val="a7"/>
        <w:numPr>
          <w:ilvl w:val="0"/>
          <w:numId w:val="4"/>
        </w:numPr>
        <w:tabs>
          <w:tab w:val="left" w:pos="993"/>
        </w:tabs>
        <w:spacing w:line="360" w:lineRule="auto"/>
        <w:ind w:left="0" w:right="214" w:firstLine="709"/>
        <w:jc w:val="both"/>
        <w:rPr>
          <w:color w:val="000009"/>
          <w:sz w:val="24"/>
          <w:szCs w:val="24"/>
        </w:rPr>
      </w:pPr>
      <w:r w:rsidRPr="000A698C">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E93974" w:rsidRPr="000A698C" w:rsidRDefault="004276AE" w:rsidP="004276AE">
      <w:pPr>
        <w:pStyle w:val="a7"/>
        <w:numPr>
          <w:ilvl w:val="0"/>
          <w:numId w:val="4"/>
        </w:numPr>
        <w:tabs>
          <w:tab w:val="left" w:pos="993"/>
          <w:tab w:val="left" w:pos="1364"/>
        </w:tabs>
        <w:spacing w:line="360" w:lineRule="auto"/>
        <w:ind w:left="0" w:right="214" w:firstLine="709"/>
        <w:jc w:val="both"/>
        <w:rPr>
          <w:color w:val="000009"/>
          <w:sz w:val="24"/>
          <w:szCs w:val="24"/>
        </w:rPr>
      </w:pPr>
      <w:r w:rsidRPr="000A698C">
        <w:rPr>
          <w:color w:val="000009"/>
          <w:sz w:val="24"/>
          <w:szCs w:val="24"/>
        </w:rPr>
        <w:t>Р</w:t>
      </w:r>
      <w:r w:rsidR="00E93974" w:rsidRPr="000A698C">
        <w:rPr>
          <w:color w:val="000009"/>
          <w:sz w:val="24"/>
          <w:szCs w:val="24"/>
        </w:rPr>
        <w:t>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E93974" w:rsidRPr="000A698C" w:rsidRDefault="004276AE" w:rsidP="004276AE">
      <w:pPr>
        <w:pStyle w:val="a7"/>
        <w:numPr>
          <w:ilvl w:val="0"/>
          <w:numId w:val="4"/>
        </w:numPr>
        <w:tabs>
          <w:tab w:val="left" w:pos="993"/>
        </w:tabs>
        <w:spacing w:line="360" w:lineRule="auto"/>
        <w:ind w:left="0" w:right="214" w:firstLine="709"/>
        <w:jc w:val="both"/>
        <w:rPr>
          <w:color w:val="000009"/>
          <w:sz w:val="24"/>
          <w:szCs w:val="24"/>
        </w:rPr>
      </w:pPr>
      <w:r w:rsidRPr="000A698C">
        <w:rPr>
          <w:color w:val="000009"/>
          <w:sz w:val="24"/>
          <w:szCs w:val="24"/>
        </w:rPr>
        <w:t>Ф</w:t>
      </w:r>
      <w:r w:rsidR="00E93974" w:rsidRPr="000A698C">
        <w:rPr>
          <w:color w:val="000009"/>
          <w:sz w:val="24"/>
          <w:szCs w:val="24"/>
        </w:rPr>
        <w:t>едеральный государственный образовательный стандарт дошкольного</w:t>
      </w:r>
      <w:r w:rsidR="00E93974" w:rsidRPr="000A698C">
        <w:rPr>
          <w:color w:val="000009"/>
          <w:spacing w:val="1"/>
          <w:sz w:val="24"/>
          <w:szCs w:val="24"/>
        </w:rPr>
        <w:t xml:space="preserve"> </w:t>
      </w:r>
      <w:r w:rsidR="00E93974" w:rsidRPr="000A698C">
        <w:rPr>
          <w:color w:val="000009"/>
          <w:sz w:val="24"/>
          <w:szCs w:val="24"/>
        </w:rPr>
        <w:t>образования</w:t>
      </w:r>
      <w:r w:rsidR="00E93974" w:rsidRPr="000A698C">
        <w:rPr>
          <w:color w:val="000009"/>
          <w:spacing w:val="1"/>
          <w:sz w:val="24"/>
          <w:szCs w:val="24"/>
        </w:rPr>
        <w:t xml:space="preserve"> </w:t>
      </w:r>
      <w:r w:rsidR="00E93974" w:rsidRPr="000A698C">
        <w:rPr>
          <w:color w:val="000009"/>
          <w:sz w:val="24"/>
          <w:szCs w:val="24"/>
        </w:rPr>
        <w:t>(</w:t>
      </w:r>
      <w:r w:rsidR="00E93974" w:rsidRPr="000A698C">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E93974" w:rsidRPr="000A698C">
        <w:rPr>
          <w:color w:val="000009"/>
          <w:w w:val="95"/>
          <w:sz w:val="24"/>
          <w:szCs w:val="24"/>
        </w:rPr>
        <w:t>);</w:t>
      </w:r>
    </w:p>
    <w:p w:rsidR="00E93974" w:rsidRPr="000A698C" w:rsidRDefault="004276AE" w:rsidP="004276AE">
      <w:pPr>
        <w:pStyle w:val="a7"/>
        <w:numPr>
          <w:ilvl w:val="0"/>
          <w:numId w:val="4"/>
        </w:numPr>
        <w:tabs>
          <w:tab w:val="left" w:pos="993"/>
        </w:tabs>
        <w:spacing w:line="360" w:lineRule="auto"/>
        <w:ind w:left="0" w:right="214" w:firstLine="709"/>
        <w:jc w:val="both"/>
        <w:rPr>
          <w:color w:val="000009"/>
          <w:sz w:val="24"/>
          <w:szCs w:val="24"/>
        </w:rPr>
      </w:pPr>
      <w:r w:rsidRPr="000A698C">
        <w:rPr>
          <w:color w:val="000009"/>
          <w:sz w:val="24"/>
          <w:szCs w:val="24"/>
        </w:rPr>
        <w:t>Ф</w:t>
      </w:r>
      <w:r w:rsidR="00E93974" w:rsidRPr="000A698C">
        <w:rPr>
          <w:color w:val="000009"/>
          <w:sz w:val="24"/>
          <w:szCs w:val="24"/>
        </w:rPr>
        <w:t>едеральная образовательная программа дошкольного образования (</w:t>
      </w:r>
      <w:r w:rsidR="00E93974" w:rsidRPr="000A698C">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E93974" w:rsidRPr="000A698C">
        <w:rPr>
          <w:color w:val="000009"/>
          <w:sz w:val="24"/>
          <w:szCs w:val="24"/>
        </w:rPr>
        <w:t>);</w:t>
      </w:r>
    </w:p>
    <w:p w:rsidR="00E93974" w:rsidRPr="000A698C" w:rsidRDefault="00E93974" w:rsidP="004276AE">
      <w:pPr>
        <w:pStyle w:val="a7"/>
        <w:numPr>
          <w:ilvl w:val="0"/>
          <w:numId w:val="4"/>
        </w:numPr>
        <w:tabs>
          <w:tab w:val="left" w:pos="993"/>
          <w:tab w:val="left" w:pos="1433"/>
        </w:tabs>
        <w:spacing w:line="360" w:lineRule="auto"/>
        <w:ind w:left="0" w:right="214" w:firstLine="709"/>
        <w:jc w:val="both"/>
        <w:rPr>
          <w:color w:val="000009"/>
          <w:sz w:val="24"/>
          <w:szCs w:val="24"/>
        </w:rPr>
      </w:pPr>
      <w:r w:rsidRPr="000A698C">
        <w:rPr>
          <w:color w:val="000009"/>
          <w:sz w:val="24"/>
          <w:szCs w:val="24"/>
        </w:rPr>
        <w:lastRenderedPageBreak/>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0A698C">
        <w:rPr>
          <w:color w:val="000009"/>
          <w:sz w:val="24"/>
          <w:szCs w:val="24"/>
        </w:rPr>
        <w:t>утверждена</w:t>
      </w:r>
      <w:proofErr w:type="gramEnd"/>
      <w:r w:rsidRPr="000A698C">
        <w:rPr>
          <w:color w:val="000009"/>
          <w:sz w:val="24"/>
          <w:szCs w:val="24"/>
        </w:rPr>
        <w:t xml:space="preserve"> приказом Минпросвещения России от 31 июля 2020 года № 373, зарегистрировано в Минюсте России 31 августа 2020 г., регистрационный № 59599);</w:t>
      </w:r>
    </w:p>
    <w:p w:rsidR="00E93974" w:rsidRPr="000A698C" w:rsidRDefault="00E93974" w:rsidP="004276AE">
      <w:pPr>
        <w:pStyle w:val="TableParagraph"/>
        <w:numPr>
          <w:ilvl w:val="0"/>
          <w:numId w:val="4"/>
        </w:numPr>
        <w:tabs>
          <w:tab w:val="left" w:pos="404"/>
          <w:tab w:val="left" w:pos="993"/>
        </w:tabs>
        <w:spacing w:before="0" w:line="360" w:lineRule="auto"/>
        <w:ind w:left="0" w:right="214" w:firstLine="709"/>
        <w:jc w:val="both"/>
        <w:rPr>
          <w:color w:val="000009"/>
          <w:sz w:val="24"/>
          <w:szCs w:val="24"/>
        </w:rPr>
      </w:pPr>
      <w:r w:rsidRPr="000A698C">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E93974" w:rsidRPr="002C7C70" w:rsidRDefault="00E93974" w:rsidP="004276AE">
      <w:pPr>
        <w:pStyle w:val="TableParagraph"/>
        <w:numPr>
          <w:ilvl w:val="0"/>
          <w:numId w:val="4"/>
        </w:numPr>
        <w:tabs>
          <w:tab w:val="left" w:pos="404"/>
          <w:tab w:val="left" w:pos="993"/>
        </w:tabs>
        <w:spacing w:before="0" w:line="360" w:lineRule="auto"/>
        <w:ind w:left="0" w:right="214" w:firstLine="709"/>
        <w:jc w:val="both"/>
        <w:rPr>
          <w:color w:val="000009"/>
          <w:sz w:val="24"/>
          <w:szCs w:val="24"/>
        </w:rPr>
      </w:pPr>
      <w:r w:rsidRPr="002C7C70">
        <w:rPr>
          <w:color w:val="000009"/>
          <w:sz w:val="24"/>
          <w:szCs w:val="24"/>
        </w:rPr>
        <w:t>Устав МДОУ «Колокольчик»</w:t>
      </w:r>
      <w:r w:rsidR="000B3FF0">
        <w:rPr>
          <w:color w:val="000009"/>
          <w:sz w:val="24"/>
          <w:szCs w:val="24"/>
        </w:rPr>
        <w:t>;</w:t>
      </w:r>
      <w:r w:rsidR="00783413" w:rsidRPr="002C7C70">
        <w:rPr>
          <w:color w:val="000009"/>
          <w:sz w:val="24"/>
          <w:szCs w:val="24"/>
        </w:rPr>
        <w:t xml:space="preserve"> </w:t>
      </w:r>
    </w:p>
    <w:p w:rsidR="004276AE" w:rsidRPr="000A698C" w:rsidRDefault="00E93974" w:rsidP="004276AE">
      <w:pPr>
        <w:pStyle w:val="TableParagraph"/>
        <w:numPr>
          <w:ilvl w:val="0"/>
          <w:numId w:val="4"/>
        </w:numPr>
        <w:tabs>
          <w:tab w:val="left" w:pos="404"/>
          <w:tab w:val="left" w:pos="993"/>
        </w:tabs>
        <w:spacing w:before="0" w:line="360" w:lineRule="auto"/>
        <w:ind w:left="0" w:right="214" w:firstLine="705"/>
        <w:jc w:val="both"/>
        <w:rPr>
          <w:color w:val="000009"/>
          <w:sz w:val="24"/>
          <w:szCs w:val="24"/>
        </w:rPr>
      </w:pPr>
      <w:r w:rsidRPr="000A698C">
        <w:rPr>
          <w:sz w:val="24"/>
          <w:szCs w:val="24"/>
        </w:rPr>
        <w:t>Программа</w:t>
      </w:r>
      <w:r w:rsidRPr="000A698C">
        <w:rPr>
          <w:spacing w:val="-15"/>
          <w:sz w:val="24"/>
          <w:szCs w:val="24"/>
        </w:rPr>
        <w:t xml:space="preserve"> </w:t>
      </w:r>
      <w:r w:rsidRPr="000A698C">
        <w:rPr>
          <w:sz w:val="24"/>
          <w:szCs w:val="24"/>
        </w:rPr>
        <w:t>развития</w:t>
      </w:r>
      <w:r w:rsidRPr="000A698C">
        <w:rPr>
          <w:spacing w:val="-5"/>
          <w:sz w:val="24"/>
          <w:szCs w:val="24"/>
        </w:rPr>
        <w:t xml:space="preserve"> </w:t>
      </w:r>
      <w:r w:rsidR="002C7C70">
        <w:rPr>
          <w:sz w:val="24"/>
          <w:szCs w:val="24"/>
        </w:rPr>
        <w:t>МДОУ «Колокольчик»</w:t>
      </w:r>
      <w:r w:rsidR="004276AE" w:rsidRPr="000A698C">
        <w:rPr>
          <w:sz w:val="24"/>
          <w:szCs w:val="24"/>
        </w:rPr>
        <w:t>.</w:t>
      </w:r>
    </w:p>
    <w:p w:rsidR="00E93974" w:rsidRPr="000A698C" w:rsidRDefault="00E93974" w:rsidP="004276AE">
      <w:pPr>
        <w:pStyle w:val="a3"/>
        <w:spacing w:line="360" w:lineRule="auto"/>
        <w:ind w:left="0" w:right="214" w:firstLine="705"/>
        <w:rPr>
          <w:color w:val="000009"/>
        </w:rPr>
      </w:pPr>
      <w:proofErr w:type="gramStart"/>
      <w:r w:rsidRPr="000A698C">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0A698C">
        <w:rPr>
          <w:color w:val="000009"/>
        </w:rPr>
        <w:t xml:space="preserve"> возраста видов деятельности.</w:t>
      </w:r>
    </w:p>
    <w:p w:rsidR="00E93974" w:rsidRPr="000A698C" w:rsidRDefault="00E93974" w:rsidP="004276AE">
      <w:pPr>
        <w:pStyle w:val="a3"/>
        <w:spacing w:line="360" w:lineRule="auto"/>
        <w:ind w:left="0" w:right="214" w:firstLine="705"/>
        <w:rPr>
          <w:color w:val="000009"/>
        </w:rPr>
      </w:pPr>
      <w:r w:rsidRPr="000A698C">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0A698C">
        <w:rPr>
          <w:color w:val="000009"/>
        </w:rPr>
        <w:t>ДО</w:t>
      </w:r>
      <w:proofErr w:type="gramEnd"/>
      <w:r w:rsidRPr="000A698C">
        <w:rPr>
          <w:color w:val="000009"/>
        </w:rPr>
        <w:t xml:space="preserve">. </w:t>
      </w:r>
    </w:p>
    <w:p w:rsidR="00E93974" w:rsidRPr="000A698C" w:rsidRDefault="00E93974" w:rsidP="004276AE">
      <w:pPr>
        <w:pStyle w:val="a7"/>
        <w:tabs>
          <w:tab w:val="left" w:pos="1630"/>
        </w:tabs>
        <w:spacing w:line="360" w:lineRule="auto"/>
        <w:ind w:left="0" w:right="214" w:firstLine="709"/>
        <w:jc w:val="both"/>
        <w:rPr>
          <w:sz w:val="24"/>
          <w:szCs w:val="24"/>
        </w:rPr>
      </w:pPr>
      <w:r w:rsidRPr="000A698C">
        <w:rPr>
          <w:color w:val="000009"/>
          <w:sz w:val="24"/>
          <w:szCs w:val="24"/>
        </w:rPr>
        <w:t xml:space="preserve">Обязательная часть Программы соответствует ФОП </w:t>
      </w:r>
      <w:proofErr w:type="gramStart"/>
      <w:r w:rsidRPr="000A698C">
        <w:rPr>
          <w:color w:val="000009"/>
          <w:sz w:val="24"/>
          <w:szCs w:val="24"/>
        </w:rPr>
        <w:t>ДО</w:t>
      </w:r>
      <w:proofErr w:type="gramEnd"/>
      <w:r w:rsidRPr="000A698C">
        <w:rPr>
          <w:color w:val="000009"/>
          <w:sz w:val="24"/>
          <w:szCs w:val="24"/>
        </w:rPr>
        <w:t xml:space="preserve"> и обеспечивает: </w:t>
      </w:r>
    </w:p>
    <w:p w:rsidR="00E93974" w:rsidRPr="000A698C" w:rsidRDefault="00E93974" w:rsidP="004276AE">
      <w:pPr>
        <w:pStyle w:val="a7"/>
        <w:numPr>
          <w:ilvl w:val="0"/>
          <w:numId w:val="5"/>
        </w:numPr>
        <w:tabs>
          <w:tab w:val="left" w:pos="993"/>
        </w:tabs>
        <w:spacing w:line="360" w:lineRule="auto"/>
        <w:ind w:left="0" w:firstLine="709"/>
        <w:jc w:val="both"/>
        <w:rPr>
          <w:sz w:val="24"/>
          <w:szCs w:val="24"/>
        </w:rPr>
      </w:pPr>
      <w:r w:rsidRPr="000A698C">
        <w:rPr>
          <w:sz w:val="24"/>
          <w:szCs w:val="24"/>
        </w:rPr>
        <w:t>воспитание и развитие ребенка дошкольного возраста как гражданина Российской</w:t>
      </w:r>
      <w:r w:rsidRPr="000A698C">
        <w:rPr>
          <w:spacing w:val="1"/>
          <w:sz w:val="24"/>
          <w:szCs w:val="24"/>
        </w:rPr>
        <w:t xml:space="preserve"> </w:t>
      </w:r>
      <w:r w:rsidRPr="000A698C">
        <w:rPr>
          <w:sz w:val="24"/>
          <w:szCs w:val="24"/>
        </w:rPr>
        <w:t>Федерации, формирование основ его гражданской и культурной идентичности на доступном его</w:t>
      </w:r>
      <w:r w:rsidRPr="000A698C">
        <w:rPr>
          <w:spacing w:val="1"/>
          <w:sz w:val="24"/>
          <w:szCs w:val="24"/>
        </w:rPr>
        <w:t xml:space="preserve"> </w:t>
      </w:r>
      <w:r w:rsidRPr="000A698C">
        <w:rPr>
          <w:sz w:val="24"/>
          <w:szCs w:val="24"/>
        </w:rPr>
        <w:t>возрасту</w:t>
      </w:r>
      <w:r w:rsidRPr="000A698C">
        <w:rPr>
          <w:spacing w:val="-4"/>
          <w:sz w:val="24"/>
          <w:szCs w:val="24"/>
        </w:rPr>
        <w:t xml:space="preserve"> </w:t>
      </w:r>
      <w:r w:rsidRPr="000A698C">
        <w:rPr>
          <w:sz w:val="24"/>
          <w:szCs w:val="24"/>
        </w:rPr>
        <w:t xml:space="preserve">содержании доступными средствами; </w:t>
      </w:r>
    </w:p>
    <w:p w:rsidR="00E93974" w:rsidRPr="000A698C" w:rsidRDefault="00E93974" w:rsidP="004276AE">
      <w:pPr>
        <w:pStyle w:val="a7"/>
        <w:numPr>
          <w:ilvl w:val="0"/>
          <w:numId w:val="5"/>
        </w:numPr>
        <w:tabs>
          <w:tab w:val="left" w:pos="993"/>
        </w:tabs>
        <w:spacing w:line="360" w:lineRule="auto"/>
        <w:ind w:left="0" w:firstLine="709"/>
        <w:jc w:val="both"/>
        <w:rPr>
          <w:sz w:val="24"/>
          <w:szCs w:val="24"/>
        </w:rPr>
      </w:pPr>
      <w:r w:rsidRPr="000A698C">
        <w:rPr>
          <w:sz w:val="24"/>
          <w:szCs w:val="24"/>
        </w:rPr>
        <w:t>создание</w:t>
      </w:r>
      <w:r w:rsidRPr="000A698C">
        <w:rPr>
          <w:spacing w:val="1"/>
          <w:sz w:val="24"/>
          <w:szCs w:val="24"/>
        </w:rPr>
        <w:t xml:space="preserve"> </w:t>
      </w:r>
      <w:r w:rsidRPr="000A698C">
        <w:rPr>
          <w:sz w:val="24"/>
          <w:szCs w:val="24"/>
        </w:rPr>
        <w:t>единого</w:t>
      </w:r>
      <w:r w:rsidRPr="000A698C">
        <w:rPr>
          <w:spacing w:val="1"/>
          <w:sz w:val="24"/>
          <w:szCs w:val="24"/>
        </w:rPr>
        <w:t xml:space="preserve"> </w:t>
      </w:r>
      <w:r w:rsidRPr="000A698C">
        <w:rPr>
          <w:sz w:val="24"/>
          <w:szCs w:val="24"/>
        </w:rPr>
        <w:t>ядра</w:t>
      </w:r>
      <w:r w:rsidRPr="000A698C">
        <w:rPr>
          <w:spacing w:val="1"/>
          <w:sz w:val="24"/>
          <w:szCs w:val="24"/>
        </w:rPr>
        <w:t xml:space="preserve"> </w:t>
      </w:r>
      <w:r w:rsidRPr="000A698C">
        <w:rPr>
          <w:sz w:val="24"/>
          <w:szCs w:val="24"/>
        </w:rPr>
        <w:t>содержания</w:t>
      </w:r>
      <w:r w:rsidRPr="000A698C">
        <w:rPr>
          <w:spacing w:val="1"/>
          <w:sz w:val="24"/>
          <w:szCs w:val="24"/>
        </w:rPr>
        <w:t xml:space="preserve"> </w:t>
      </w:r>
      <w:r w:rsidRPr="000A698C">
        <w:rPr>
          <w:sz w:val="24"/>
          <w:szCs w:val="24"/>
        </w:rPr>
        <w:t>дошкольного</w:t>
      </w:r>
      <w:r w:rsidRPr="000A698C">
        <w:rPr>
          <w:spacing w:val="1"/>
          <w:sz w:val="24"/>
          <w:szCs w:val="24"/>
        </w:rPr>
        <w:t xml:space="preserve"> </w:t>
      </w:r>
      <w:r w:rsidRPr="000A698C">
        <w:rPr>
          <w:sz w:val="24"/>
          <w:szCs w:val="24"/>
        </w:rPr>
        <w:t>образования,</w:t>
      </w:r>
      <w:r w:rsidRPr="000A698C">
        <w:rPr>
          <w:spacing w:val="-57"/>
          <w:sz w:val="24"/>
          <w:szCs w:val="24"/>
        </w:rPr>
        <w:t xml:space="preserve"> </w:t>
      </w:r>
      <w:r w:rsidRPr="000A698C">
        <w:rPr>
          <w:sz w:val="24"/>
          <w:szCs w:val="24"/>
        </w:rPr>
        <w:t>ориентированного на приобщение детей к духовно-нравственным и социокультурным ценностям</w:t>
      </w:r>
      <w:r w:rsidRPr="000A698C">
        <w:rPr>
          <w:spacing w:val="1"/>
          <w:sz w:val="24"/>
          <w:szCs w:val="24"/>
        </w:rPr>
        <w:t xml:space="preserve"> </w:t>
      </w:r>
      <w:r w:rsidRPr="000A698C">
        <w:rPr>
          <w:sz w:val="24"/>
          <w:szCs w:val="24"/>
        </w:rPr>
        <w:t>российского народа, воспитание подрастающего поколения как знающего и уважающего историю</w:t>
      </w:r>
      <w:r w:rsidRPr="000A698C">
        <w:rPr>
          <w:spacing w:val="1"/>
          <w:sz w:val="24"/>
          <w:szCs w:val="24"/>
        </w:rPr>
        <w:t xml:space="preserve"> </w:t>
      </w:r>
      <w:r w:rsidRPr="000A698C">
        <w:rPr>
          <w:sz w:val="24"/>
          <w:szCs w:val="24"/>
        </w:rPr>
        <w:t>и</w:t>
      </w:r>
      <w:r w:rsidRPr="000A698C">
        <w:rPr>
          <w:spacing w:val="-1"/>
          <w:sz w:val="24"/>
          <w:szCs w:val="24"/>
        </w:rPr>
        <w:t xml:space="preserve"> </w:t>
      </w:r>
      <w:r w:rsidRPr="000A698C">
        <w:rPr>
          <w:sz w:val="24"/>
          <w:szCs w:val="24"/>
        </w:rPr>
        <w:t>культуру</w:t>
      </w:r>
      <w:r w:rsidRPr="000A698C">
        <w:rPr>
          <w:spacing w:val="-3"/>
          <w:sz w:val="24"/>
          <w:szCs w:val="24"/>
        </w:rPr>
        <w:t xml:space="preserve"> </w:t>
      </w:r>
      <w:r w:rsidRPr="000A698C">
        <w:rPr>
          <w:sz w:val="24"/>
          <w:szCs w:val="24"/>
        </w:rPr>
        <w:t>своей семьи, большой</w:t>
      </w:r>
      <w:r w:rsidRPr="000A698C">
        <w:rPr>
          <w:spacing w:val="-2"/>
          <w:sz w:val="24"/>
          <w:szCs w:val="24"/>
        </w:rPr>
        <w:t xml:space="preserve"> </w:t>
      </w:r>
      <w:r w:rsidRPr="000A698C">
        <w:rPr>
          <w:sz w:val="24"/>
          <w:szCs w:val="24"/>
        </w:rPr>
        <w:t>и малой Родины;</w:t>
      </w:r>
    </w:p>
    <w:p w:rsidR="00E93974" w:rsidRPr="000A698C" w:rsidRDefault="00E93974" w:rsidP="004276AE">
      <w:pPr>
        <w:pStyle w:val="a7"/>
        <w:numPr>
          <w:ilvl w:val="0"/>
          <w:numId w:val="5"/>
        </w:numPr>
        <w:tabs>
          <w:tab w:val="left" w:pos="993"/>
        </w:tabs>
        <w:spacing w:line="360" w:lineRule="auto"/>
        <w:ind w:left="0" w:firstLine="709"/>
        <w:jc w:val="both"/>
        <w:rPr>
          <w:sz w:val="24"/>
          <w:szCs w:val="24"/>
        </w:rPr>
      </w:pPr>
      <w:r w:rsidRPr="000A698C">
        <w:rPr>
          <w:sz w:val="24"/>
          <w:szCs w:val="24"/>
        </w:rPr>
        <w:t>создание</w:t>
      </w:r>
      <w:r w:rsidRPr="000A698C">
        <w:rPr>
          <w:spacing w:val="1"/>
          <w:sz w:val="24"/>
          <w:szCs w:val="24"/>
        </w:rPr>
        <w:t xml:space="preserve"> </w:t>
      </w:r>
      <w:r w:rsidRPr="000A698C">
        <w:rPr>
          <w:sz w:val="24"/>
          <w:szCs w:val="24"/>
        </w:rPr>
        <w:t>единого</w:t>
      </w:r>
      <w:r w:rsidRPr="000A698C">
        <w:rPr>
          <w:spacing w:val="1"/>
          <w:sz w:val="24"/>
          <w:szCs w:val="24"/>
        </w:rPr>
        <w:t xml:space="preserve"> </w:t>
      </w:r>
      <w:r w:rsidRPr="000A698C">
        <w:rPr>
          <w:sz w:val="24"/>
          <w:szCs w:val="24"/>
        </w:rPr>
        <w:t>федерального</w:t>
      </w:r>
      <w:r w:rsidRPr="000A698C">
        <w:rPr>
          <w:spacing w:val="1"/>
          <w:sz w:val="24"/>
          <w:szCs w:val="24"/>
        </w:rPr>
        <w:t xml:space="preserve"> </w:t>
      </w:r>
      <w:r w:rsidRPr="000A698C">
        <w:rPr>
          <w:sz w:val="24"/>
          <w:szCs w:val="24"/>
        </w:rPr>
        <w:t>образовательного</w:t>
      </w:r>
      <w:r w:rsidRPr="000A698C">
        <w:rPr>
          <w:spacing w:val="1"/>
          <w:sz w:val="24"/>
          <w:szCs w:val="24"/>
        </w:rPr>
        <w:t xml:space="preserve"> </w:t>
      </w:r>
      <w:r w:rsidRPr="000A698C">
        <w:rPr>
          <w:sz w:val="24"/>
          <w:szCs w:val="24"/>
        </w:rPr>
        <w:t>пространства</w:t>
      </w:r>
      <w:r w:rsidRPr="000A698C">
        <w:rPr>
          <w:spacing w:val="1"/>
          <w:sz w:val="24"/>
          <w:szCs w:val="24"/>
        </w:rPr>
        <w:t xml:space="preserve"> </w:t>
      </w:r>
      <w:r w:rsidRPr="000A698C">
        <w:rPr>
          <w:sz w:val="24"/>
          <w:szCs w:val="24"/>
        </w:rPr>
        <w:t>воспитания</w:t>
      </w:r>
      <w:r w:rsidRPr="000A698C">
        <w:rPr>
          <w:spacing w:val="1"/>
          <w:sz w:val="24"/>
          <w:szCs w:val="24"/>
        </w:rPr>
        <w:t xml:space="preserve"> </w:t>
      </w:r>
      <w:r w:rsidRPr="000A698C">
        <w:rPr>
          <w:sz w:val="24"/>
          <w:szCs w:val="24"/>
        </w:rPr>
        <w:t>и</w:t>
      </w:r>
      <w:r w:rsidRPr="000A698C">
        <w:rPr>
          <w:spacing w:val="-57"/>
          <w:sz w:val="24"/>
          <w:szCs w:val="24"/>
        </w:rPr>
        <w:t xml:space="preserve"> </w:t>
      </w:r>
      <w:r w:rsidRPr="000A698C">
        <w:rPr>
          <w:sz w:val="24"/>
          <w:szCs w:val="24"/>
        </w:rPr>
        <w:t>обучения детей от рождения до поступления в начальную школу, обеспечивающего ребенку и его</w:t>
      </w:r>
      <w:r w:rsidRPr="000A698C">
        <w:rPr>
          <w:spacing w:val="1"/>
          <w:sz w:val="24"/>
          <w:szCs w:val="24"/>
        </w:rPr>
        <w:t xml:space="preserve"> </w:t>
      </w:r>
      <w:r w:rsidRPr="000A698C">
        <w:rPr>
          <w:sz w:val="24"/>
          <w:szCs w:val="24"/>
        </w:rPr>
        <w:t>родителям (законным представителям), равные, качественные условия ДО, вне зависимости от</w:t>
      </w:r>
      <w:r w:rsidRPr="000A698C">
        <w:rPr>
          <w:spacing w:val="1"/>
          <w:sz w:val="24"/>
          <w:szCs w:val="24"/>
        </w:rPr>
        <w:t xml:space="preserve"> </w:t>
      </w:r>
      <w:r w:rsidRPr="000A698C">
        <w:rPr>
          <w:sz w:val="24"/>
          <w:szCs w:val="24"/>
        </w:rPr>
        <w:t>места</w:t>
      </w:r>
      <w:r w:rsidRPr="000A698C">
        <w:rPr>
          <w:spacing w:val="-1"/>
          <w:sz w:val="24"/>
          <w:szCs w:val="24"/>
        </w:rPr>
        <w:t xml:space="preserve"> </w:t>
      </w:r>
      <w:r w:rsidRPr="000A698C">
        <w:rPr>
          <w:sz w:val="24"/>
          <w:szCs w:val="24"/>
        </w:rPr>
        <w:t>и региона</w:t>
      </w:r>
      <w:r w:rsidRPr="000A698C">
        <w:rPr>
          <w:spacing w:val="-1"/>
          <w:sz w:val="24"/>
          <w:szCs w:val="24"/>
        </w:rPr>
        <w:t xml:space="preserve"> </w:t>
      </w:r>
      <w:r w:rsidRPr="000A698C">
        <w:rPr>
          <w:sz w:val="24"/>
          <w:szCs w:val="24"/>
        </w:rPr>
        <w:t>проживания.</w:t>
      </w:r>
    </w:p>
    <w:p w:rsidR="00F311C7" w:rsidRDefault="004276AE" w:rsidP="00F311C7">
      <w:pPr>
        <w:widowControl/>
        <w:autoSpaceDE/>
        <w:autoSpaceDN/>
        <w:spacing w:line="360" w:lineRule="auto"/>
        <w:contextualSpacing/>
        <w:jc w:val="both"/>
        <w:rPr>
          <w:sz w:val="24"/>
          <w:szCs w:val="24"/>
        </w:rPr>
      </w:pPr>
      <w:r w:rsidRPr="000A698C">
        <w:rPr>
          <w:color w:val="000009"/>
          <w:sz w:val="24"/>
          <w:szCs w:val="24"/>
        </w:rPr>
        <w:t xml:space="preserve">           </w:t>
      </w:r>
      <w:r w:rsidR="00E93974" w:rsidRPr="000A698C">
        <w:rPr>
          <w:color w:val="000009"/>
          <w:sz w:val="24"/>
          <w:szCs w:val="24"/>
        </w:rPr>
        <w:t xml:space="preserve">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w:t>
      </w:r>
      <w:r w:rsidR="00E93974" w:rsidRPr="000A698C">
        <w:rPr>
          <w:color w:val="000009"/>
          <w:sz w:val="24"/>
          <w:szCs w:val="24"/>
        </w:rPr>
        <w:lastRenderedPageBreak/>
        <w:t>особенностей, а также для обеспечения коррекции нарушений развития и ориентированные на потребность детей и их родителей:</w:t>
      </w:r>
      <w:r w:rsidR="00D20FFC" w:rsidRPr="000A698C">
        <w:rPr>
          <w:sz w:val="24"/>
          <w:szCs w:val="24"/>
        </w:rPr>
        <w:t xml:space="preserve"> </w:t>
      </w:r>
    </w:p>
    <w:p w:rsidR="00D20FFC" w:rsidRPr="000A698C" w:rsidRDefault="00D20FFC" w:rsidP="00F311C7">
      <w:pPr>
        <w:widowControl/>
        <w:autoSpaceDE/>
        <w:autoSpaceDN/>
        <w:spacing w:line="360" w:lineRule="auto"/>
        <w:ind w:firstLine="708"/>
        <w:contextualSpacing/>
        <w:jc w:val="both"/>
        <w:rPr>
          <w:sz w:val="24"/>
          <w:szCs w:val="24"/>
        </w:rPr>
      </w:pPr>
      <w:r w:rsidRPr="000A698C">
        <w:rPr>
          <w:sz w:val="24"/>
          <w:szCs w:val="24"/>
        </w:rPr>
        <w:t>1. Парциальная программа «Программа художественного воспитания, обучения и развития детей 2-7 лет «Цветные ладошки», автор И.А. Лыкова.</w:t>
      </w:r>
    </w:p>
    <w:p w:rsidR="00E93974" w:rsidRPr="000A698C" w:rsidRDefault="00F311C7" w:rsidP="004276AE">
      <w:pPr>
        <w:tabs>
          <w:tab w:val="left" w:pos="993"/>
        </w:tabs>
        <w:spacing w:line="360" w:lineRule="auto"/>
        <w:rPr>
          <w:sz w:val="24"/>
          <w:szCs w:val="24"/>
        </w:rPr>
      </w:pPr>
      <w:r>
        <w:rPr>
          <w:sz w:val="24"/>
          <w:szCs w:val="24"/>
        </w:rPr>
        <w:t xml:space="preserve">            </w:t>
      </w:r>
      <w:r w:rsidR="00D20FFC" w:rsidRPr="000A698C">
        <w:rPr>
          <w:sz w:val="24"/>
          <w:szCs w:val="24"/>
        </w:rPr>
        <w:t>2. Парциальная программа «От звука к букве» Е.В. Колесникова.</w:t>
      </w:r>
    </w:p>
    <w:p w:rsidR="00E93974" w:rsidRPr="000A698C" w:rsidRDefault="00E93974" w:rsidP="004276AE">
      <w:pPr>
        <w:pStyle w:val="a7"/>
        <w:tabs>
          <w:tab w:val="left" w:pos="1630"/>
        </w:tabs>
        <w:spacing w:line="360" w:lineRule="auto"/>
        <w:ind w:left="0" w:right="249" w:firstLine="0"/>
        <w:jc w:val="both"/>
        <w:rPr>
          <w:sz w:val="24"/>
          <w:szCs w:val="24"/>
        </w:rPr>
      </w:pPr>
      <w:r w:rsidRPr="000A698C">
        <w:rPr>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E93974" w:rsidRPr="000A698C" w:rsidRDefault="00E93974" w:rsidP="000B3FF0">
      <w:pPr>
        <w:pStyle w:val="a7"/>
        <w:tabs>
          <w:tab w:val="left" w:pos="1630"/>
        </w:tabs>
        <w:spacing w:line="360" w:lineRule="auto"/>
        <w:ind w:left="0" w:right="249" w:firstLine="284"/>
        <w:jc w:val="both"/>
        <w:rPr>
          <w:sz w:val="24"/>
          <w:szCs w:val="24"/>
        </w:rPr>
      </w:pPr>
      <w:r w:rsidRPr="000A698C">
        <w:rPr>
          <w:sz w:val="24"/>
          <w:szCs w:val="24"/>
        </w:rPr>
        <w:t>Программа представляет собой учебно-методическую документацию, в составе которой:</w:t>
      </w:r>
    </w:p>
    <w:p w:rsidR="00E93974" w:rsidRPr="000A698C" w:rsidRDefault="00E93974" w:rsidP="004276AE">
      <w:pPr>
        <w:pStyle w:val="a7"/>
        <w:numPr>
          <w:ilvl w:val="0"/>
          <w:numId w:val="6"/>
        </w:numPr>
        <w:tabs>
          <w:tab w:val="left" w:pos="1134"/>
        </w:tabs>
        <w:spacing w:line="360" w:lineRule="auto"/>
        <w:ind w:left="0" w:right="249" w:firstLine="709"/>
        <w:jc w:val="both"/>
        <w:rPr>
          <w:sz w:val="24"/>
          <w:szCs w:val="24"/>
        </w:rPr>
      </w:pPr>
      <w:r w:rsidRPr="000A698C">
        <w:rPr>
          <w:sz w:val="24"/>
          <w:szCs w:val="24"/>
        </w:rPr>
        <w:t xml:space="preserve">рабочая программа воспитания, </w:t>
      </w:r>
    </w:p>
    <w:p w:rsidR="00E93974" w:rsidRPr="000A698C" w:rsidRDefault="00E93974" w:rsidP="004276AE">
      <w:pPr>
        <w:pStyle w:val="a7"/>
        <w:numPr>
          <w:ilvl w:val="0"/>
          <w:numId w:val="6"/>
        </w:numPr>
        <w:tabs>
          <w:tab w:val="left" w:pos="1134"/>
        </w:tabs>
        <w:spacing w:line="360" w:lineRule="auto"/>
        <w:ind w:left="0" w:right="249" w:firstLine="709"/>
        <w:jc w:val="both"/>
        <w:rPr>
          <w:sz w:val="24"/>
          <w:szCs w:val="24"/>
        </w:rPr>
      </w:pPr>
      <w:r w:rsidRPr="000A698C">
        <w:rPr>
          <w:sz w:val="24"/>
          <w:szCs w:val="24"/>
        </w:rPr>
        <w:t>режим и распорядок</w:t>
      </w:r>
      <w:r w:rsidR="00A21E2D">
        <w:rPr>
          <w:sz w:val="24"/>
          <w:szCs w:val="24"/>
        </w:rPr>
        <w:t xml:space="preserve"> дня для всех возрастных групп </w:t>
      </w:r>
      <w:r w:rsidRPr="000A698C">
        <w:rPr>
          <w:sz w:val="24"/>
          <w:szCs w:val="24"/>
        </w:rPr>
        <w:t xml:space="preserve">ОО, </w:t>
      </w:r>
    </w:p>
    <w:p w:rsidR="00E93974" w:rsidRPr="000A698C" w:rsidRDefault="00E93974" w:rsidP="004276AE">
      <w:pPr>
        <w:pStyle w:val="a7"/>
        <w:numPr>
          <w:ilvl w:val="0"/>
          <w:numId w:val="6"/>
        </w:numPr>
        <w:tabs>
          <w:tab w:val="left" w:pos="1134"/>
        </w:tabs>
        <w:spacing w:line="360" w:lineRule="auto"/>
        <w:ind w:left="0" w:right="249" w:firstLine="709"/>
        <w:jc w:val="both"/>
        <w:rPr>
          <w:sz w:val="24"/>
          <w:szCs w:val="24"/>
        </w:rPr>
      </w:pPr>
      <w:r w:rsidRPr="000A698C">
        <w:rPr>
          <w:sz w:val="24"/>
          <w:szCs w:val="24"/>
        </w:rPr>
        <w:t>календарный план воспитательной работы.</w:t>
      </w:r>
    </w:p>
    <w:p w:rsidR="00E93974" w:rsidRPr="000A698C" w:rsidRDefault="00E93974" w:rsidP="004276AE">
      <w:pPr>
        <w:pStyle w:val="a7"/>
        <w:tabs>
          <w:tab w:val="left" w:pos="1630"/>
        </w:tabs>
        <w:spacing w:line="360" w:lineRule="auto"/>
        <w:ind w:left="0" w:right="249" w:firstLine="709"/>
        <w:jc w:val="both"/>
        <w:rPr>
          <w:sz w:val="24"/>
          <w:szCs w:val="24"/>
        </w:rPr>
      </w:pPr>
      <w:r w:rsidRPr="000A698C">
        <w:rPr>
          <w:sz w:val="24"/>
          <w:szCs w:val="24"/>
        </w:rPr>
        <w:t xml:space="preserve">В соответствии с требованиями ФГОС ДО в Программе содержится целевой, </w:t>
      </w:r>
      <w:proofErr w:type="gramStart"/>
      <w:r w:rsidRPr="000A698C">
        <w:rPr>
          <w:sz w:val="24"/>
          <w:szCs w:val="24"/>
        </w:rPr>
        <w:t>содержательный</w:t>
      </w:r>
      <w:proofErr w:type="gramEnd"/>
      <w:r w:rsidRPr="000A698C">
        <w:rPr>
          <w:sz w:val="24"/>
          <w:szCs w:val="24"/>
        </w:rPr>
        <w:t xml:space="preserve"> и организационный разделы.</w:t>
      </w:r>
    </w:p>
    <w:p w:rsidR="00F311C7" w:rsidRDefault="00E93974" w:rsidP="004276AE">
      <w:pPr>
        <w:pStyle w:val="a7"/>
        <w:tabs>
          <w:tab w:val="left" w:pos="1630"/>
        </w:tabs>
        <w:spacing w:line="360" w:lineRule="auto"/>
        <w:ind w:left="0" w:right="252" w:firstLine="709"/>
        <w:jc w:val="both"/>
        <w:rPr>
          <w:sz w:val="24"/>
          <w:szCs w:val="24"/>
        </w:rPr>
      </w:pPr>
      <w:r w:rsidRPr="000A698C">
        <w:rPr>
          <w:sz w:val="24"/>
          <w:szCs w:val="24"/>
        </w:rPr>
        <w:t>В целевом разделе Программы представлены</w:t>
      </w:r>
      <w:r w:rsidR="00F311C7">
        <w:rPr>
          <w:sz w:val="24"/>
          <w:szCs w:val="24"/>
        </w:rPr>
        <w:t>:</w:t>
      </w:r>
      <w:r w:rsidRPr="000A698C">
        <w:rPr>
          <w:sz w:val="24"/>
          <w:szCs w:val="24"/>
        </w:rPr>
        <w:t xml:space="preserve"> </w:t>
      </w:r>
    </w:p>
    <w:p w:rsidR="00F311C7" w:rsidRDefault="00F311C7" w:rsidP="004276AE">
      <w:pPr>
        <w:pStyle w:val="a7"/>
        <w:tabs>
          <w:tab w:val="left" w:pos="1630"/>
        </w:tabs>
        <w:spacing w:line="360" w:lineRule="auto"/>
        <w:ind w:left="0" w:right="252" w:firstLine="709"/>
        <w:jc w:val="both"/>
        <w:rPr>
          <w:sz w:val="24"/>
          <w:szCs w:val="24"/>
        </w:rPr>
      </w:pPr>
      <w:r>
        <w:rPr>
          <w:sz w:val="24"/>
          <w:szCs w:val="24"/>
        </w:rPr>
        <w:t xml:space="preserve">- </w:t>
      </w:r>
      <w:r w:rsidR="00E93974" w:rsidRPr="000A698C">
        <w:rPr>
          <w:sz w:val="24"/>
          <w:szCs w:val="24"/>
        </w:rPr>
        <w:t xml:space="preserve">цели, задачи, принципы и подходы к ее формированию; </w:t>
      </w:r>
    </w:p>
    <w:p w:rsidR="00F311C7" w:rsidRDefault="00F311C7" w:rsidP="004276AE">
      <w:pPr>
        <w:pStyle w:val="a7"/>
        <w:tabs>
          <w:tab w:val="left" w:pos="1630"/>
        </w:tabs>
        <w:spacing w:line="360" w:lineRule="auto"/>
        <w:ind w:left="0" w:right="252" w:firstLine="709"/>
        <w:jc w:val="both"/>
        <w:rPr>
          <w:sz w:val="24"/>
          <w:szCs w:val="24"/>
        </w:rPr>
      </w:pPr>
      <w:r>
        <w:rPr>
          <w:sz w:val="24"/>
          <w:szCs w:val="24"/>
        </w:rPr>
        <w:t xml:space="preserve">- </w:t>
      </w:r>
      <w:r w:rsidR="00E93974" w:rsidRPr="000A698C">
        <w:rPr>
          <w:sz w:val="24"/>
          <w:szCs w:val="24"/>
        </w:rPr>
        <w:t xml:space="preserve">планируемые результаты освоения Программы в раннем, дошкольном </w:t>
      </w:r>
      <w:proofErr w:type="gramStart"/>
      <w:r w:rsidR="00E93974" w:rsidRPr="000A698C">
        <w:rPr>
          <w:sz w:val="24"/>
          <w:szCs w:val="24"/>
        </w:rPr>
        <w:t>возрастах</w:t>
      </w:r>
      <w:proofErr w:type="gramEnd"/>
      <w:r w:rsidR="00E93974" w:rsidRPr="000A698C">
        <w:rPr>
          <w:sz w:val="24"/>
          <w:szCs w:val="24"/>
        </w:rPr>
        <w:t>, а также на этапе завершения освоения Программы;</w:t>
      </w:r>
    </w:p>
    <w:p w:rsidR="00E93974" w:rsidRPr="000A698C" w:rsidRDefault="00F311C7" w:rsidP="004276AE">
      <w:pPr>
        <w:pStyle w:val="a7"/>
        <w:tabs>
          <w:tab w:val="left" w:pos="1630"/>
        </w:tabs>
        <w:spacing w:line="360" w:lineRule="auto"/>
        <w:ind w:left="0" w:right="252" w:firstLine="709"/>
        <w:jc w:val="both"/>
        <w:rPr>
          <w:sz w:val="24"/>
          <w:szCs w:val="24"/>
        </w:rPr>
      </w:pPr>
      <w:r>
        <w:rPr>
          <w:sz w:val="24"/>
          <w:szCs w:val="24"/>
        </w:rPr>
        <w:t xml:space="preserve">- </w:t>
      </w:r>
      <w:r w:rsidR="00E93974" w:rsidRPr="000A698C">
        <w:rPr>
          <w:sz w:val="24"/>
          <w:szCs w:val="24"/>
        </w:rPr>
        <w:t xml:space="preserve"> характеристики особенностей развития детей раннего и дошкольного возрастов, подходы к педагогической диагностике планируемых результатов.</w:t>
      </w:r>
    </w:p>
    <w:p w:rsidR="00E93974" w:rsidRPr="000A698C" w:rsidRDefault="00E93974" w:rsidP="004276AE">
      <w:pPr>
        <w:pStyle w:val="a7"/>
        <w:tabs>
          <w:tab w:val="left" w:pos="1630"/>
        </w:tabs>
        <w:spacing w:line="360" w:lineRule="auto"/>
        <w:ind w:left="0" w:right="252" w:firstLine="709"/>
        <w:jc w:val="both"/>
        <w:rPr>
          <w:sz w:val="24"/>
          <w:szCs w:val="24"/>
        </w:rPr>
      </w:pPr>
      <w:r w:rsidRPr="000A698C">
        <w:rPr>
          <w:sz w:val="24"/>
          <w:szCs w:val="24"/>
        </w:rPr>
        <w:t>Содержательный раздел Программы включает описание</w:t>
      </w:r>
      <w:r w:rsidR="00F311C7">
        <w:rPr>
          <w:sz w:val="24"/>
          <w:szCs w:val="24"/>
        </w:rPr>
        <w:t>:</w:t>
      </w:r>
      <w:r w:rsidRPr="000A698C">
        <w:rPr>
          <w:sz w:val="24"/>
          <w:szCs w:val="24"/>
        </w:rPr>
        <w:t xml:space="preserve"> </w:t>
      </w:r>
    </w:p>
    <w:p w:rsidR="00E93974" w:rsidRPr="000A698C" w:rsidRDefault="00F311C7" w:rsidP="004276AE">
      <w:pPr>
        <w:pStyle w:val="a7"/>
        <w:tabs>
          <w:tab w:val="left" w:pos="1630"/>
        </w:tabs>
        <w:spacing w:line="360" w:lineRule="auto"/>
        <w:ind w:left="0" w:right="252" w:firstLine="0"/>
        <w:jc w:val="both"/>
        <w:rPr>
          <w:sz w:val="24"/>
          <w:szCs w:val="24"/>
        </w:rPr>
      </w:pPr>
      <w:r>
        <w:rPr>
          <w:sz w:val="24"/>
          <w:szCs w:val="24"/>
        </w:rPr>
        <w:t xml:space="preserve">           </w:t>
      </w:r>
      <w:r w:rsidR="00E54D8D" w:rsidRPr="000A698C">
        <w:rPr>
          <w:sz w:val="24"/>
          <w:szCs w:val="24"/>
        </w:rPr>
        <w:t xml:space="preserve">- </w:t>
      </w:r>
      <w:r w:rsidR="00E93974" w:rsidRPr="000A698C">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E93974" w:rsidRPr="000A698C" w:rsidRDefault="00E93974" w:rsidP="004276AE">
      <w:pPr>
        <w:pStyle w:val="a7"/>
        <w:numPr>
          <w:ilvl w:val="0"/>
          <w:numId w:val="7"/>
        </w:numPr>
        <w:tabs>
          <w:tab w:val="left" w:pos="993"/>
          <w:tab w:val="left" w:pos="1630"/>
        </w:tabs>
        <w:spacing w:line="360" w:lineRule="auto"/>
        <w:ind w:left="0" w:right="252" w:firstLine="709"/>
        <w:jc w:val="both"/>
        <w:rPr>
          <w:sz w:val="24"/>
          <w:szCs w:val="24"/>
        </w:rPr>
      </w:pPr>
      <w:r w:rsidRPr="000A698C">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E93974" w:rsidRPr="000A698C" w:rsidRDefault="00E93974" w:rsidP="004276AE">
      <w:pPr>
        <w:pStyle w:val="a7"/>
        <w:numPr>
          <w:ilvl w:val="0"/>
          <w:numId w:val="7"/>
        </w:numPr>
        <w:tabs>
          <w:tab w:val="left" w:pos="993"/>
          <w:tab w:val="left" w:pos="1630"/>
        </w:tabs>
        <w:spacing w:line="360" w:lineRule="auto"/>
        <w:ind w:left="0" w:right="252" w:firstLine="709"/>
        <w:jc w:val="both"/>
        <w:rPr>
          <w:sz w:val="24"/>
          <w:szCs w:val="24"/>
        </w:rPr>
      </w:pPr>
      <w:r w:rsidRPr="000A698C">
        <w:rPr>
          <w:sz w:val="24"/>
          <w:szCs w:val="24"/>
        </w:rPr>
        <w:t>особенностей образовательной деятельности разных видов и культурных практик;</w:t>
      </w:r>
    </w:p>
    <w:p w:rsidR="00E93974" w:rsidRPr="000A698C" w:rsidRDefault="00E93974" w:rsidP="004276AE">
      <w:pPr>
        <w:pStyle w:val="a7"/>
        <w:numPr>
          <w:ilvl w:val="0"/>
          <w:numId w:val="7"/>
        </w:numPr>
        <w:tabs>
          <w:tab w:val="left" w:pos="993"/>
          <w:tab w:val="left" w:pos="1630"/>
        </w:tabs>
        <w:spacing w:line="360" w:lineRule="auto"/>
        <w:ind w:left="0" w:right="252" w:firstLine="709"/>
        <w:jc w:val="both"/>
        <w:rPr>
          <w:sz w:val="24"/>
          <w:szCs w:val="24"/>
        </w:rPr>
      </w:pPr>
      <w:r w:rsidRPr="000A698C">
        <w:rPr>
          <w:sz w:val="24"/>
          <w:szCs w:val="24"/>
        </w:rPr>
        <w:t xml:space="preserve">способов поддержки детской инициативы; </w:t>
      </w:r>
    </w:p>
    <w:p w:rsidR="00E93974" w:rsidRPr="000A698C" w:rsidRDefault="00E93974" w:rsidP="004276AE">
      <w:pPr>
        <w:pStyle w:val="a7"/>
        <w:numPr>
          <w:ilvl w:val="0"/>
          <w:numId w:val="7"/>
        </w:numPr>
        <w:tabs>
          <w:tab w:val="left" w:pos="993"/>
          <w:tab w:val="left" w:pos="1630"/>
        </w:tabs>
        <w:spacing w:line="360" w:lineRule="auto"/>
        <w:ind w:left="0" w:right="252" w:firstLine="709"/>
        <w:jc w:val="both"/>
        <w:rPr>
          <w:sz w:val="24"/>
          <w:szCs w:val="24"/>
        </w:rPr>
      </w:pPr>
      <w:r w:rsidRPr="000A698C">
        <w:rPr>
          <w:sz w:val="24"/>
          <w:szCs w:val="24"/>
        </w:rPr>
        <w:t xml:space="preserve">особенностей взаимодействия педагогического коллектива с семьями обучающихся; </w:t>
      </w:r>
    </w:p>
    <w:p w:rsidR="004276AE" w:rsidRPr="000A698C" w:rsidRDefault="00E93974" w:rsidP="005F1950">
      <w:pPr>
        <w:pStyle w:val="a7"/>
        <w:numPr>
          <w:ilvl w:val="0"/>
          <w:numId w:val="7"/>
        </w:numPr>
        <w:tabs>
          <w:tab w:val="left" w:pos="993"/>
          <w:tab w:val="left" w:pos="1630"/>
        </w:tabs>
        <w:spacing w:line="360" w:lineRule="auto"/>
        <w:ind w:left="0" w:right="252" w:firstLine="709"/>
        <w:jc w:val="both"/>
        <w:rPr>
          <w:sz w:val="24"/>
          <w:szCs w:val="24"/>
        </w:rPr>
      </w:pPr>
      <w:r w:rsidRPr="000A698C">
        <w:rPr>
          <w:sz w:val="24"/>
          <w:szCs w:val="24"/>
        </w:rPr>
        <w:t>образовательной деятельности по профессиональной коррекции нарушений развития детей.</w:t>
      </w:r>
    </w:p>
    <w:p w:rsidR="00E93974" w:rsidRPr="000A698C" w:rsidRDefault="00E93974" w:rsidP="004276AE">
      <w:pPr>
        <w:pStyle w:val="a3"/>
        <w:tabs>
          <w:tab w:val="left" w:pos="993"/>
        </w:tabs>
        <w:spacing w:line="360" w:lineRule="auto"/>
        <w:ind w:left="0" w:right="243" w:firstLine="709"/>
      </w:pPr>
      <w:r w:rsidRPr="000A698C">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93974" w:rsidRPr="000A698C" w:rsidRDefault="00E93974" w:rsidP="004276AE">
      <w:pPr>
        <w:spacing w:line="360" w:lineRule="auto"/>
        <w:ind w:right="244" w:firstLine="708"/>
        <w:jc w:val="both"/>
        <w:rPr>
          <w:sz w:val="24"/>
          <w:szCs w:val="24"/>
        </w:rPr>
      </w:pPr>
      <w:r w:rsidRPr="000A698C">
        <w:rPr>
          <w:sz w:val="24"/>
          <w:szCs w:val="24"/>
        </w:rPr>
        <w:lastRenderedPageBreak/>
        <w:t xml:space="preserve">Организационный раздел Программы включает описание: </w:t>
      </w:r>
    </w:p>
    <w:p w:rsidR="00E93974" w:rsidRPr="000A698C" w:rsidRDefault="00E93974" w:rsidP="004276AE">
      <w:pPr>
        <w:pStyle w:val="a7"/>
        <w:numPr>
          <w:ilvl w:val="0"/>
          <w:numId w:val="8"/>
        </w:numPr>
        <w:tabs>
          <w:tab w:val="left" w:pos="993"/>
        </w:tabs>
        <w:spacing w:line="360" w:lineRule="auto"/>
        <w:ind w:left="993" w:right="244" w:hanging="284"/>
        <w:jc w:val="both"/>
        <w:rPr>
          <w:sz w:val="24"/>
          <w:szCs w:val="24"/>
        </w:rPr>
      </w:pPr>
      <w:r w:rsidRPr="000A698C">
        <w:rPr>
          <w:sz w:val="24"/>
          <w:szCs w:val="24"/>
        </w:rPr>
        <w:t xml:space="preserve">психолого-педагогических и кадровых условий реализации Программы; </w:t>
      </w:r>
    </w:p>
    <w:p w:rsidR="00E93974" w:rsidRPr="000A698C" w:rsidRDefault="00E93974" w:rsidP="004276AE">
      <w:pPr>
        <w:pStyle w:val="a7"/>
        <w:numPr>
          <w:ilvl w:val="0"/>
          <w:numId w:val="8"/>
        </w:numPr>
        <w:tabs>
          <w:tab w:val="left" w:pos="993"/>
        </w:tabs>
        <w:spacing w:line="360" w:lineRule="auto"/>
        <w:ind w:left="993" w:right="244" w:hanging="284"/>
        <w:jc w:val="both"/>
        <w:rPr>
          <w:sz w:val="24"/>
          <w:szCs w:val="24"/>
        </w:rPr>
      </w:pPr>
      <w:r w:rsidRPr="000A698C">
        <w:rPr>
          <w:sz w:val="24"/>
          <w:szCs w:val="24"/>
        </w:rPr>
        <w:t xml:space="preserve">организации развивающей предметно-пространственной среды (далее – РППС); </w:t>
      </w:r>
    </w:p>
    <w:p w:rsidR="00E93974" w:rsidRPr="000A698C" w:rsidRDefault="00E93974" w:rsidP="004276AE">
      <w:pPr>
        <w:pStyle w:val="a7"/>
        <w:numPr>
          <w:ilvl w:val="0"/>
          <w:numId w:val="8"/>
        </w:numPr>
        <w:tabs>
          <w:tab w:val="left" w:pos="993"/>
        </w:tabs>
        <w:spacing w:line="360" w:lineRule="auto"/>
        <w:ind w:left="993" w:right="244" w:hanging="284"/>
        <w:jc w:val="both"/>
        <w:rPr>
          <w:sz w:val="24"/>
          <w:szCs w:val="24"/>
        </w:rPr>
      </w:pPr>
      <w:r w:rsidRPr="000A698C">
        <w:rPr>
          <w:sz w:val="24"/>
          <w:szCs w:val="24"/>
        </w:rPr>
        <w:t>материально-техническое обеспечение Программы;</w:t>
      </w:r>
    </w:p>
    <w:p w:rsidR="00E93974" w:rsidRPr="000A698C" w:rsidRDefault="00E93974" w:rsidP="004276AE">
      <w:pPr>
        <w:pStyle w:val="a7"/>
        <w:numPr>
          <w:ilvl w:val="0"/>
          <w:numId w:val="8"/>
        </w:numPr>
        <w:tabs>
          <w:tab w:val="left" w:pos="993"/>
        </w:tabs>
        <w:spacing w:line="360" w:lineRule="auto"/>
        <w:ind w:left="993" w:right="244" w:hanging="284"/>
        <w:jc w:val="both"/>
        <w:rPr>
          <w:sz w:val="24"/>
          <w:szCs w:val="24"/>
        </w:rPr>
      </w:pPr>
      <w:r w:rsidRPr="000A698C">
        <w:rPr>
          <w:sz w:val="24"/>
          <w:szCs w:val="24"/>
        </w:rPr>
        <w:t>обеспеченность методическими материалами и средствами обучения и воспитания.</w:t>
      </w:r>
    </w:p>
    <w:p w:rsidR="00E93974" w:rsidRPr="000A698C" w:rsidRDefault="00E93974" w:rsidP="004276AE">
      <w:pPr>
        <w:spacing w:line="360" w:lineRule="auto"/>
        <w:ind w:right="244" w:firstLine="708"/>
        <w:jc w:val="both"/>
        <w:rPr>
          <w:sz w:val="24"/>
          <w:szCs w:val="24"/>
        </w:rPr>
      </w:pPr>
      <w:r w:rsidRPr="000A698C">
        <w:rPr>
          <w:sz w:val="24"/>
          <w:szCs w:val="24"/>
        </w:rPr>
        <w:t>В разделе представлены режим и распорядок дня во всех возрастных группах, календарный план воспитательной работы.</w:t>
      </w:r>
    </w:p>
    <w:p w:rsidR="00E54D8D" w:rsidRPr="000A698C" w:rsidRDefault="00E54D8D" w:rsidP="004276AE">
      <w:pPr>
        <w:spacing w:line="360" w:lineRule="auto"/>
        <w:ind w:right="244" w:firstLine="708"/>
        <w:jc w:val="both"/>
        <w:rPr>
          <w:sz w:val="24"/>
          <w:szCs w:val="24"/>
        </w:rPr>
      </w:pPr>
      <w:r w:rsidRPr="000A698C">
        <w:rPr>
          <w:sz w:val="24"/>
          <w:szCs w:val="24"/>
        </w:rPr>
        <w:t xml:space="preserve">Реализация </w:t>
      </w:r>
      <w:r w:rsidR="00A73230" w:rsidRPr="000A698C">
        <w:rPr>
          <w:sz w:val="24"/>
          <w:szCs w:val="24"/>
        </w:rPr>
        <w:t>П</w:t>
      </w:r>
      <w:r w:rsidRPr="000A698C">
        <w:rPr>
          <w:sz w:val="24"/>
          <w:szCs w:val="24"/>
        </w:rPr>
        <w:t>рограммы предполагает интеграцию задач обучения и воспитания в едином образовательном процессе, предусматривает взаимодействие с разными субъектами образовательных отношений; обеспечивает основу для преемственности уровней дошкольного и начального общего образования.</w:t>
      </w:r>
    </w:p>
    <w:p w:rsidR="00E54D8D" w:rsidRPr="000A698C" w:rsidRDefault="00E54D8D" w:rsidP="004276AE">
      <w:pPr>
        <w:spacing w:line="360" w:lineRule="auto"/>
        <w:ind w:right="244" w:firstLine="708"/>
        <w:jc w:val="both"/>
        <w:rPr>
          <w:b/>
          <w:sz w:val="24"/>
          <w:szCs w:val="24"/>
        </w:rPr>
      </w:pPr>
      <w:r w:rsidRPr="000A698C">
        <w:rPr>
          <w:b/>
          <w:sz w:val="24"/>
          <w:szCs w:val="24"/>
        </w:rPr>
        <w:t>К значимым характеристикам разработки и реализации Программы относятся</w:t>
      </w:r>
    </w:p>
    <w:p w:rsidR="00E54D8D" w:rsidRPr="000A698C" w:rsidRDefault="00E54D8D" w:rsidP="00F311C7">
      <w:pPr>
        <w:spacing w:line="360" w:lineRule="auto"/>
        <w:ind w:right="528" w:firstLine="708"/>
        <w:jc w:val="both"/>
        <w:rPr>
          <w:sz w:val="24"/>
          <w:szCs w:val="24"/>
        </w:rPr>
      </w:pPr>
      <w:r w:rsidRPr="000A698C">
        <w:rPr>
          <w:sz w:val="24"/>
          <w:szCs w:val="24"/>
        </w:rPr>
        <w:t>Основные</w:t>
      </w:r>
      <w:r w:rsidRPr="000A698C">
        <w:rPr>
          <w:spacing w:val="1"/>
          <w:sz w:val="24"/>
          <w:szCs w:val="24"/>
        </w:rPr>
        <w:t xml:space="preserve"> </w:t>
      </w:r>
      <w:r w:rsidRPr="000A698C">
        <w:rPr>
          <w:sz w:val="24"/>
          <w:szCs w:val="24"/>
        </w:rPr>
        <w:t>участники</w:t>
      </w:r>
      <w:r w:rsidRPr="000A698C">
        <w:rPr>
          <w:spacing w:val="1"/>
          <w:sz w:val="24"/>
          <w:szCs w:val="24"/>
        </w:rPr>
        <w:t xml:space="preserve"> </w:t>
      </w:r>
      <w:r w:rsidRPr="000A698C">
        <w:rPr>
          <w:sz w:val="24"/>
          <w:szCs w:val="24"/>
        </w:rPr>
        <w:t>реализации</w:t>
      </w:r>
      <w:r w:rsidRPr="000A698C">
        <w:rPr>
          <w:spacing w:val="1"/>
          <w:sz w:val="24"/>
          <w:szCs w:val="24"/>
        </w:rPr>
        <w:t xml:space="preserve"> </w:t>
      </w:r>
      <w:r w:rsidRPr="000A698C">
        <w:rPr>
          <w:sz w:val="24"/>
          <w:szCs w:val="24"/>
        </w:rPr>
        <w:t>образователь</w:t>
      </w:r>
      <w:r w:rsidR="00783413">
        <w:rPr>
          <w:sz w:val="24"/>
          <w:szCs w:val="24"/>
        </w:rPr>
        <w:t>ной программы ОО</w:t>
      </w:r>
      <w:r w:rsidRPr="000A698C">
        <w:rPr>
          <w:sz w:val="24"/>
          <w:szCs w:val="24"/>
        </w:rPr>
        <w:t>:</w:t>
      </w:r>
      <w:r w:rsidRPr="000A698C">
        <w:rPr>
          <w:b/>
          <w:i/>
          <w:spacing w:val="1"/>
          <w:sz w:val="24"/>
          <w:szCs w:val="24"/>
        </w:rPr>
        <w:t xml:space="preserve"> </w:t>
      </w:r>
      <w:r w:rsidRPr="000A698C">
        <w:rPr>
          <w:sz w:val="24"/>
          <w:szCs w:val="24"/>
        </w:rPr>
        <w:t>педагоги,</w:t>
      </w:r>
      <w:r w:rsidRPr="000A698C">
        <w:rPr>
          <w:spacing w:val="1"/>
          <w:sz w:val="24"/>
          <w:szCs w:val="24"/>
        </w:rPr>
        <w:t xml:space="preserve"> </w:t>
      </w:r>
      <w:r w:rsidRPr="000A698C">
        <w:rPr>
          <w:sz w:val="24"/>
          <w:szCs w:val="24"/>
        </w:rPr>
        <w:t>обучающиеся,</w:t>
      </w:r>
      <w:r w:rsidRPr="000A698C">
        <w:rPr>
          <w:spacing w:val="1"/>
          <w:sz w:val="24"/>
          <w:szCs w:val="24"/>
        </w:rPr>
        <w:t xml:space="preserve"> </w:t>
      </w:r>
      <w:r w:rsidRPr="000A698C">
        <w:rPr>
          <w:sz w:val="24"/>
          <w:szCs w:val="24"/>
        </w:rPr>
        <w:t>родители</w:t>
      </w:r>
      <w:r w:rsidRPr="000A698C">
        <w:rPr>
          <w:spacing w:val="1"/>
          <w:sz w:val="24"/>
          <w:szCs w:val="24"/>
        </w:rPr>
        <w:t xml:space="preserve"> </w:t>
      </w:r>
      <w:r w:rsidRPr="000A698C">
        <w:rPr>
          <w:sz w:val="24"/>
          <w:szCs w:val="24"/>
        </w:rPr>
        <w:t>(законные</w:t>
      </w:r>
      <w:r w:rsidRPr="000A698C">
        <w:rPr>
          <w:spacing w:val="-5"/>
          <w:sz w:val="24"/>
          <w:szCs w:val="24"/>
        </w:rPr>
        <w:t xml:space="preserve"> </w:t>
      </w:r>
      <w:r w:rsidRPr="000A698C">
        <w:rPr>
          <w:sz w:val="24"/>
          <w:szCs w:val="24"/>
        </w:rPr>
        <w:t>представители).</w:t>
      </w:r>
    </w:p>
    <w:p w:rsidR="00E54D8D" w:rsidRPr="000A698C" w:rsidRDefault="00E54D8D" w:rsidP="004276AE">
      <w:pPr>
        <w:pStyle w:val="a3"/>
        <w:spacing w:line="360" w:lineRule="auto"/>
        <w:ind w:left="0" w:right="522" w:firstLine="0"/>
        <w:rPr>
          <w:spacing w:val="1"/>
        </w:rPr>
      </w:pPr>
      <w:r w:rsidRPr="000A698C">
        <w:t xml:space="preserve">          Социальными</w:t>
      </w:r>
      <w:r w:rsidRPr="000A698C">
        <w:rPr>
          <w:spacing w:val="1"/>
        </w:rPr>
        <w:t xml:space="preserve"> </w:t>
      </w:r>
      <w:r w:rsidRPr="000A698C">
        <w:t>заказчиками</w:t>
      </w:r>
      <w:r w:rsidRPr="000A698C">
        <w:rPr>
          <w:spacing w:val="1"/>
        </w:rPr>
        <w:t xml:space="preserve"> </w:t>
      </w:r>
      <w:r w:rsidRPr="000A698C">
        <w:t>реализации</w:t>
      </w:r>
      <w:r w:rsidRPr="000A698C">
        <w:rPr>
          <w:spacing w:val="1"/>
        </w:rPr>
        <w:t xml:space="preserve"> </w:t>
      </w:r>
      <w:r w:rsidRPr="000A698C">
        <w:t>образовательной программы</w:t>
      </w:r>
      <w:r w:rsidRPr="000A698C">
        <w:rPr>
          <w:b/>
          <w:i/>
          <w:spacing w:val="1"/>
        </w:rPr>
        <w:t xml:space="preserve"> </w:t>
      </w:r>
      <w:r w:rsidRPr="000A698C">
        <w:t>как</w:t>
      </w:r>
      <w:r w:rsidRPr="000A698C">
        <w:rPr>
          <w:spacing w:val="1"/>
        </w:rPr>
        <w:t xml:space="preserve"> </w:t>
      </w:r>
      <w:r w:rsidRPr="000A698C">
        <w:t>комплекса</w:t>
      </w:r>
      <w:r w:rsidRPr="000A698C">
        <w:rPr>
          <w:spacing w:val="60"/>
        </w:rPr>
        <w:t xml:space="preserve"> </w:t>
      </w:r>
      <w:r w:rsidRPr="000A698C">
        <w:t>образовательных</w:t>
      </w:r>
      <w:r w:rsidRPr="000A698C">
        <w:rPr>
          <w:spacing w:val="1"/>
        </w:rPr>
        <w:t xml:space="preserve"> </w:t>
      </w:r>
      <w:r w:rsidRPr="000A698C">
        <w:t>услуг выступают, в первую очередь, родители</w:t>
      </w:r>
      <w:r w:rsidRPr="000A698C">
        <w:rPr>
          <w:spacing w:val="1"/>
        </w:rPr>
        <w:t xml:space="preserve"> </w:t>
      </w:r>
      <w:r w:rsidRPr="000A698C">
        <w:t>(законные представители) обучающихся, как</w:t>
      </w:r>
      <w:r w:rsidRPr="000A698C">
        <w:rPr>
          <w:spacing w:val="1"/>
        </w:rPr>
        <w:t xml:space="preserve"> </w:t>
      </w:r>
      <w:r w:rsidRPr="000A698C">
        <w:t>гаранты реализации прав ребенка на уход, присмотр и оздоровление, воспитание и обучение.</w:t>
      </w:r>
      <w:r w:rsidRPr="000A698C">
        <w:rPr>
          <w:spacing w:val="1"/>
        </w:rPr>
        <w:t xml:space="preserve"> </w:t>
      </w:r>
    </w:p>
    <w:p w:rsidR="00E54D8D" w:rsidRPr="000A698C" w:rsidRDefault="00F311C7" w:rsidP="000A698C">
      <w:pPr>
        <w:pStyle w:val="a3"/>
        <w:tabs>
          <w:tab w:val="center" w:pos="4969"/>
        </w:tabs>
        <w:spacing w:line="360" w:lineRule="auto"/>
        <w:ind w:left="0" w:right="522" w:firstLine="0"/>
      </w:pPr>
      <w:r>
        <w:t xml:space="preserve">           </w:t>
      </w:r>
      <w:r w:rsidR="00E54D8D" w:rsidRPr="000A698C">
        <w:t>Особенности</w:t>
      </w:r>
      <w:r w:rsidR="00E54D8D" w:rsidRPr="000A698C">
        <w:rPr>
          <w:spacing w:val="-11"/>
        </w:rPr>
        <w:t xml:space="preserve"> </w:t>
      </w:r>
      <w:r w:rsidR="00E54D8D" w:rsidRPr="000A698C">
        <w:t>разработки</w:t>
      </w:r>
      <w:r w:rsidR="00E54D8D" w:rsidRPr="000A698C">
        <w:rPr>
          <w:spacing w:val="1"/>
        </w:rPr>
        <w:t xml:space="preserve"> </w:t>
      </w:r>
      <w:r w:rsidR="00E54D8D" w:rsidRPr="000A698C">
        <w:t>Программы:</w:t>
      </w:r>
      <w:r w:rsidR="000A698C" w:rsidRPr="000A698C">
        <w:tab/>
      </w:r>
    </w:p>
    <w:p w:rsidR="00E54D8D" w:rsidRPr="000A698C" w:rsidRDefault="00E54D8D" w:rsidP="004276AE">
      <w:pPr>
        <w:pStyle w:val="a3"/>
        <w:numPr>
          <w:ilvl w:val="0"/>
          <w:numId w:val="10"/>
        </w:numPr>
        <w:spacing w:line="360" w:lineRule="auto"/>
        <w:ind w:left="0" w:firstLine="0"/>
        <w:jc w:val="left"/>
      </w:pPr>
      <w:r w:rsidRPr="000A698C">
        <w:rPr>
          <w:spacing w:val="-1"/>
        </w:rPr>
        <w:t>условия,</w:t>
      </w:r>
      <w:r w:rsidRPr="000A698C">
        <w:rPr>
          <w:spacing w:val="-6"/>
        </w:rPr>
        <w:t xml:space="preserve"> </w:t>
      </w:r>
      <w:r w:rsidRPr="000A698C">
        <w:rPr>
          <w:spacing w:val="-1"/>
        </w:rPr>
        <w:t>созданные</w:t>
      </w:r>
      <w:r w:rsidRPr="000A698C">
        <w:rPr>
          <w:spacing w:val="-14"/>
        </w:rPr>
        <w:t xml:space="preserve"> </w:t>
      </w:r>
      <w:r w:rsidRPr="000A698C">
        <w:rPr>
          <w:spacing w:val="-1"/>
        </w:rPr>
        <w:t>в</w:t>
      </w:r>
      <w:r w:rsidRPr="000A698C">
        <w:rPr>
          <w:spacing w:val="-7"/>
        </w:rPr>
        <w:t xml:space="preserve"> </w:t>
      </w:r>
      <w:r w:rsidRPr="000A698C">
        <w:rPr>
          <w:spacing w:val="-1"/>
        </w:rPr>
        <w:t>ОО</w:t>
      </w:r>
      <w:r w:rsidRPr="000A698C">
        <w:rPr>
          <w:spacing w:val="-5"/>
        </w:rPr>
        <w:t xml:space="preserve"> </w:t>
      </w:r>
      <w:r w:rsidRPr="000A698C">
        <w:rPr>
          <w:spacing w:val="-1"/>
        </w:rPr>
        <w:t xml:space="preserve">для </w:t>
      </w:r>
      <w:r w:rsidRPr="000A698C">
        <w:rPr>
          <w:spacing w:val="-13"/>
        </w:rPr>
        <w:t xml:space="preserve"> </w:t>
      </w:r>
      <w:r w:rsidRPr="000A698C">
        <w:rPr>
          <w:spacing w:val="-1"/>
        </w:rPr>
        <w:t>реализации</w:t>
      </w:r>
      <w:r w:rsidRPr="000A698C">
        <w:rPr>
          <w:spacing w:val="-12"/>
        </w:rPr>
        <w:t xml:space="preserve"> </w:t>
      </w:r>
      <w:r w:rsidRPr="000A698C">
        <w:rPr>
          <w:spacing w:val="-1"/>
        </w:rPr>
        <w:t>целей</w:t>
      </w:r>
      <w:r w:rsidRPr="000A698C">
        <w:rPr>
          <w:spacing w:val="-7"/>
        </w:rPr>
        <w:t xml:space="preserve"> </w:t>
      </w:r>
      <w:r w:rsidRPr="000A698C">
        <w:rPr>
          <w:spacing w:val="-1"/>
        </w:rPr>
        <w:t>и</w:t>
      </w:r>
      <w:r w:rsidRPr="000A698C">
        <w:rPr>
          <w:spacing w:val="-13"/>
        </w:rPr>
        <w:t xml:space="preserve"> </w:t>
      </w:r>
      <w:r w:rsidRPr="000A698C">
        <w:rPr>
          <w:spacing w:val="-1"/>
        </w:rPr>
        <w:t>задач</w:t>
      </w:r>
      <w:r w:rsidRPr="000A698C">
        <w:rPr>
          <w:spacing w:val="-9"/>
        </w:rPr>
        <w:t xml:space="preserve"> </w:t>
      </w:r>
      <w:r w:rsidRPr="000A698C">
        <w:rPr>
          <w:spacing w:val="-1"/>
        </w:rPr>
        <w:t>Программы;</w:t>
      </w:r>
    </w:p>
    <w:p w:rsidR="00E54D8D" w:rsidRPr="000A698C" w:rsidRDefault="00E54D8D" w:rsidP="004276AE">
      <w:pPr>
        <w:pStyle w:val="a7"/>
        <w:numPr>
          <w:ilvl w:val="0"/>
          <w:numId w:val="10"/>
        </w:numPr>
        <w:tabs>
          <w:tab w:val="left" w:pos="634"/>
          <w:tab w:val="left" w:pos="993"/>
        </w:tabs>
        <w:spacing w:line="360" w:lineRule="auto"/>
        <w:ind w:left="0" w:firstLine="0"/>
        <w:rPr>
          <w:sz w:val="24"/>
          <w:szCs w:val="24"/>
        </w:rPr>
      </w:pPr>
      <w:r w:rsidRPr="000A698C">
        <w:rPr>
          <w:spacing w:val="-1"/>
          <w:sz w:val="24"/>
          <w:szCs w:val="24"/>
        </w:rPr>
        <w:t>социальный</w:t>
      </w:r>
      <w:r w:rsidRPr="000A698C">
        <w:rPr>
          <w:spacing w:val="-14"/>
          <w:sz w:val="24"/>
          <w:szCs w:val="24"/>
        </w:rPr>
        <w:t xml:space="preserve"> </w:t>
      </w:r>
      <w:r w:rsidRPr="000A698C">
        <w:rPr>
          <w:spacing w:val="-1"/>
          <w:sz w:val="24"/>
          <w:szCs w:val="24"/>
        </w:rPr>
        <w:t>заказ</w:t>
      </w:r>
      <w:r w:rsidRPr="000A698C">
        <w:rPr>
          <w:spacing w:val="-9"/>
          <w:sz w:val="24"/>
          <w:szCs w:val="24"/>
        </w:rPr>
        <w:t xml:space="preserve">  </w:t>
      </w:r>
      <w:r w:rsidRPr="000A698C">
        <w:rPr>
          <w:sz w:val="24"/>
          <w:szCs w:val="24"/>
        </w:rPr>
        <w:t>родителей</w:t>
      </w:r>
      <w:r w:rsidRPr="000A698C">
        <w:rPr>
          <w:spacing w:val="-13"/>
          <w:sz w:val="24"/>
          <w:szCs w:val="24"/>
        </w:rPr>
        <w:t xml:space="preserve"> </w:t>
      </w:r>
      <w:r w:rsidRPr="000A698C">
        <w:rPr>
          <w:sz w:val="24"/>
          <w:szCs w:val="24"/>
        </w:rPr>
        <w:t>(законных</w:t>
      </w:r>
      <w:r w:rsidRPr="000A698C">
        <w:rPr>
          <w:spacing w:val="-10"/>
          <w:sz w:val="24"/>
          <w:szCs w:val="24"/>
        </w:rPr>
        <w:t xml:space="preserve"> </w:t>
      </w:r>
      <w:r w:rsidRPr="000A698C">
        <w:rPr>
          <w:sz w:val="24"/>
          <w:szCs w:val="24"/>
        </w:rPr>
        <w:t>представителей);</w:t>
      </w:r>
    </w:p>
    <w:p w:rsidR="00E54D8D" w:rsidRPr="000A698C" w:rsidRDefault="00E54D8D" w:rsidP="004276AE">
      <w:pPr>
        <w:pStyle w:val="a7"/>
        <w:numPr>
          <w:ilvl w:val="0"/>
          <w:numId w:val="10"/>
        </w:numPr>
        <w:tabs>
          <w:tab w:val="left" w:pos="634"/>
          <w:tab w:val="left" w:pos="993"/>
        </w:tabs>
        <w:spacing w:line="360" w:lineRule="auto"/>
        <w:ind w:left="0" w:firstLine="0"/>
        <w:rPr>
          <w:sz w:val="24"/>
          <w:szCs w:val="24"/>
        </w:rPr>
      </w:pPr>
      <w:r w:rsidRPr="000A698C">
        <w:rPr>
          <w:sz w:val="24"/>
          <w:szCs w:val="24"/>
        </w:rPr>
        <w:t>детский</w:t>
      </w:r>
      <w:r w:rsidRPr="000A698C">
        <w:rPr>
          <w:spacing w:val="-10"/>
          <w:sz w:val="24"/>
          <w:szCs w:val="24"/>
        </w:rPr>
        <w:t xml:space="preserve"> </w:t>
      </w:r>
      <w:r w:rsidRPr="000A698C">
        <w:rPr>
          <w:sz w:val="24"/>
          <w:szCs w:val="24"/>
        </w:rPr>
        <w:t>контингент;</w:t>
      </w:r>
    </w:p>
    <w:p w:rsidR="00E54D8D" w:rsidRPr="000A698C" w:rsidRDefault="00E54D8D" w:rsidP="004276AE">
      <w:pPr>
        <w:pStyle w:val="a7"/>
        <w:numPr>
          <w:ilvl w:val="0"/>
          <w:numId w:val="10"/>
        </w:numPr>
        <w:tabs>
          <w:tab w:val="left" w:pos="634"/>
          <w:tab w:val="left" w:pos="993"/>
        </w:tabs>
        <w:spacing w:line="360" w:lineRule="auto"/>
        <w:ind w:left="0" w:firstLine="0"/>
        <w:rPr>
          <w:sz w:val="24"/>
          <w:szCs w:val="24"/>
        </w:rPr>
      </w:pPr>
      <w:r w:rsidRPr="000A698C">
        <w:rPr>
          <w:sz w:val="24"/>
          <w:szCs w:val="24"/>
        </w:rPr>
        <w:t>кадровый</w:t>
      </w:r>
      <w:r w:rsidRPr="000A698C">
        <w:rPr>
          <w:spacing w:val="-12"/>
          <w:sz w:val="24"/>
          <w:szCs w:val="24"/>
        </w:rPr>
        <w:t xml:space="preserve"> </w:t>
      </w:r>
      <w:r w:rsidRPr="000A698C">
        <w:rPr>
          <w:sz w:val="24"/>
          <w:szCs w:val="24"/>
        </w:rPr>
        <w:t>состав</w:t>
      </w:r>
      <w:r w:rsidRPr="000A698C">
        <w:rPr>
          <w:spacing w:val="-11"/>
          <w:sz w:val="24"/>
          <w:szCs w:val="24"/>
        </w:rPr>
        <w:t xml:space="preserve"> </w:t>
      </w:r>
      <w:r w:rsidRPr="000A698C">
        <w:rPr>
          <w:sz w:val="24"/>
          <w:szCs w:val="24"/>
        </w:rPr>
        <w:t>педагогических</w:t>
      </w:r>
      <w:r w:rsidRPr="000A698C">
        <w:rPr>
          <w:spacing w:val="-13"/>
          <w:sz w:val="24"/>
          <w:szCs w:val="24"/>
        </w:rPr>
        <w:t xml:space="preserve"> </w:t>
      </w:r>
      <w:r w:rsidRPr="000A698C">
        <w:rPr>
          <w:sz w:val="24"/>
          <w:szCs w:val="24"/>
        </w:rPr>
        <w:t>работников;</w:t>
      </w:r>
    </w:p>
    <w:p w:rsidR="00E54D8D" w:rsidRPr="000A698C" w:rsidRDefault="00E54D8D" w:rsidP="004276AE">
      <w:pPr>
        <w:pStyle w:val="a7"/>
        <w:numPr>
          <w:ilvl w:val="0"/>
          <w:numId w:val="10"/>
        </w:numPr>
        <w:tabs>
          <w:tab w:val="left" w:pos="639"/>
          <w:tab w:val="left" w:pos="993"/>
          <w:tab w:val="left" w:pos="3888"/>
          <w:tab w:val="left" w:pos="5548"/>
          <w:tab w:val="left" w:pos="6086"/>
          <w:tab w:val="left" w:pos="7709"/>
          <w:tab w:val="left" w:pos="9590"/>
        </w:tabs>
        <w:spacing w:line="360" w:lineRule="auto"/>
        <w:ind w:left="0" w:right="534" w:firstLine="0"/>
        <w:rPr>
          <w:sz w:val="24"/>
          <w:szCs w:val="24"/>
        </w:rPr>
      </w:pPr>
      <w:r w:rsidRPr="000A698C">
        <w:rPr>
          <w:sz w:val="24"/>
          <w:szCs w:val="24"/>
        </w:rPr>
        <w:t>культурно-образовательные</w:t>
      </w:r>
      <w:r w:rsidR="00A21E2D">
        <w:rPr>
          <w:sz w:val="24"/>
          <w:szCs w:val="24"/>
        </w:rPr>
        <w:t xml:space="preserve"> особенности  ОО</w:t>
      </w:r>
      <w:r w:rsidRPr="000A698C">
        <w:rPr>
          <w:sz w:val="24"/>
          <w:szCs w:val="24"/>
        </w:rPr>
        <w:t>;</w:t>
      </w:r>
    </w:p>
    <w:p w:rsidR="00E54D8D" w:rsidRPr="000A698C" w:rsidRDefault="00E54D8D" w:rsidP="004276AE">
      <w:pPr>
        <w:pStyle w:val="a7"/>
        <w:numPr>
          <w:ilvl w:val="0"/>
          <w:numId w:val="10"/>
        </w:numPr>
        <w:tabs>
          <w:tab w:val="left" w:pos="639"/>
          <w:tab w:val="left" w:pos="993"/>
          <w:tab w:val="left" w:pos="3888"/>
          <w:tab w:val="left" w:pos="5548"/>
          <w:tab w:val="left" w:pos="6086"/>
          <w:tab w:val="left" w:pos="7709"/>
          <w:tab w:val="left" w:pos="9590"/>
        </w:tabs>
        <w:spacing w:line="360" w:lineRule="auto"/>
        <w:ind w:left="0" w:right="534" w:firstLine="0"/>
        <w:rPr>
          <w:sz w:val="24"/>
          <w:szCs w:val="24"/>
        </w:rPr>
      </w:pPr>
      <w:r w:rsidRPr="000A698C">
        <w:rPr>
          <w:spacing w:val="-57"/>
          <w:sz w:val="24"/>
          <w:szCs w:val="24"/>
        </w:rPr>
        <w:t xml:space="preserve"> </w:t>
      </w:r>
      <w:r w:rsidRPr="000A698C">
        <w:rPr>
          <w:sz w:val="24"/>
          <w:szCs w:val="24"/>
        </w:rPr>
        <w:t>климатические особенности;</w:t>
      </w:r>
    </w:p>
    <w:p w:rsidR="00E54D8D" w:rsidRPr="000A698C" w:rsidRDefault="00E54D8D" w:rsidP="004276AE">
      <w:pPr>
        <w:pStyle w:val="a7"/>
        <w:numPr>
          <w:ilvl w:val="0"/>
          <w:numId w:val="10"/>
        </w:numPr>
        <w:tabs>
          <w:tab w:val="left" w:pos="639"/>
          <w:tab w:val="left" w:pos="993"/>
        </w:tabs>
        <w:spacing w:line="360" w:lineRule="auto"/>
        <w:ind w:left="0" w:firstLine="0"/>
        <w:rPr>
          <w:sz w:val="24"/>
          <w:szCs w:val="24"/>
        </w:rPr>
      </w:pPr>
      <w:r w:rsidRPr="000A698C">
        <w:rPr>
          <w:sz w:val="24"/>
          <w:szCs w:val="24"/>
        </w:rPr>
        <w:t>взаимодействие</w:t>
      </w:r>
      <w:r w:rsidRPr="000A698C">
        <w:rPr>
          <w:spacing w:val="-14"/>
          <w:sz w:val="24"/>
          <w:szCs w:val="24"/>
        </w:rPr>
        <w:t xml:space="preserve"> </w:t>
      </w:r>
      <w:r w:rsidRPr="000A698C">
        <w:rPr>
          <w:sz w:val="24"/>
          <w:szCs w:val="24"/>
        </w:rPr>
        <w:t>с</w:t>
      </w:r>
      <w:r w:rsidRPr="000A698C">
        <w:rPr>
          <w:spacing w:val="-10"/>
          <w:sz w:val="24"/>
          <w:szCs w:val="24"/>
        </w:rPr>
        <w:t xml:space="preserve"> </w:t>
      </w:r>
      <w:r w:rsidRPr="000A698C">
        <w:rPr>
          <w:sz w:val="24"/>
          <w:szCs w:val="24"/>
        </w:rPr>
        <w:t>социумом.</w:t>
      </w:r>
    </w:p>
    <w:p w:rsidR="00E54D8D" w:rsidRPr="000A698C" w:rsidRDefault="00F311C7" w:rsidP="004276AE">
      <w:pPr>
        <w:tabs>
          <w:tab w:val="left" w:pos="0"/>
          <w:tab w:val="left" w:pos="993"/>
        </w:tabs>
        <w:spacing w:line="360" w:lineRule="auto"/>
        <w:rPr>
          <w:b/>
          <w:sz w:val="24"/>
          <w:szCs w:val="24"/>
        </w:rPr>
      </w:pPr>
      <w:r>
        <w:rPr>
          <w:b/>
          <w:sz w:val="24"/>
          <w:szCs w:val="24"/>
        </w:rPr>
        <w:t xml:space="preserve">             </w:t>
      </w:r>
      <w:r w:rsidR="00E54D8D" w:rsidRPr="000A698C">
        <w:rPr>
          <w:b/>
          <w:sz w:val="24"/>
          <w:szCs w:val="24"/>
        </w:rPr>
        <w:t>Социальные условия.</w:t>
      </w:r>
    </w:p>
    <w:p w:rsidR="00E54D8D" w:rsidRPr="000A698C" w:rsidRDefault="00E54D8D" w:rsidP="004276AE">
      <w:pPr>
        <w:tabs>
          <w:tab w:val="left" w:pos="0"/>
          <w:tab w:val="left" w:pos="993"/>
        </w:tabs>
        <w:spacing w:line="360" w:lineRule="auto"/>
        <w:jc w:val="both"/>
        <w:rPr>
          <w:sz w:val="24"/>
          <w:szCs w:val="24"/>
        </w:rPr>
      </w:pPr>
      <w:r w:rsidRPr="000A698C">
        <w:rPr>
          <w:sz w:val="24"/>
          <w:szCs w:val="24"/>
        </w:rPr>
        <w:t xml:space="preserve">             Муниципальное дошкольное образовательное учреждение детский сад «Колокольчик» расположен в отдельно стоящем двухэтажном кирпичном здании по адресу: 152760 Ярославская область, Брейтовский район, с. Брейтово ул. Юбилейная, д.32 . Год ввода в эксплуатацию 1989 г.</w:t>
      </w:r>
    </w:p>
    <w:p w:rsidR="00E54D8D" w:rsidRPr="000A698C" w:rsidRDefault="00E54D8D" w:rsidP="00F311C7">
      <w:pPr>
        <w:tabs>
          <w:tab w:val="left" w:pos="0"/>
          <w:tab w:val="left" w:pos="993"/>
        </w:tabs>
        <w:spacing w:line="360" w:lineRule="auto"/>
        <w:jc w:val="both"/>
        <w:rPr>
          <w:sz w:val="24"/>
          <w:szCs w:val="24"/>
        </w:rPr>
      </w:pPr>
      <w:proofErr w:type="gramStart"/>
      <w:r w:rsidRPr="000A698C">
        <w:rPr>
          <w:sz w:val="24"/>
          <w:szCs w:val="24"/>
        </w:rPr>
        <w:t>Построен</w:t>
      </w:r>
      <w:proofErr w:type="gramEnd"/>
      <w:r w:rsidRPr="000A698C">
        <w:rPr>
          <w:sz w:val="24"/>
          <w:szCs w:val="24"/>
        </w:rPr>
        <w:t xml:space="preserve"> по типовому проекту с групповыми ячейками: групповые помещения, спал</w:t>
      </w:r>
      <w:r w:rsidR="00F679D9" w:rsidRPr="000A698C">
        <w:rPr>
          <w:sz w:val="24"/>
          <w:szCs w:val="24"/>
        </w:rPr>
        <w:t>ь</w:t>
      </w:r>
      <w:r w:rsidRPr="000A698C">
        <w:rPr>
          <w:sz w:val="24"/>
          <w:szCs w:val="24"/>
        </w:rPr>
        <w:t>ни, умывальные, туалетные, приёмные. Имеются вспомогательные помещения: прачечная, пищеблок, медицинск</w:t>
      </w:r>
      <w:r w:rsidR="00E65B45" w:rsidRPr="000A698C">
        <w:rPr>
          <w:sz w:val="24"/>
          <w:szCs w:val="24"/>
        </w:rPr>
        <w:t>ий блок</w:t>
      </w:r>
      <w:r w:rsidRPr="000A698C">
        <w:rPr>
          <w:sz w:val="24"/>
          <w:szCs w:val="24"/>
        </w:rPr>
        <w:t>, музыкальный и спортивный зал, кабинет учителя</w:t>
      </w:r>
      <w:r w:rsidR="00E65B45" w:rsidRPr="000A698C">
        <w:rPr>
          <w:sz w:val="24"/>
          <w:szCs w:val="24"/>
        </w:rPr>
        <w:t>-</w:t>
      </w:r>
      <w:r w:rsidRPr="000A698C">
        <w:rPr>
          <w:sz w:val="24"/>
          <w:szCs w:val="24"/>
        </w:rPr>
        <w:t>логопеда. Проект</w:t>
      </w:r>
      <w:r w:rsidR="00F679D9" w:rsidRPr="000A698C">
        <w:rPr>
          <w:sz w:val="24"/>
          <w:szCs w:val="24"/>
        </w:rPr>
        <w:t>н</w:t>
      </w:r>
      <w:r w:rsidRPr="000A698C">
        <w:rPr>
          <w:sz w:val="24"/>
          <w:szCs w:val="24"/>
        </w:rPr>
        <w:t>ая наполняемость 108 мест. Общая площадь зданий – 5604 кв.м. Для каждой группы есть отдельны</w:t>
      </w:r>
      <w:r w:rsidR="000B3FF0">
        <w:rPr>
          <w:sz w:val="24"/>
          <w:szCs w:val="24"/>
        </w:rPr>
        <w:t>й</w:t>
      </w:r>
      <w:r w:rsidRPr="000A698C">
        <w:rPr>
          <w:sz w:val="24"/>
          <w:szCs w:val="24"/>
        </w:rPr>
        <w:t xml:space="preserve"> </w:t>
      </w:r>
      <w:r w:rsidR="000B3FF0">
        <w:rPr>
          <w:sz w:val="24"/>
          <w:szCs w:val="24"/>
        </w:rPr>
        <w:t xml:space="preserve">прогулочный </w:t>
      </w:r>
      <w:r w:rsidRPr="000A698C">
        <w:rPr>
          <w:sz w:val="24"/>
          <w:szCs w:val="24"/>
        </w:rPr>
        <w:t xml:space="preserve">участок, </w:t>
      </w:r>
      <w:r w:rsidR="000B3FF0">
        <w:rPr>
          <w:sz w:val="24"/>
          <w:szCs w:val="24"/>
        </w:rPr>
        <w:t>оснащенн</w:t>
      </w:r>
      <w:r w:rsidR="000B3FF0" w:rsidRPr="000A698C">
        <w:rPr>
          <w:sz w:val="24"/>
          <w:szCs w:val="24"/>
        </w:rPr>
        <w:t>ы</w:t>
      </w:r>
      <w:r w:rsidR="000B3FF0">
        <w:rPr>
          <w:sz w:val="24"/>
          <w:szCs w:val="24"/>
        </w:rPr>
        <w:t>й необходимым оборудованием.</w:t>
      </w:r>
      <w:r w:rsidRPr="000A698C">
        <w:rPr>
          <w:sz w:val="24"/>
          <w:szCs w:val="24"/>
        </w:rPr>
        <w:t xml:space="preserve"> Имеется спортивная площадка. Н</w:t>
      </w:r>
      <w:r w:rsidR="00783413">
        <w:rPr>
          <w:sz w:val="24"/>
          <w:szCs w:val="24"/>
        </w:rPr>
        <w:t>а территории ОО</w:t>
      </w:r>
      <w:r w:rsidRPr="000A698C">
        <w:rPr>
          <w:sz w:val="24"/>
          <w:szCs w:val="24"/>
        </w:rPr>
        <w:t xml:space="preserve"> разбиты клумбы, растут кустарники и деревья.</w:t>
      </w:r>
    </w:p>
    <w:p w:rsidR="00E54D8D" w:rsidRPr="000A698C" w:rsidRDefault="00F311C7" w:rsidP="004276AE">
      <w:pPr>
        <w:tabs>
          <w:tab w:val="left" w:pos="0"/>
          <w:tab w:val="left" w:pos="993"/>
        </w:tabs>
        <w:spacing w:line="360" w:lineRule="auto"/>
        <w:rPr>
          <w:sz w:val="24"/>
          <w:szCs w:val="24"/>
        </w:rPr>
      </w:pPr>
      <w:r>
        <w:rPr>
          <w:sz w:val="24"/>
          <w:szCs w:val="24"/>
        </w:rPr>
        <w:tab/>
      </w:r>
      <w:r w:rsidR="00E54D8D" w:rsidRPr="000A698C">
        <w:rPr>
          <w:sz w:val="24"/>
          <w:szCs w:val="24"/>
        </w:rPr>
        <w:t xml:space="preserve">Режим работы </w:t>
      </w:r>
      <w:r w:rsidR="000B3FF0">
        <w:rPr>
          <w:sz w:val="24"/>
          <w:szCs w:val="24"/>
        </w:rPr>
        <w:t>ОО</w:t>
      </w:r>
      <w:r w:rsidR="00E54D8D" w:rsidRPr="000A698C">
        <w:rPr>
          <w:sz w:val="24"/>
          <w:szCs w:val="24"/>
        </w:rPr>
        <w:t>:</w:t>
      </w:r>
    </w:p>
    <w:p w:rsidR="00E93974" w:rsidRPr="000A698C" w:rsidRDefault="00E54D8D" w:rsidP="004276AE">
      <w:pPr>
        <w:tabs>
          <w:tab w:val="left" w:pos="0"/>
          <w:tab w:val="left" w:pos="993"/>
        </w:tabs>
        <w:spacing w:line="360" w:lineRule="auto"/>
        <w:rPr>
          <w:sz w:val="24"/>
          <w:szCs w:val="24"/>
        </w:rPr>
      </w:pPr>
      <w:r w:rsidRPr="000A698C">
        <w:rPr>
          <w:sz w:val="24"/>
          <w:szCs w:val="24"/>
        </w:rPr>
        <w:lastRenderedPageBreak/>
        <w:t>рабочая неделя – пятидневная, длительность пребывания детей – 10 часов, ежедневный график работы с 8.00 до 18.00</w:t>
      </w:r>
    </w:p>
    <w:p w:rsidR="00E93974" w:rsidRPr="000A698C" w:rsidRDefault="00F311C7" w:rsidP="004276AE">
      <w:pPr>
        <w:pStyle w:val="1"/>
        <w:tabs>
          <w:tab w:val="left" w:pos="0"/>
        </w:tabs>
        <w:spacing w:line="360" w:lineRule="auto"/>
        <w:ind w:left="0"/>
        <w:jc w:val="both"/>
      </w:pPr>
      <w:r>
        <w:tab/>
      </w:r>
      <w:r w:rsidR="00E93974" w:rsidRPr="000A698C">
        <w:t>2. Целевой раздел образовательной программы</w:t>
      </w:r>
    </w:p>
    <w:p w:rsidR="00E93974" w:rsidRPr="000A698C" w:rsidRDefault="004276AE" w:rsidP="004276AE">
      <w:pPr>
        <w:pStyle w:val="1"/>
        <w:tabs>
          <w:tab w:val="left" w:pos="0"/>
        </w:tabs>
        <w:spacing w:line="360" w:lineRule="auto"/>
        <w:ind w:left="0"/>
        <w:jc w:val="both"/>
        <w:rPr>
          <w:b w:val="0"/>
        </w:rPr>
      </w:pPr>
      <w:r w:rsidRPr="000A698C">
        <w:rPr>
          <w:b w:val="0"/>
        </w:rPr>
        <w:t xml:space="preserve">           </w:t>
      </w:r>
      <w:r w:rsidR="00E93974" w:rsidRPr="000A698C">
        <w:rPr>
          <w:b w:val="0"/>
        </w:rPr>
        <w:t>Целевой раздел включает в себя пояснительную записку, планируемые результаты освоения образовательной программы</w:t>
      </w:r>
      <w:r w:rsidR="00783413">
        <w:rPr>
          <w:b w:val="0"/>
        </w:rPr>
        <w:t xml:space="preserve"> дошкольного образования ОО</w:t>
      </w:r>
      <w:r w:rsidR="00E93974" w:rsidRPr="000A698C">
        <w:rPr>
          <w:b w:val="0"/>
        </w:rPr>
        <w:t xml:space="preserve"> и описан</w:t>
      </w:r>
      <w:r w:rsidR="00E60063" w:rsidRPr="000A698C">
        <w:rPr>
          <w:b w:val="0"/>
        </w:rPr>
        <w:t>ие подходов к педагогической диагностике дос</w:t>
      </w:r>
      <w:r w:rsidR="00E93974" w:rsidRPr="000A698C">
        <w:rPr>
          <w:b w:val="0"/>
        </w:rPr>
        <w:t>тижений планируемых результатов.</w:t>
      </w:r>
    </w:p>
    <w:p w:rsidR="00E93974" w:rsidRPr="000A698C" w:rsidRDefault="00F311C7" w:rsidP="004276AE">
      <w:pPr>
        <w:pStyle w:val="1"/>
        <w:tabs>
          <w:tab w:val="left" w:pos="0"/>
        </w:tabs>
        <w:spacing w:line="360" w:lineRule="auto"/>
        <w:ind w:left="0"/>
        <w:jc w:val="both"/>
      </w:pPr>
      <w:r>
        <w:tab/>
      </w:r>
      <w:r w:rsidR="00E93974" w:rsidRPr="000A698C">
        <w:t>2.1. Пояснительная записка</w:t>
      </w:r>
    </w:p>
    <w:p w:rsidR="00E93974" w:rsidRPr="000A698C" w:rsidRDefault="00E93974" w:rsidP="004276AE">
      <w:pPr>
        <w:pStyle w:val="a3"/>
        <w:spacing w:line="360" w:lineRule="auto"/>
        <w:ind w:left="0" w:firstLine="709"/>
      </w:pPr>
      <w:r w:rsidRPr="000A698C">
        <w:t xml:space="preserve">Целью  </w:t>
      </w:r>
      <w:r w:rsidR="000B3FF0">
        <w:t>П</w:t>
      </w:r>
      <w:r w:rsidRPr="000A698C">
        <w:t>рограммы является разностороннее развитие ребёнка в период дошкольного возраста  с учетом их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E93974" w:rsidRPr="000A698C" w:rsidRDefault="00E93974" w:rsidP="004276AE">
      <w:pPr>
        <w:pStyle w:val="21"/>
        <w:shd w:val="clear" w:color="auto" w:fill="auto"/>
        <w:spacing w:before="0" w:after="0" w:line="360" w:lineRule="auto"/>
        <w:ind w:left="20" w:right="20" w:firstLine="720"/>
        <w:jc w:val="both"/>
        <w:rPr>
          <w:sz w:val="24"/>
          <w:szCs w:val="24"/>
        </w:rPr>
      </w:pPr>
      <w:proofErr w:type="gramStart"/>
      <w:r w:rsidRPr="000A698C">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E93974" w:rsidRPr="000A698C" w:rsidRDefault="00E93974" w:rsidP="00FC494F">
      <w:pPr>
        <w:spacing w:line="360" w:lineRule="auto"/>
        <w:ind w:firstLine="709"/>
        <w:jc w:val="both"/>
        <w:rPr>
          <w:sz w:val="24"/>
          <w:szCs w:val="24"/>
        </w:rPr>
      </w:pPr>
      <w:proofErr w:type="gramStart"/>
      <w:r w:rsidRPr="000A698C">
        <w:rPr>
          <w:sz w:val="24"/>
          <w:szCs w:val="24"/>
        </w:rPr>
        <w:t>Цель достигается через решение следующих задач (п. 1.6.</w:t>
      </w:r>
      <w:proofErr w:type="gramEnd"/>
      <w:r w:rsidRPr="000A698C">
        <w:rPr>
          <w:sz w:val="24"/>
          <w:szCs w:val="24"/>
        </w:rPr>
        <w:t xml:space="preserve"> </w:t>
      </w:r>
      <w:proofErr w:type="gramStart"/>
      <w:r w:rsidRPr="000A698C">
        <w:rPr>
          <w:sz w:val="24"/>
          <w:szCs w:val="24"/>
        </w:rPr>
        <w:t>ФГОС ДО, п. 1.1.1 ФОП ДО):</w:t>
      </w:r>
      <w:proofErr w:type="gramEnd"/>
    </w:p>
    <w:p w:rsidR="00E93974" w:rsidRPr="000A698C" w:rsidRDefault="00E93974" w:rsidP="00FC494F">
      <w:pPr>
        <w:pStyle w:val="a7"/>
        <w:numPr>
          <w:ilvl w:val="0"/>
          <w:numId w:val="2"/>
        </w:numPr>
        <w:tabs>
          <w:tab w:val="left" w:pos="1134"/>
        </w:tabs>
        <w:spacing w:line="360" w:lineRule="auto"/>
        <w:ind w:left="0" w:firstLine="709"/>
        <w:jc w:val="both"/>
        <w:rPr>
          <w:sz w:val="24"/>
          <w:szCs w:val="24"/>
        </w:rPr>
      </w:pPr>
      <w:proofErr w:type="gramStart"/>
      <w:r w:rsidRPr="000A698C">
        <w:rPr>
          <w:sz w:val="24"/>
          <w:szCs w:val="24"/>
        </w:rPr>
        <w:t>обеспечение единых для Российской Федерации содержания ДО и планируемых результатов осво</w:t>
      </w:r>
      <w:r w:rsidR="00FC494F">
        <w:rPr>
          <w:sz w:val="24"/>
          <w:szCs w:val="24"/>
        </w:rPr>
        <w:t xml:space="preserve">ения образовательной программы </w:t>
      </w:r>
      <w:r w:rsidR="00FC494F" w:rsidRPr="000A698C">
        <w:rPr>
          <w:sz w:val="24"/>
          <w:szCs w:val="24"/>
        </w:rPr>
        <w:t>О</w:t>
      </w:r>
      <w:r w:rsidRPr="000A698C">
        <w:rPr>
          <w:sz w:val="24"/>
          <w:szCs w:val="24"/>
        </w:rPr>
        <w:t>О;</w:t>
      </w:r>
      <w:proofErr w:type="gramEnd"/>
    </w:p>
    <w:p w:rsidR="00E93974" w:rsidRPr="000A698C" w:rsidRDefault="00E93974" w:rsidP="00FC494F">
      <w:pPr>
        <w:pStyle w:val="a7"/>
        <w:numPr>
          <w:ilvl w:val="0"/>
          <w:numId w:val="2"/>
        </w:numPr>
        <w:tabs>
          <w:tab w:val="left" w:pos="1134"/>
        </w:tabs>
        <w:spacing w:line="360" w:lineRule="auto"/>
        <w:ind w:left="0" w:firstLine="709"/>
        <w:jc w:val="both"/>
        <w:rPr>
          <w:sz w:val="24"/>
          <w:szCs w:val="24"/>
        </w:rPr>
      </w:pPr>
      <w:r w:rsidRPr="000A698C">
        <w:rPr>
          <w:sz w:val="24"/>
          <w:szCs w:val="24"/>
        </w:rPr>
        <w:t>охрана и укрепление физического и психического здоровья детей, в том числе их эмоционального благополучия;</w:t>
      </w:r>
    </w:p>
    <w:p w:rsidR="00E93974" w:rsidRPr="000A698C" w:rsidRDefault="00E93974" w:rsidP="00FC494F">
      <w:pPr>
        <w:pStyle w:val="a7"/>
        <w:numPr>
          <w:ilvl w:val="0"/>
          <w:numId w:val="2"/>
        </w:numPr>
        <w:tabs>
          <w:tab w:val="left" w:pos="1134"/>
        </w:tabs>
        <w:spacing w:line="360" w:lineRule="auto"/>
        <w:ind w:left="0" w:firstLine="709"/>
        <w:jc w:val="both"/>
        <w:rPr>
          <w:sz w:val="24"/>
          <w:szCs w:val="24"/>
        </w:rPr>
      </w:pPr>
      <w:proofErr w:type="gramStart"/>
      <w:r w:rsidRPr="000A698C">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0A698C">
        <w:rPr>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E93974" w:rsidRPr="000A698C" w:rsidRDefault="00E93974" w:rsidP="004276AE">
      <w:pPr>
        <w:pStyle w:val="a7"/>
        <w:numPr>
          <w:ilvl w:val="0"/>
          <w:numId w:val="2"/>
        </w:numPr>
        <w:tabs>
          <w:tab w:val="left" w:pos="1134"/>
        </w:tabs>
        <w:spacing w:line="360" w:lineRule="auto"/>
        <w:ind w:left="0" w:firstLine="709"/>
        <w:jc w:val="both"/>
        <w:rPr>
          <w:sz w:val="24"/>
          <w:szCs w:val="24"/>
        </w:rPr>
      </w:pPr>
      <w:r w:rsidRPr="000A698C">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E93974" w:rsidRPr="000A698C" w:rsidRDefault="00E93974" w:rsidP="004276AE">
      <w:pPr>
        <w:pStyle w:val="a7"/>
        <w:numPr>
          <w:ilvl w:val="0"/>
          <w:numId w:val="2"/>
        </w:numPr>
        <w:tabs>
          <w:tab w:val="left" w:pos="1134"/>
        </w:tabs>
        <w:spacing w:line="360" w:lineRule="auto"/>
        <w:ind w:left="0" w:firstLine="709"/>
        <w:jc w:val="both"/>
        <w:rPr>
          <w:sz w:val="24"/>
          <w:szCs w:val="24"/>
        </w:rPr>
      </w:pPr>
      <w:r w:rsidRPr="000A698C">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E93974" w:rsidRPr="000A698C" w:rsidRDefault="00E93974" w:rsidP="00301D89">
      <w:pPr>
        <w:pStyle w:val="a7"/>
        <w:numPr>
          <w:ilvl w:val="0"/>
          <w:numId w:val="2"/>
        </w:numPr>
        <w:tabs>
          <w:tab w:val="left" w:pos="1134"/>
        </w:tabs>
        <w:spacing w:line="360" w:lineRule="auto"/>
        <w:ind w:left="0" w:firstLine="709"/>
        <w:jc w:val="both"/>
        <w:rPr>
          <w:sz w:val="24"/>
          <w:szCs w:val="24"/>
        </w:rPr>
      </w:pPr>
      <w:r w:rsidRPr="000A698C">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w:t>
      </w:r>
      <w:r w:rsidRPr="000A698C">
        <w:rPr>
          <w:sz w:val="24"/>
          <w:szCs w:val="24"/>
        </w:rPr>
        <w:lastRenderedPageBreak/>
        <w:t>поведения в интересах человека, семьи, общества;</w:t>
      </w:r>
    </w:p>
    <w:p w:rsidR="00E93974" w:rsidRPr="000A698C" w:rsidRDefault="00E93974" w:rsidP="00301D89">
      <w:pPr>
        <w:pStyle w:val="a7"/>
        <w:numPr>
          <w:ilvl w:val="0"/>
          <w:numId w:val="2"/>
        </w:numPr>
        <w:tabs>
          <w:tab w:val="left" w:pos="1134"/>
        </w:tabs>
        <w:spacing w:line="360" w:lineRule="auto"/>
        <w:ind w:left="0" w:firstLine="709"/>
        <w:jc w:val="both"/>
        <w:rPr>
          <w:sz w:val="24"/>
          <w:szCs w:val="24"/>
        </w:rPr>
      </w:pPr>
      <w:r w:rsidRPr="000A698C">
        <w:rPr>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E93974" w:rsidRPr="000A698C" w:rsidRDefault="00E93974" w:rsidP="00301D89">
      <w:pPr>
        <w:pStyle w:val="a7"/>
        <w:numPr>
          <w:ilvl w:val="0"/>
          <w:numId w:val="2"/>
        </w:numPr>
        <w:tabs>
          <w:tab w:val="left" w:pos="1134"/>
        </w:tabs>
        <w:spacing w:line="360" w:lineRule="auto"/>
        <w:ind w:left="0" w:firstLine="709"/>
        <w:jc w:val="both"/>
        <w:rPr>
          <w:sz w:val="24"/>
          <w:szCs w:val="24"/>
        </w:rPr>
      </w:pPr>
      <w:r w:rsidRPr="000A698C">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E93974" w:rsidRPr="000A698C" w:rsidRDefault="00E93974" w:rsidP="00301D89">
      <w:pPr>
        <w:pStyle w:val="a7"/>
        <w:numPr>
          <w:ilvl w:val="0"/>
          <w:numId w:val="2"/>
        </w:numPr>
        <w:tabs>
          <w:tab w:val="left" w:pos="1134"/>
        </w:tabs>
        <w:spacing w:line="360" w:lineRule="auto"/>
        <w:ind w:left="0" w:firstLine="709"/>
        <w:jc w:val="both"/>
        <w:rPr>
          <w:sz w:val="24"/>
          <w:szCs w:val="24"/>
        </w:rPr>
      </w:pPr>
      <w:r w:rsidRPr="000A698C">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E93974" w:rsidRPr="000A698C" w:rsidRDefault="00E93974" w:rsidP="00301D89">
      <w:pPr>
        <w:pStyle w:val="a7"/>
        <w:numPr>
          <w:ilvl w:val="0"/>
          <w:numId w:val="2"/>
        </w:numPr>
        <w:tabs>
          <w:tab w:val="left" w:pos="1134"/>
        </w:tabs>
        <w:spacing w:line="360" w:lineRule="auto"/>
        <w:ind w:left="0" w:firstLine="709"/>
        <w:jc w:val="both"/>
        <w:rPr>
          <w:sz w:val="24"/>
          <w:szCs w:val="24"/>
        </w:rPr>
      </w:pPr>
      <w:r w:rsidRPr="000A698C">
        <w:rPr>
          <w:sz w:val="24"/>
          <w:szCs w:val="24"/>
        </w:rPr>
        <w:t>обеспечение преемственности целей, задач и содержания дошкольного общего и начального общего образования;</w:t>
      </w:r>
    </w:p>
    <w:p w:rsidR="00E93974" w:rsidRPr="000A698C" w:rsidRDefault="00E93974" w:rsidP="004276AE">
      <w:pPr>
        <w:pStyle w:val="a7"/>
        <w:numPr>
          <w:ilvl w:val="0"/>
          <w:numId w:val="2"/>
        </w:numPr>
        <w:tabs>
          <w:tab w:val="left" w:pos="1134"/>
        </w:tabs>
        <w:spacing w:line="360" w:lineRule="auto"/>
        <w:ind w:left="0" w:firstLine="709"/>
        <w:jc w:val="both"/>
        <w:rPr>
          <w:sz w:val="24"/>
          <w:szCs w:val="24"/>
        </w:rPr>
      </w:pPr>
      <w:r w:rsidRPr="000A698C">
        <w:rPr>
          <w:sz w:val="24"/>
          <w:szCs w:val="24"/>
        </w:rPr>
        <w:t>достиже</w:t>
      </w:r>
      <w:r w:rsidR="00A21E2D">
        <w:rPr>
          <w:sz w:val="24"/>
          <w:szCs w:val="24"/>
        </w:rPr>
        <w:t>ние детьми на этапе завершения О</w:t>
      </w:r>
      <w:r w:rsidRPr="000A698C">
        <w:rPr>
          <w:sz w:val="24"/>
          <w:szCs w:val="24"/>
        </w:rPr>
        <w:t>О уровня развития, необходимого и достаточного для успешного освоения ими образовательных программ начального общего образования.</w:t>
      </w:r>
    </w:p>
    <w:p w:rsidR="00E93974" w:rsidRPr="000A698C" w:rsidRDefault="00301D89" w:rsidP="00F311C7">
      <w:pPr>
        <w:pStyle w:val="1"/>
        <w:tabs>
          <w:tab w:val="left" w:pos="1522"/>
        </w:tabs>
        <w:spacing w:line="360" w:lineRule="auto"/>
        <w:ind w:left="0"/>
        <w:jc w:val="both"/>
        <w:rPr>
          <w:b w:val="0"/>
        </w:rPr>
      </w:pPr>
      <w:r w:rsidRPr="000A698C">
        <w:rPr>
          <w:b w:val="0"/>
        </w:rPr>
        <w:t xml:space="preserve">          П</w:t>
      </w:r>
      <w:r w:rsidR="00DD41A6">
        <w:rPr>
          <w:b w:val="0"/>
        </w:rPr>
        <w:t>рограмма ОО</w:t>
      </w:r>
      <w:r w:rsidR="00E93974" w:rsidRPr="000A698C">
        <w:rPr>
          <w:b w:val="0"/>
        </w:rPr>
        <w:t xml:space="preserve"> построена на следующих принципах </w:t>
      </w:r>
      <w:r w:rsidR="00E93974" w:rsidRPr="000A698C">
        <w:t xml:space="preserve"> </w:t>
      </w:r>
      <w:r w:rsidR="00E93974" w:rsidRPr="000A698C">
        <w:rPr>
          <w:b w:val="0"/>
        </w:rPr>
        <w:t xml:space="preserve">установленных ФГОС </w:t>
      </w:r>
      <w:proofErr w:type="gramStart"/>
      <w:r w:rsidR="00E93974" w:rsidRPr="000A698C">
        <w:rPr>
          <w:b w:val="0"/>
        </w:rPr>
        <w:t>ДО</w:t>
      </w:r>
      <w:proofErr w:type="gramEnd"/>
      <w:r w:rsidR="00E93974" w:rsidRPr="000A698C">
        <w:rPr>
          <w:b w:val="0"/>
        </w:rPr>
        <w:t>:</w:t>
      </w:r>
    </w:p>
    <w:p w:rsidR="00E93974" w:rsidRPr="000A698C" w:rsidRDefault="00E93974" w:rsidP="00F311C7">
      <w:pPr>
        <w:pStyle w:val="a7"/>
        <w:numPr>
          <w:ilvl w:val="0"/>
          <w:numId w:val="1"/>
        </w:numPr>
        <w:tabs>
          <w:tab w:val="left" w:pos="1134"/>
        </w:tabs>
        <w:spacing w:line="360" w:lineRule="auto"/>
        <w:ind w:left="0" w:firstLine="709"/>
        <w:jc w:val="both"/>
        <w:rPr>
          <w:sz w:val="24"/>
          <w:szCs w:val="24"/>
        </w:rPr>
      </w:pPr>
      <w:r w:rsidRPr="000A698C">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E93974" w:rsidRPr="000A698C" w:rsidRDefault="00E93974" w:rsidP="00F311C7">
      <w:pPr>
        <w:pStyle w:val="a7"/>
        <w:numPr>
          <w:ilvl w:val="0"/>
          <w:numId w:val="1"/>
        </w:numPr>
        <w:tabs>
          <w:tab w:val="left" w:pos="1134"/>
          <w:tab w:val="left" w:pos="1260"/>
        </w:tabs>
        <w:spacing w:line="360" w:lineRule="auto"/>
        <w:ind w:left="0" w:firstLine="709"/>
        <w:jc w:val="both"/>
        <w:rPr>
          <w:sz w:val="24"/>
          <w:szCs w:val="24"/>
        </w:rPr>
      </w:pPr>
      <w:r w:rsidRPr="000A698C">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0A698C">
        <w:rPr>
          <w:spacing w:val="1"/>
          <w:sz w:val="24"/>
          <w:szCs w:val="24"/>
        </w:rPr>
        <w:t xml:space="preserve"> </w:t>
      </w:r>
      <w:r w:rsidRPr="000A698C">
        <w:rPr>
          <w:sz w:val="24"/>
          <w:szCs w:val="24"/>
        </w:rPr>
        <w:t>образования,</w:t>
      </w:r>
      <w:r w:rsidRPr="000A698C">
        <w:rPr>
          <w:spacing w:val="-1"/>
          <w:sz w:val="24"/>
          <w:szCs w:val="24"/>
        </w:rPr>
        <w:t xml:space="preserve"> </w:t>
      </w:r>
      <w:r w:rsidRPr="000A698C">
        <w:rPr>
          <w:sz w:val="24"/>
          <w:szCs w:val="24"/>
        </w:rPr>
        <w:t>становится субъектом образования;</w:t>
      </w:r>
    </w:p>
    <w:p w:rsidR="00E93974" w:rsidRPr="000A698C" w:rsidRDefault="00E93974" w:rsidP="00F311C7">
      <w:pPr>
        <w:pStyle w:val="a7"/>
        <w:numPr>
          <w:ilvl w:val="0"/>
          <w:numId w:val="1"/>
        </w:numPr>
        <w:tabs>
          <w:tab w:val="left" w:pos="1134"/>
          <w:tab w:val="left" w:pos="1274"/>
        </w:tabs>
        <w:spacing w:line="360" w:lineRule="auto"/>
        <w:ind w:left="0" w:firstLine="709"/>
        <w:jc w:val="both"/>
        <w:rPr>
          <w:sz w:val="24"/>
          <w:szCs w:val="24"/>
        </w:rPr>
      </w:pPr>
      <w:r w:rsidRPr="000A698C">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00940B26" w:rsidRPr="000A698C">
        <w:rPr>
          <w:rStyle w:val="af5"/>
          <w:sz w:val="24"/>
          <w:szCs w:val="24"/>
        </w:rPr>
        <w:t xml:space="preserve"> </w:t>
      </w:r>
      <w:r w:rsidR="00940B26" w:rsidRPr="000A698C">
        <w:rPr>
          <w:sz w:val="24"/>
          <w:szCs w:val="24"/>
        </w:rPr>
        <w:t xml:space="preserve"> </w:t>
      </w:r>
      <w:r w:rsidRPr="000A698C">
        <w:rPr>
          <w:sz w:val="24"/>
          <w:szCs w:val="24"/>
        </w:rPr>
        <w:t>(далее вместе – взрослые);</w:t>
      </w:r>
    </w:p>
    <w:p w:rsidR="00E93974" w:rsidRPr="000A698C" w:rsidRDefault="00E93974" w:rsidP="00F311C7">
      <w:pPr>
        <w:pStyle w:val="a7"/>
        <w:numPr>
          <w:ilvl w:val="0"/>
          <w:numId w:val="1"/>
        </w:numPr>
        <w:tabs>
          <w:tab w:val="left" w:pos="1134"/>
          <w:tab w:val="left" w:pos="1274"/>
        </w:tabs>
        <w:spacing w:line="360" w:lineRule="auto"/>
        <w:ind w:left="0" w:firstLine="709"/>
        <w:jc w:val="both"/>
        <w:rPr>
          <w:sz w:val="24"/>
          <w:szCs w:val="24"/>
        </w:rPr>
      </w:pPr>
      <w:r w:rsidRPr="000A698C">
        <w:rPr>
          <w:sz w:val="24"/>
          <w:szCs w:val="24"/>
        </w:rPr>
        <w:t>признание ребёнка полноценным участником (субъектом) образовательных отношений;</w:t>
      </w:r>
    </w:p>
    <w:p w:rsidR="00E93974" w:rsidRPr="000A698C" w:rsidRDefault="00E93974" w:rsidP="00F311C7">
      <w:pPr>
        <w:pStyle w:val="a7"/>
        <w:numPr>
          <w:ilvl w:val="0"/>
          <w:numId w:val="1"/>
        </w:numPr>
        <w:tabs>
          <w:tab w:val="left" w:pos="1134"/>
          <w:tab w:val="left" w:pos="1182"/>
        </w:tabs>
        <w:spacing w:line="360" w:lineRule="auto"/>
        <w:ind w:left="0" w:firstLine="709"/>
        <w:jc w:val="both"/>
        <w:rPr>
          <w:sz w:val="24"/>
          <w:szCs w:val="24"/>
        </w:rPr>
      </w:pPr>
      <w:r w:rsidRPr="000A698C">
        <w:rPr>
          <w:sz w:val="24"/>
          <w:szCs w:val="24"/>
        </w:rPr>
        <w:t>поддержка</w:t>
      </w:r>
      <w:r w:rsidRPr="000A698C">
        <w:rPr>
          <w:spacing w:val="-4"/>
          <w:sz w:val="24"/>
          <w:szCs w:val="24"/>
        </w:rPr>
        <w:t xml:space="preserve"> </w:t>
      </w:r>
      <w:r w:rsidRPr="000A698C">
        <w:rPr>
          <w:sz w:val="24"/>
          <w:szCs w:val="24"/>
        </w:rPr>
        <w:t>инициативы</w:t>
      </w:r>
      <w:r w:rsidRPr="000A698C">
        <w:rPr>
          <w:spacing w:val="-4"/>
          <w:sz w:val="24"/>
          <w:szCs w:val="24"/>
        </w:rPr>
        <w:t xml:space="preserve"> </w:t>
      </w:r>
      <w:r w:rsidRPr="000A698C">
        <w:rPr>
          <w:sz w:val="24"/>
          <w:szCs w:val="24"/>
        </w:rPr>
        <w:t>детей</w:t>
      </w:r>
      <w:r w:rsidRPr="000A698C">
        <w:rPr>
          <w:spacing w:val="-3"/>
          <w:sz w:val="24"/>
          <w:szCs w:val="24"/>
        </w:rPr>
        <w:t xml:space="preserve"> </w:t>
      </w:r>
      <w:r w:rsidRPr="000A698C">
        <w:rPr>
          <w:sz w:val="24"/>
          <w:szCs w:val="24"/>
        </w:rPr>
        <w:t>в</w:t>
      </w:r>
      <w:r w:rsidRPr="000A698C">
        <w:rPr>
          <w:spacing w:val="-4"/>
          <w:sz w:val="24"/>
          <w:szCs w:val="24"/>
        </w:rPr>
        <w:t xml:space="preserve"> </w:t>
      </w:r>
      <w:r w:rsidRPr="000A698C">
        <w:rPr>
          <w:sz w:val="24"/>
          <w:szCs w:val="24"/>
        </w:rPr>
        <w:t>различных</w:t>
      </w:r>
      <w:r w:rsidRPr="000A698C">
        <w:rPr>
          <w:spacing w:val="-2"/>
          <w:sz w:val="24"/>
          <w:szCs w:val="24"/>
        </w:rPr>
        <w:t xml:space="preserve"> </w:t>
      </w:r>
      <w:r w:rsidRPr="000A698C">
        <w:rPr>
          <w:sz w:val="24"/>
          <w:szCs w:val="24"/>
        </w:rPr>
        <w:t>видах</w:t>
      </w:r>
      <w:r w:rsidRPr="000A698C">
        <w:rPr>
          <w:spacing w:val="-1"/>
          <w:sz w:val="24"/>
          <w:szCs w:val="24"/>
        </w:rPr>
        <w:t xml:space="preserve"> </w:t>
      </w:r>
      <w:r w:rsidRPr="000A698C">
        <w:rPr>
          <w:sz w:val="24"/>
          <w:szCs w:val="24"/>
        </w:rPr>
        <w:t>деятельности;</w:t>
      </w:r>
    </w:p>
    <w:p w:rsidR="00E93974" w:rsidRPr="000A698C" w:rsidRDefault="00E93974" w:rsidP="00F311C7">
      <w:pPr>
        <w:pStyle w:val="a7"/>
        <w:numPr>
          <w:ilvl w:val="0"/>
          <w:numId w:val="1"/>
        </w:numPr>
        <w:tabs>
          <w:tab w:val="left" w:pos="1134"/>
          <w:tab w:val="left" w:pos="1182"/>
        </w:tabs>
        <w:spacing w:line="360" w:lineRule="auto"/>
        <w:ind w:left="0" w:firstLine="709"/>
        <w:jc w:val="both"/>
        <w:rPr>
          <w:sz w:val="24"/>
          <w:szCs w:val="24"/>
        </w:rPr>
      </w:pPr>
      <w:r w:rsidRPr="000A698C">
        <w:rPr>
          <w:sz w:val="24"/>
          <w:szCs w:val="24"/>
        </w:rPr>
        <w:t>сотрудничество</w:t>
      </w:r>
      <w:r w:rsidRPr="000A698C">
        <w:rPr>
          <w:spacing w:val="-3"/>
          <w:sz w:val="24"/>
          <w:szCs w:val="24"/>
        </w:rPr>
        <w:t xml:space="preserve"> </w:t>
      </w:r>
      <w:r w:rsidRPr="000A698C">
        <w:rPr>
          <w:sz w:val="24"/>
          <w:szCs w:val="24"/>
        </w:rPr>
        <w:t>ОО</w:t>
      </w:r>
      <w:r w:rsidRPr="000A698C">
        <w:rPr>
          <w:spacing w:val="-5"/>
          <w:sz w:val="24"/>
          <w:szCs w:val="24"/>
        </w:rPr>
        <w:t xml:space="preserve"> </w:t>
      </w:r>
      <w:r w:rsidRPr="000A698C">
        <w:rPr>
          <w:sz w:val="24"/>
          <w:szCs w:val="24"/>
        </w:rPr>
        <w:t>с</w:t>
      </w:r>
      <w:r w:rsidRPr="000A698C">
        <w:rPr>
          <w:spacing w:val="-5"/>
          <w:sz w:val="24"/>
          <w:szCs w:val="24"/>
        </w:rPr>
        <w:t xml:space="preserve"> </w:t>
      </w:r>
      <w:r w:rsidRPr="000A698C">
        <w:rPr>
          <w:sz w:val="24"/>
          <w:szCs w:val="24"/>
        </w:rPr>
        <w:t>семьей;</w:t>
      </w:r>
    </w:p>
    <w:p w:rsidR="00E93974" w:rsidRPr="000A698C" w:rsidRDefault="00E93974" w:rsidP="00F311C7">
      <w:pPr>
        <w:pStyle w:val="a7"/>
        <w:numPr>
          <w:ilvl w:val="0"/>
          <w:numId w:val="1"/>
        </w:numPr>
        <w:tabs>
          <w:tab w:val="left" w:pos="1134"/>
          <w:tab w:val="left" w:pos="1182"/>
        </w:tabs>
        <w:spacing w:line="360" w:lineRule="auto"/>
        <w:ind w:left="0" w:firstLine="709"/>
        <w:jc w:val="both"/>
        <w:rPr>
          <w:sz w:val="24"/>
          <w:szCs w:val="24"/>
        </w:rPr>
      </w:pPr>
      <w:r w:rsidRPr="000A698C">
        <w:rPr>
          <w:sz w:val="24"/>
          <w:szCs w:val="24"/>
        </w:rPr>
        <w:t>приобщение детей к социокультурным нормам, традициям семьи, общества и государства;</w:t>
      </w:r>
    </w:p>
    <w:p w:rsidR="00E93974" w:rsidRPr="000A698C" w:rsidRDefault="00E93974" w:rsidP="00F311C7">
      <w:pPr>
        <w:pStyle w:val="a7"/>
        <w:numPr>
          <w:ilvl w:val="0"/>
          <w:numId w:val="1"/>
        </w:numPr>
        <w:tabs>
          <w:tab w:val="left" w:pos="1134"/>
          <w:tab w:val="left" w:pos="1306"/>
        </w:tabs>
        <w:spacing w:line="360" w:lineRule="auto"/>
        <w:ind w:left="0" w:firstLine="709"/>
        <w:jc w:val="both"/>
        <w:rPr>
          <w:sz w:val="24"/>
          <w:szCs w:val="24"/>
        </w:rPr>
      </w:pPr>
      <w:r w:rsidRPr="000A698C">
        <w:rPr>
          <w:sz w:val="24"/>
          <w:szCs w:val="24"/>
        </w:rPr>
        <w:t>формирование познавательных интересов и познавательных действий ребенка в различных видах деятельности;</w:t>
      </w:r>
    </w:p>
    <w:p w:rsidR="00E93974" w:rsidRPr="000A698C" w:rsidRDefault="00E93974" w:rsidP="00F311C7">
      <w:pPr>
        <w:pStyle w:val="a7"/>
        <w:numPr>
          <w:ilvl w:val="0"/>
          <w:numId w:val="1"/>
        </w:numPr>
        <w:tabs>
          <w:tab w:val="left" w:pos="1134"/>
          <w:tab w:val="left" w:pos="1214"/>
        </w:tabs>
        <w:spacing w:line="360" w:lineRule="auto"/>
        <w:ind w:left="0" w:firstLine="709"/>
        <w:jc w:val="both"/>
        <w:rPr>
          <w:sz w:val="24"/>
          <w:szCs w:val="24"/>
        </w:rPr>
      </w:pPr>
      <w:r w:rsidRPr="000A698C">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E93974" w:rsidRPr="000A698C" w:rsidRDefault="00E93974" w:rsidP="00F311C7">
      <w:pPr>
        <w:pStyle w:val="a7"/>
        <w:numPr>
          <w:ilvl w:val="0"/>
          <w:numId w:val="1"/>
        </w:numPr>
        <w:tabs>
          <w:tab w:val="left" w:pos="1134"/>
          <w:tab w:val="left" w:pos="1183"/>
        </w:tabs>
        <w:spacing w:line="360" w:lineRule="auto"/>
        <w:ind w:left="0" w:firstLine="709"/>
        <w:jc w:val="both"/>
        <w:rPr>
          <w:sz w:val="24"/>
          <w:szCs w:val="24"/>
        </w:rPr>
      </w:pPr>
      <w:r w:rsidRPr="000A698C">
        <w:rPr>
          <w:sz w:val="24"/>
          <w:szCs w:val="24"/>
        </w:rPr>
        <w:t>учет этнокультурной ситуации развития детей.</w:t>
      </w:r>
    </w:p>
    <w:p w:rsidR="00E93974" w:rsidRPr="000A698C" w:rsidRDefault="00E93974" w:rsidP="00F311C7">
      <w:pPr>
        <w:pStyle w:val="2"/>
        <w:tabs>
          <w:tab w:val="left" w:pos="709"/>
        </w:tabs>
        <w:spacing w:line="360" w:lineRule="auto"/>
        <w:ind w:left="0" w:right="38"/>
        <w:jc w:val="left"/>
        <w:rPr>
          <w:b w:val="0"/>
          <w:bCs w:val="0"/>
          <w:i w:val="0"/>
          <w:iCs w:val="0"/>
        </w:rPr>
      </w:pPr>
      <w:r w:rsidRPr="000A698C">
        <w:rPr>
          <w:b w:val="0"/>
          <w:bCs w:val="0"/>
          <w:i w:val="0"/>
          <w:iCs w:val="0"/>
        </w:rPr>
        <w:t xml:space="preserve"> Основные подходы к формированию образовательной программы.</w:t>
      </w:r>
    </w:p>
    <w:p w:rsidR="00E93974" w:rsidRPr="000A698C" w:rsidRDefault="000B3FF0" w:rsidP="00F311C7">
      <w:pPr>
        <w:pStyle w:val="a3"/>
        <w:spacing w:line="360" w:lineRule="auto"/>
        <w:ind w:left="284" w:right="38"/>
        <w:jc w:val="left"/>
      </w:pPr>
      <w:r>
        <w:t>П</w:t>
      </w:r>
      <w:r w:rsidR="00E93974" w:rsidRPr="000A698C">
        <w:t>рограмма</w:t>
      </w:r>
      <w:r w:rsidR="00DD41A6">
        <w:t xml:space="preserve"> ОО</w:t>
      </w:r>
      <w:r w:rsidR="00E93974" w:rsidRPr="000A698C">
        <w:t>:</w:t>
      </w:r>
    </w:p>
    <w:p w:rsidR="00E93974" w:rsidRPr="000A698C" w:rsidRDefault="00E93974" w:rsidP="00F311C7">
      <w:pPr>
        <w:pStyle w:val="a7"/>
        <w:numPr>
          <w:ilvl w:val="0"/>
          <w:numId w:val="9"/>
        </w:numPr>
        <w:tabs>
          <w:tab w:val="left" w:pos="993"/>
        </w:tabs>
        <w:spacing w:line="360" w:lineRule="auto"/>
        <w:ind w:left="0" w:right="38" w:firstLine="709"/>
        <w:jc w:val="both"/>
        <w:rPr>
          <w:sz w:val="24"/>
          <w:szCs w:val="24"/>
        </w:rPr>
      </w:pPr>
      <w:proofErr w:type="gramStart"/>
      <w:r w:rsidRPr="000A698C">
        <w:rPr>
          <w:sz w:val="24"/>
          <w:szCs w:val="24"/>
        </w:rPr>
        <w:t>сформирована</w:t>
      </w:r>
      <w:proofErr w:type="gramEnd"/>
      <w:r w:rsidRPr="000A698C">
        <w:rPr>
          <w:sz w:val="24"/>
          <w:szCs w:val="24"/>
        </w:rPr>
        <w:t xml:space="preserve"> на основе требований ФГОС ДО и ФОП ДО, предъявляемых к структуре </w:t>
      </w:r>
      <w:r w:rsidRPr="000A698C">
        <w:rPr>
          <w:sz w:val="24"/>
          <w:szCs w:val="24"/>
        </w:rPr>
        <w:lastRenderedPageBreak/>
        <w:t>образовательной программы дошкольного образования;</w:t>
      </w:r>
    </w:p>
    <w:p w:rsidR="00E93974" w:rsidRPr="000A698C" w:rsidRDefault="00E93974" w:rsidP="00F311C7">
      <w:pPr>
        <w:pStyle w:val="a7"/>
        <w:numPr>
          <w:ilvl w:val="0"/>
          <w:numId w:val="9"/>
        </w:numPr>
        <w:tabs>
          <w:tab w:val="left" w:pos="993"/>
          <w:tab w:val="left" w:pos="1713"/>
        </w:tabs>
        <w:spacing w:line="360" w:lineRule="auto"/>
        <w:ind w:left="0" w:right="38" w:firstLine="709"/>
        <w:jc w:val="both"/>
        <w:rPr>
          <w:sz w:val="24"/>
          <w:szCs w:val="24"/>
        </w:rPr>
      </w:pPr>
      <w:r w:rsidRPr="000A698C">
        <w:rPr>
          <w:sz w:val="24"/>
          <w:szCs w:val="24"/>
        </w:rPr>
        <w:t>определяет содержание и организацию образовательной деятельности на уровне дошкольного образования;</w:t>
      </w:r>
    </w:p>
    <w:p w:rsidR="00E93974" w:rsidRPr="000A698C" w:rsidRDefault="00E93974" w:rsidP="00F311C7">
      <w:pPr>
        <w:pStyle w:val="a7"/>
        <w:numPr>
          <w:ilvl w:val="0"/>
          <w:numId w:val="9"/>
        </w:numPr>
        <w:tabs>
          <w:tab w:val="left" w:pos="993"/>
          <w:tab w:val="left" w:pos="1684"/>
        </w:tabs>
        <w:spacing w:line="360" w:lineRule="auto"/>
        <w:ind w:left="0" w:right="38" w:firstLine="709"/>
        <w:jc w:val="both"/>
        <w:rPr>
          <w:sz w:val="24"/>
          <w:szCs w:val="24"/>
        </w:rPr>
      </w:pPr>
      <w:r w:rsidRPr="000A698C">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E93974" w:rsidRPr="000A698C" w:rsidRDefault="00E93974" w:rsidP="00F311C7">
      <w:pPr>
        <w:pStyle w:val="a7"/>
        <w:numPr>
          <w:ilvl w:val="0"/>
          <w:numId w:val="9"/>
        </w:numPr>
        <w:tabs>
          <w:tab w:val="left" w:pos="993"/>
        </w:tabs>
        <w:spacing w:line="360" w:lineRule="auto"/>
        <w:ind w:left="0" w:right="38" w:firstLine="709"/>
        <w:jc w:val="both"/>
        <w:rPr>
          <w:sz w:val="24"/>
          <w:szCs w:val="24"/>
        </w:rPr>
      </w:pPr>
      <w:r w:rsidRPr="000A698C">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E93974" w:rsidRPr="000A698C" w:rsidRDefault="00F311C7" w:rsidP="000E2079">
      <w:pPr>
        <w:pStyle w:val="1"/>
        <w:tabs>
          <w:tab w:val="left" w:pos="0"/>
        </w:tabs>
        <w:spacing w:line="360" w:lineRule="auto"/>
        <w:ind w:left="0"/>
        <w:rPr>
          <w:bCs w:val="0"/>
          <w:shd w:val="clear" w:color="auto" w:fill="FFFFFF"/>
        </w:rPr>
      </w:pPr>
      <w:r>
        <w:rPr>
          <w:bCs w:val="0"/>
          <w:shd w:val="clear" w:color="auto" w:fill="FFFFFF"/>
        </w:rPr>
        <w:tab/>
      </w:r>
      <w:r w:rsidR="00E93974" w:rsidRPr="000A698C">
        <w:rPr>
          <w:bCs w:val="0"/>
          <w:shd w:val="clear" w:color="auto" w:fill="FFFFFF"/>
        </w:rPr>
        <w:t>2.2.  Планируемые результаты реализации программы</w:t>
      </w:r>
    </w:p>
    <w:p w:rsidR="00E93974" w:rsidRPr="005C0BBC" w:rsidRDefault="00E93974" w:rsidP="000E2079">
      <w:pPr>
        <w:pStyle w:val="1"/>
        <w:tabs>
          <w:tab w:val="left" w:pos="0"/>
        </w:tabs>
        <w:spacing w:line="360" w:lineRule="auto"/>
        <w:ind w:left="0"/>
        <w:jc w:val="both"/>
        <w:rPr>
          <w:b w:val="0"/>
          <w:bCs w:val="0"/>
          <w:shd w:val="clear" w:color="auto" w:fill="FFFFFF"/>
        </w:rPr>
      </w:pPr>
      <w:r>
        <w:rPr>
          <w:b w:val="0"/>
        </w:rPr>
        <w:tab/>
      </w:r>
      <w:r w:rsidRPr="00BC649A">
        <w:rPr>
          <w:b w:val="0"/>
        </w:rPr>
        <w:t>Планируемые</w:t>
      </w:r>
      <w:r w:rsidRPr="00BC649A">
        <w:rPr>
          <w:b w:val="0"/>
          <w:spacing w:val="1"/>
        </w:rPr>
        <w:t xml:space="preserve"> </w:t>
      </w:r>
      <w:r w:rsidRPr="00BC649A">
        <w:rPr>
          <w:b w:val="0"/>
        </w:rPr>
        <w:t>результаты</w:t>
      </w:r>
      <w:r w:rsidRPr="00BC649A">
        <w:rPr>
          <w:b w:val="0"/>
          <w:spacing w:val="1"/>
        </w:rPr>
        <w:t xml:space="preserve"> </w:t>
      </w:r>
      <w:r w:rsidRPr="00BC649A">
        <w:rPr>
          <w:b w:val="0"/>
        </w:rPr>
        <w:t>соответствует</w:t>
      </w:r>
      <w:r w:rsidRPr="00BC649A">
        <w:rPr>
          <w:b w:val="0"/>
          <w:spacing w:val="1"/>
        </w:rPr>
        <w:t xml:space="preserve"> </w:t>
      </w:r>
      <w:r w:rsidRPr="00BC649A">
        <w:rPr>
          <w:b w:val="0"/>
        </w:rPr>
        <w:t>прописанным</w:t>
      </w:r>
      <w:r w:rsidRPr="00BC649A">
        <w:rPr>
          <w:b w:val="0"/>
          <w:spacing w:val="1"/>
        </w:rPr>
        <w:t xml:space="preserve"> </w:t>
      </w:r>
      <w:r w:rsidRPr="00BC649A">
        <w:rPr>
          <w:b w:val="0"/>
        </w:rPr>
        <w:t>планируемым</w:t>
      </w:r>
      <w:r w:rsidRPr="00BC649A">
        <w:rPr>
          <w:b w:val="0"/>
          <w:spacing w:val="1"/>
        </w:rPr>
        <w:t xml:space="preserve"> </w:t>
      </w:r>
      <w:r w:rsidRPr="00BC649A">
        <w:rPr>
          <w:b w:val="0"/>
        </w:rPr>
        <w:t>результатам,</w:t>
      </w:r>
      <w:r w:rsidRPr="00BC649A">
        <w:rPr>
          <w:b w:val="0"/>
          <w:spacing w:val="1"/>
        </w:rPr>
        <w:t xml:space="preserve"> </w:t>
      </w:r>
      <w:r w:rsidRPr="00BC649A">
        <w:rPr>
          <w:b w:val="0"/>
        </w:rPr>
        <w:t xml:space="preserve">представленных в Федеральной образовательной программе дошкольного образования </w:t>
      </w:r>
      <w:r w:rsidRPr="00BC649A">
        <w:t>(</w:t>
      </w:r>
      <w:proofErr w:type="gramStart"/>
      <w:r w:rsidRPr="00BC649A">
        <w:t>см</w:t>
      </w:r>
      <w:proofErr w:type="gramEnd"/>
      <w:r w:rsidRPr="00BC649A">
        <w:t>. ФОП</w:t>
      </w:r>
      <w:r w:rsidRPr="00BC649A">
        <w:rPr>
          <w:spacing w:val="1"/>
        </w:rPr>
        <w:t xml:space="preserve"> </w:t>
      </w:r>
      <w:r w:rsidRPr="00BC649A">
        <w:t>ДО</w:t>
      </w:r>
      <w:r w:rsidRPr="00BC649A">
        <w:rPr>
          <w:spacing w:val="-4"/>
        </w:rPr>
        <w:t xml:space="preserve"> </w:t>
      </w:r>
      <w:r w:rsidRPr="00BC649A">
        <w:t>ч.</w:t>
      </w:r>
      <w:r w:rsidRPr="00BC649A">
        <w:rPr>
          <w:spacing w:val="3"/>
        </w:rPr>
        <w:t xml:space="preserve"> </w:t>
      </w:r>
      <w:r w:rsidRPr="00BC649A">
        <w:t>II.</w:t>
      </w:r>
      <w:r w:rsidRPr="00BC649A">
        <w:rPr>
          <w:spacing w:val="59"/>
        </w:rPr>
        <w:t xml:space="preserve"> </w:t>
      </w:r>
      <w:r w:rsidRPr="00BC649A">
        <w:t>п.15,</w:t>
      </w:r>
      <w:r w:rsidRPr="00BC649A">
        <w:rPr>
          <w:spacing w:val="-1"/>
        </w:rPr>
        <w:t xml:space="preserve"> </w:t>
      </w:r>
      <w:r w:rsidRPr="00BC649A">
        <w:t>стр.</w:t>
      </w:r>
      <w:r w:rsidRPr="00BC649A">
        <w:rPr>
          <w:spacing w:val="-1"/>
        </w:rPr>
        <w:t xml:space="preserve"> </w:t>
      </w:r>
      <w:r w:rsidRPr="00BC649A">
        <w:t>6-18</w:t>
      </w:r>
      <w:r w:rsidRPr="00BC649A">
        <w:rPr>
          <w:spacing w:val="3"/>
        </w:rPr>
        <w:t xml:space="preserve"> </w:t>
      </w:r>
      <w:hyperlink r:id="rId9">
        <w:r w:rsidRPr="00BC649A">
          <w:rPr>
            <w:color w:val="0461C1"/>
            <w:u w:val="single" w:color="0461C1"/>
          </w:rPr>
          <w:t>http://publication.pravo.gov.ru/document/0001202212280044?index=6</w:t>
        </w:r>
        <w:r w:rsidRPr="00BC649A">
          <w:rPr>
            <w:color w:val="0461C1"/>
            <w:spacing w:val="2"/>
          </w:rPr>
          <w:t xml:space="preserve"> </w:t>
        </w:r>
      </w:hyperlink>
      <w:r w:rsidRPr="00BC649A">
        <w:t>)</w:t>
      </w:r>
    </w:p>
    <w:p w:rsidR="00E93974" w:rsidRPr="00CF3681" w:rsidRDefault="00E93974" w:rsidP="00E93974">
      <w:pPr>
        <w:rPr>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6"/>
        <w:gridCol w:w="6399"/>
        <w:gridCol w:w="1446"/>
      </w:tblGrid>
      <w:tr w:rsidR="00E93974" w:rsidRPr="00CF3681" w:rsidTr="000A698C">
        <w:trPr>
          <w:jc w:val="center"/>
        </w:trPr>
        <w:tc>
          <w:tcPr>
            <w:tcW w:w="1506" w:type="dxa"/>
            <w:tcBorders>
              <w:top w:val="single" w:sz="4" w:space="0" w:color="auto"/>
              <w:left w:val="single" w:sz="4" w:space="0" w:color="auto"/>
              <w:bottom w:val="single" w:sz="4" w:space="0" w:color="auto"/>
              <w:right w:val="single" w:sz="4" w:space="0" w:color="auto"/>
            </w:tcBorders>
            <w:hideMark/>
          </w:tcPr>
          <w:p w:rsidR="00E93974" w:rsidRPr="00CF3681" w:rsidRDefault="00E93974" w:rsidP="001B1A53">
            <w:pPr>
              <w:jc w:val="center"/>
              <w:rPr>
                <w:b/>
                <w:bCs/>
                <w:sz w:val="24"/>
                <w:szCs w:val="24"/>
              </w:rPr>
            </w:pPr>
            <w:r w:rsidRPr="00CF3681">
              <w:rPr>
                <w:b/>
                <w:bCs/>
                <w:sz w:val="24"/>
                <w:szCs w:val="24"/>
              </w:rPr>
              <w:t>ФОП ДО/пп</w:t>
            </w:r>
          </w:p>
        </w:tc>
        <w:tc>
          <w:tcPr>
            <w:tcW w:w="6399" w:type="dxa"/>
            <w:tcBorders>
              <w:top w:val="single" w:sz="4" w:space="0" w:color="auto"/>
              <w:left w:val="single" w:sz="4" w:space="0" w:color="auto"/>
              <w:bottom w:val="single" w:sz="4" w:space="0" w:color="auto"/>
              <w:right w:val="single" w:sz="4" w:space="0" w:color="auto"/>
            </w:tcBorders>
            <w:hideMark/>
          </w:tcPr>
          <w:p w:rsidR="00E93974" w:rsidRPr="00CF3681" w:rsidRDefault="00E93974" w:rsidP="001B1A53">
            <w:pPr>
              <w:jc w:val="center"/>
              <w:rPr>
                <w:b/>
                <w:bCs/>
                <w:sz w:val="24"/>
                <w:szCs w:val="24"/>
              </w:rPr>
            </w:pPr>
            <w:r w:rsidRPr="00CF3681">
              <w:rPr>
                <w:b/>
                <w:bCs/>
                <w:sz w:val="24"/>
                <w:szCs w:val="24"/>
              </w:rPr>
              <w:t>Возраст</w:t>
            </w:r>
          </w:p>
        </w:tc>
        <w:tc>
          <w:tcPr>
            <w:tcW w:w="1446" w:type="dxa"/>
            <w:tcBorders>
              <w:top w:val="single" w:sz="4" w:space="0" w:color="auto"/>
              <w:left w:val="single" w:sz="4" w:space="0" w:color="auto"/>
              <w:bottom w:val="single" w:sz="4" w:space="0" w:color="auto"/>
              <w:right w:val="single" w:sz="4" w:space="0" w:color="auto"/>
            </w:tcBorders>
            <w:hideMark/>
          </w:tcPr>
          <w:p w:rsidR="00E93974" w:rsidRPr="00CF3681" w:rsidRDefault="00E93974" w:rsidP="001B1A53">
            <w:pPr>
              <w:jc w:val="center"/>
              <w:rPr>
                <w:b/>
                <w:bCs/>
                <w:sz w:val="24"/>
                <w:szCs w:val="24"/>
                <w:lang w:val="en-GB"/>
              </w:rPr>
            </w:pPr>
            <w:r w:rsidRPr="00CF3681">
              <w:rPr>
                <w:b/>
                <w:bCs/>
                <w:sz w:val="24"/>
                <w:szCs w:val="24"/>
                <w:lang w:val="en-GB"/>
              </w:rPr>
              <w:t>QR</w:t>
            </w:r>
            <w:r w:rsidRPr="00CF3681">
              <w:rPr>
                <w:b/>
                <w:bCs/>
                <w:sz w:val="24"/>
                <w:szCs w:val="24"/>
              </w:rPr>
              <w:t>код</w:t>
            </w:r>
          </w:p>
        </w:tc>
      </w:tr>
      <w:tr w:rsidR="00E93974" w:rsidRPr="00CF3681" w:rsidTr="000A698C">
        <w:trPr>
          <w:jc w:val="center"/>
        </w:trPr>
        <w:tc>
          <w:tcPr>
            <w:tcW w:w="1506" w:type="dxa"/>
            <w:tcBorders>
              <w:top w:val="single" w:sz="4" w:space="0" w:color="auto"/>
              <w:left w:val="single" w:sz="4" w:space="0" w:color="auto"/>
              <w:bottom w:val="single" w:sz="4" w:space="0" w:color="auto"/>
              <w:right w:val="single" w:sz="4" w:space="0" w:color="auto"/>
            </w:tcBorders>
            <w:hideMark/>
          </w:tcPr>
          <w:p w:rsidR="00E93974" w:rsidRPr="00CF3681" w:rsidRDefault="000A698C" w:rsidP="001B1A53">
            <w:pPr>
              <w:jc w:val="center"/>
              <w:rPr>
                <w:sz w:val="24"/>
                <w:szCs w:val="24"/>
              </w:rPr>
            </w:pPr>
            <w:r>
              <w:t>1.4.1</w:t>
            </w:r>
          </w:p>
        </w:tc>
        <w:tc>
          <w:tcPr>
            <w:tcW w:w="6399" w:type="dxa"/>
            <w:tcBorders>
              <w:top w:val="single" w:sz="4" w:space="0" w:color="auto"/>
              <w:left w:val="single" w:sz="4" w:space="0" w:color="auto"/>
              <w:bottom w:val="single" w:sz="4" w:space="0" w:color="auto"/>
              <w:right w:val="single" w:sz="4" w:space="0" w:color="auto"/>
            </w:tcBorders>
            <w:hideMark/>
          </w:tcPr>
          <w:p w:rsidR="00E93974" w:rsidRPr="00CF3681" w:rsidRDefault="00E93974" w:rsidP="001B1A53">
            <w:pPr>
              <w:jc w:val="both"/>
              <w:rPr>
                <w:sz w:val="24"/>
                <w:szCs w:val="24"/>
              </w:rPr>
            </w:pPr>
            <w:r w:rsidRPr="00CF3681">
              <w:rPr>
                <w:b/>
                <w:bCs/>
                <w:sz w:val="24"/>
                <w:szCs w:val="24"/>
              </w:rPr>
              <w:t>в раннем возрасте,</w:t>
            </w:r>
          </w:p>
          <w:p w:rsidR="00E93974" w:rsidRPr="00CF3681" w:rsidRDefault="00E93974" w:rsidP="001B1A53">
            <w:pPr>
              <w:jc w:val="both"/>
              <w:rPr>
                <w:sz w:val="24"/>
                <w:szCs w:val="24"/>
              </w:rPr>
            </w:pPr>
            <w:r w:rsidRPr="00CF3681">
              <w:rPr>
                <w:sz w:val="24"/>
                <w:szCs w:val="24"/>
              </w:rPr>
              <w:t>к трем годам</w:t>
            </w:r>
          </w:p>
        </w:tc>
        <w:tc>
          <w:tcPr>
            <w:tcW w:w="1446" w:type="dxa"/>
            <w:tcBorders>
              <w:top w:val="single" w:sz="4" w:space="0" w:color="auto"/>
              <w:left w:val="single" w:sz="4" w:space="0" w:color="auto"/>
              <w:bottom w:val="single" w:sz="4" w:space="0" w:color="auto"/>
              <w:right w:val="single" w:sz="4" w:space="0" w:color="auto"/>
            </w:tcBorders>
            <w:hideMark/>
          </w:tcPr>
          <w:p w:rsidR="00E93974" w:rsidRPr="00CF3681" w:rsidRDefault="00E93974" w:rsidP="001B1A53">
            <w:pPr>
              <w:jc w:val="both"/>
              <w:rPr>
                <w:sz w:val="24"/>
                <w:szCs w:val="24"/>
              </w:rPr>
            </w:pPr>
            <w:r w:rsidRPr="00CF3681">
              <w:rPr>
                <w:noProof/>
                <w:sz w:val="24"/>
                <w:szCs w:val="24"/>
                <w:lang w:eastAsia="ru-RU"/>
              </w:rPr>
              <w:drawing>
                <wp:inline distT="0" distB="0" distL="0" distR="0">
                  <wp:extent cx="723900" cy="723900"/>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cstate="print"/>
                          <a:srcRect/>
                          <a:stretch>
                            <a:fillRect/>
                          </a:stretch>
                        </pic:blipFill>
                        <pic:spPr bwMode="auto">
                          <a:xfrm>
                            <a:off x="0" y="0"/>
                            <a:ext cx="723900" cy="723900"/>
                          </a:xfrm>
                          <a:prstGeom prst="rect">
                            <a:avLst/>
                          </a:prstGeom>
                          <a:noFill/>
                          <a:ln w="9525">
                            <a:noFill/>
                            <a:miter lim="800000"/>
                            <a:headEnd/>
                            <a:tailEnd/>
                          </a:ln>
                        </pic:spPr>
                      </pic:pic>
                    </a:graphicData>
                  </a:graphic>
                </wp:inline>
              </w:drawing>
            </w:r>
          </w:p>
        </w:tc>
      </w:tr>
      <w:tr w:rsidR="00E93974" w:rsidRPr="00CF3681" w:rsidTr="000A698C">
        <w:trPr>
          <w:jc w:val="center"/>
        </w:trPr>
        <w:tc>
          <w:tcPr>
            <w:tcW w:w="1506" w:type="dxa"/>
            <w:tcBorders>
              <w:top w:val="single" w:sz="4" w:space="0" w:color="auto"/>
              <w:left w:val="single" w:sz="4" w:space="0" w:color="auto"/>
              <w:bottom w:val="single" w:sz="4" w:space="0" w:color="auto"/>
              <w:right w:val="single" w:sz="4" w:space="0" w:color="auto"/>
            </w:tcBorders>
            <w:hideMark/>
          </w:tcPr>
          <w:p w:rsidR="00E93974" w:rsidRPr="000A698C" w:rsidRDefault="00E93974" w:rsidP="001B1A53">
            <w:pPr>
              <w:jc w:val="center"/>
              <w:rPr>
                <w:sz w:val="24"/>
                <w:szCs w:val="24"/>
              </w:rPr>
            </w:pPr>
            <w:r w:rsidRPr="00CF3681">
              <w:rPr>
                <w:sz w:val="24"/>
                <w:szCs w:val="24"/>
              </w:rPr>
              <w:t>1</w:t>
            </w:r>
            <w:r w:rsidR="000A698C">
              <w:rPr>
                <w:sz w:val="24"/>
                <w:szCs w:val="24"/>
              </w:rPr>
              <w:t>.4.2</w:t>
            </w:r>
          </w:p>
        </w:tc>
        <w:tc>
          <w:tcPr>
            <w:tcW w:w="7845" w:type="dxa"/>
            <w:gridSpan w:val="2"/>
            <w:tcBorders>
              <w:top w:val="single" w:sz="4" w:space="0" w:color="auto"/>
              <w:left w:val="single" w:sz="4" w:space="0" w:color="auto"/>
              <w:bottom w:val="single" w:sz="4" w:space="0" w:color="auto"/>
              <w:right w:val="single" w:sz="4" w:space="0" w:color="auto"/>
            </w:tcBorders>
            <w:hideMark/>
          </w:tcPr>
          <w:p w:rsidR="00E93974" w:rsidRPr="00CF3681" w:rsidRDefault="00E93974" w:rsidP="001B1A53">
            <w:pPr>
              <w:jc w:val="both"/>
              <w:rPr>
                <w:b/>
                <w:bCs/>
                <w:sz w:val="24"/>
                <w:szCs w:val="24"/>
              </w:rPr>
            </w:pPr>
            <w:r w:rsidRPr="00CF3681">
              <w:rPr>
                <w:b/>
                <w:bCs/>
                <w:sz w:val="24"/>
                <w:szCs w:val="24"/>
              </w:rPr>
              <w:t>в дошкольном возрасте:</w:t>
            </w:r>
          </w:p>
        </w:tc>
      </w:tr>
      <w:tr w:rsidR="00E93974" w:rsidRPr="00CF3681" w:rsidTr="000A698C">
        <w:trPr>
          <w:jc w:val="center"/>
        </w:trPr>
        <w:tc>
          <w:tcPr>
            <w:tcW w:w="1506" w:type="dxa"/>
            <w:tcBorders>
              <w:top w:val="single" w:sz="4" w:space="0" w:color="auto"/>
              <w:left w:val="single" w:sz="4" w:space="0" w:color="auto"/>
              <w:bottom w:val="single" w:sz="4" w:space="0" w:color="auto"/>
              <w:right w:val="single" w:sz="4" w:space="0" w:color="auto"/>
            </w:tcBorders>
            <w:hideMark/>
          </w:tcPr>
          <w:p w:rsidR="00E93974" w:rsidRPr="00CF3681" w:rsidRDefault="000A698C" w:rsidP="000A698C">
            <w:pPr>
              <w:rPr>
                <w:sz w:val="24"/>
                <w:szCs w:val="24"/>
              </w:rPr>
            </w:pPr>
            <w:r>
              <w:t>1.4.2.1</w:t>
            </w:r>
          </w:p>
        </w:tc>
        <w:tc>
          <w:tcPr>
            <w:tcW w:w="6399" w:type="dxa"/>
            <w:tcBorders>
              <w:top w:val="single" w:sz="4" w:space="0" w:color="auto"/>
              <w:left w:val="single" w:sz="4" w:space="0" w:color="auto"/>
              <w:bottom w:val="single" w:sz="4" w:space="0" w:color="auto"/>
              <w:right w:val="single" w:sz="4" w:space="0" w:color="auto"/>
            </w:tcBorders>
            <w:hideMark/>
          </w:tcPr>
          <w:p w:rsidR="00E93974" w:rsidRPr="00CF3681" w:rsidRDefault="00E93974" w:rsidP="001B1A53">
            <w:pPr>
              <w:rPr>
                <w:sz w:val="24"/>
                <w:szCs w:val="24"/>
              </w:rPr>
            </w:pPr>
            <w:r w:rsidRPr="00CF3681">
              <w:rPr>
                <w:sz w:val="24"/>
                <w:szCs w:val="24"/>
              </w:rPr>
              <w:t>к четырем годам</w:t>
            </w:r>
          </w:p>
        </w:tc>
        <w:tc>
          <w:tcPr>
            <w:tcW w:w="1446" w:type="dxa"/>
            <w:tcBorders>
              <w:top w:val="single" w:sz="4" w:space="0" w:color="auto"/>
              <w:left w:val="single" w:sz="4" w:space="0" w:color="auto"/>
              <w:bottom w:val="single" w:sz="4" w:space="0" w:color="auto"/>
              <w:right w:val="single" w:sz="4" w:space="0" w:color="auto"/>
            </w:tcBorders>
            <w:hideMark/>
          </w:tcPr>
          <w:p w:rsidR="00E93974" w:rsidRPr="00CF3681" w:rsidRDefault="00E93974" w:rsidP="001B1A53">
            <w:pPr>
              <w:jc w:val="center"/>
              <w:rPr>
                <w:sz w:val="24"/>
                <w:szCs w:val="24"/>
              </w:rPr>
            </w:pPr>
            <w:r w:rsidRPr="00CF3681">
              <w:rPr>
                <w:noProof/>
                <w:sz w:val="24"/>
                <w:szCs w:val="24"/>
                <w:lang w:eastAsia="ru-RU"/>
              </w:rPr>
              <w:drawing>
                <wp:inline distT="0" distB="0" distL="0" distR="0">
                  <wp:extent cx="723900" cy="7239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srcRect/>
                          <a:stretch>
                            <a:fillRect/>
                          </a:stretch>
                        </pic:blipFill>
                        <pic:spPr bwMode="auto">
                          <a:xfrm>
                            <a:off x="0" y="0"/>
                            <a:ext cx="723900" cy="723900"/>
                          </a:xfrm>
                          <a:prstGeom prst="rect">
                            <a:avLst/>
                          </a:prstGeom>
                          <a:noFill/>
                          <a:ln w="9525">
                            <a:noFill/>
                            <a:miter lim="800000"/>
                            <a:headEnd/>
                            <a:tailEnd/>
                          </a:ln>
                        </pic:spPr>
                      </pic:pic>
                    </a:graphicData>
                  </a:graphic>
                </wp:inline>
              </w:drawing>
            </w:r>
          </w:p>
        </w:tc>
      </w:tr>
      <w:tr w:rsidR="00E93974" w:rsidRPr="00CF3681" w:rsidTr="000A698C">
        <w:trPr>
          <w:jc w:val="center"/>
        </w:trPr>
        <w:tc>
          <w:tcPr>
            <w:tcW w:w="1506" w:type="dxa"/>
            <w:tcBorders>
              <w:top w:val="single" w:sz="4" w:space="0" w:color="auto"/>
              <w:left w:val="single" w:sz="4" w:space="0" w:color="auto"/>
              <w:bottom w:val="single" w:sz="4" w:space="0" w:color="auto"/>
              <w:right w:val="single" w:sz="4" w:space="0" w:color="auto"/>
            </w:tcBorders>
            <w:hideMark/>
          </w:tcPr>
          <w:p w:rsidR="00E93974" w:rsidRPr="00CF3681" w:rsidRDefault="000A698C" w:rsidP="001B1A53">
            <w:pPr>
              <w:jc w:val="center"/>
              <w:rPr>
                <w:sz w:val="24"/>
                <w:szCs w:val="24"/>
              </w:rPr>
            </w:pPr>
            <w:r>
              <w:t>1.4.2.2</w:t>
            </w:r>
          </w:p>
        </w:tc>
        <w:tc>
          <w:tcPr>
            <w:tcW w:w="6399" w:type="dxa"/>
            <w:tcBorders>
              <w:top w:val="single" w:sz="4" w:space="0" w:color="auto"/>
              <w:left w:val="single" w:sz="4" w:space="0" w:color="auto"/>
              <w:bottom w:val="single" w:sz="4" w:space="0" w:color="auto"/>
              <w:right w:val="single" w:sz="4" w:space="0" w:color="auto"/>
            </w:tcBorders>
            <w:hideMark/>
          </w:tcPr>
          <w:p w:rsidR="00E93974" w:rsidRPr="00CF3681" w:rsidRDefault="00E93974" w:rsidP="001B1A53">
            <w:pPr>
              <w:rPr>
                <w:sz w:val="24"/>
                <w:szCs w:val="24"/>
              </w:rPr>
            </w:pPr>
            <w:r w:rsidRPr="00CF3681">
              <w:rPr>
                <w:sz w:val="24"/>
                <w:szCs w:val="24"/>
              </w:rPr>
              <w:t>к пяти годам</w:t>
            </w:r>
          </w:p>
        </w:tc>
        <w:tc>
          <w:tcPr>
            <w:tcW w:w="1446" w:type="dxa"/>
            <w:tcBorders>
              <w:top w:val="single" w:sz="4" w:space="0" w:color="auto"/>
              <w:left w:val="single" w:sz="4" w:space="0" w:color="auto"/>
              <w:bottom w:val="single" w:sz="4" w:space="0" w:color="auto"/>
              <w:right w:val="single" w:sz="4" w:space="0" w:color="auto"/>
            </w:tcBorders>
            <w:hideMark/>
          </w:tcPr>
          <w:p w:rsidR="00E93974" w:rsidRPr="00CF3681" w:rsidRDefault="00E93974" w:rsidP="001B1A53">
            <w:pPr>
              <w:jc w:val="center"/>
              <w:rPr>
                <w:sz w:val="24"/>
                <w:szCs w:val="24"/>
              </w:rPr>
            </w:pPr>
            <w:r w:rsidRPr="00CF3681">
              <w:rPr>
                <w:noProof/>
                <w:sz w:val="24"/>
                <w:szCs w:val="24"/>
                <w:lang w:eastAsia="ru-RU"/>
              </w:rPr>
              <w:drawing>
                <wp:inline distT="0" distB="0" distL="0" distR="0">
                  <wp:extent cx="762000" cy="762000"/>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p>
        </w:tc>
      </w:tr>
      <w:tr w:rsidR="00E93974" w:rsidRPr="00CF3681" w:rsidTr="000A698C">
        <w:trPr>
          <w:jc w:val="center"/>
        </w:trPr>
        <w:tc>
          <w:tcPr>
            <w:tcW w:w="1506" w:type="dxa"/>
            <w:tcBorders>
              <w:top w:val="single" w:sz="4" w:space="0" w:color="auto"/>
              <w:left w:val="single" w:sz="4" w:space="0" w:color="auto"/>
              <w:bottom w:val="single" w:sz="4" w:space="0" w:color="auto"/>
              <w:right w:val="single" w:sz="4" w:space="0" w:color="auto"/>
            </w:tcBorders>
            <w:hideMark/>
          </w:tcPr>
          <w:p w:rsidR="00E93974" w:rsidRPr="00CF3681" w:rsidRDefault="00C25F84" w:rsidP="001B1A53">
            <w:pPr>
              <w:jc w:val="center"/>
              <w:rPr>
                <w:sz w:val="24"/>
                <w:szCs w:val="24"/>
              </w:rPr>
            </w:pPr>
            <w:hyperlink r:id="rId13" w:history="1">
              <w:r w:rsidR="00E93974" w:rsidRPr="00CF3681">
                <w:rPr>
                  <w:rStyle w:val="a4"/>
                  <w:rFonts w:eastAsia="Century Schoolbook"/>
                </w:rPr>
                <w:t>1</w:t>
              </w:r>
              <w:r w:rsidR="00E93974" w:rsidRPr="00CF3681">
                <w:rPr>
                  <w:rStyle w:val="a4"/>
                  <w:rFonts w:eastAsia="Century Schoolbook"/>
                  <w:lang w:val="en-US"/>
                </w:rPr>
                <w:t>.</w:t>
              </w:r>
              <w:r w:rsidR="000A698C">
                <w:rPr>
                  <w:rStyle w:val="a4"/>
                  <w:rFonts w:eastAsia="Century Schoolbook"/>
                </w:rPr>
                <w:t>4.2</w:t>
              </w:r>
              <w:r w:rsidR="00E93974" w:rsidRPr="00CF3681">
                <w:rPr>
                  <w:rStyle w:val="a4"/>
                  <w:rFonts w:eastAsia="Century Schoolbook"/>
                </w:rPr>
                <w:t>.3</w:t>
              </w:r>
            </w:hyperlink>
          </w:p>
        </w:tc>
        <w:tc>
          <w:tcPr>
            <w:tcW w:w="6399" w:type="dxa"/>
            <w:tcBorders>
              <w:top w:val="single" w:sz="4" w:space="0" w:color="auto"/>
              <w:left w:val="single" w:sz="4" w:space="0" w:color="auto"/>
              <w:bottom w:val="single" w:sz="4" w:space="0" w:color="auto"/>
              <w:right w:val="single" w:sz="4" w:space="0" w:color="auto"/>
            </w:tcBorders>
            <w:hideMark/>
          </w:tcPr>
          <w:p w:rsidR="00E93974" w:rsidRPr="00CF3681" w:rsidRDefault="00E93974" w:rsidP="001B1A53">
            <w:pPr>
              <w:rPr>
                <w:sz w:val="24"/>
                <w:szCs w:val="24"/>
              </w:rPr>
            </w:pPr>
            <w:r w:rsidRPr="00CF3681">
              <w:rPr>
                <w:sz w:val="24"/>
                <w:szCs w:val="24"/>
              </w:rPr>
              <w:t>к шести годам</w:t>
            </w:r>
          </w:p>
        </w:tc>
        <w:tc>
          <w:tcPr>
            <w:tcW w:w="1446" w:type="dxa"/>
            <w:tcBorders>
              <w:top w:val="single" w:sz="4" w:space="0" w:color="auto"/>
              <w:left w:val="single" w:sz="4" w:space="0" w:color="auto"/>
              <w:bottom w:val="single" w:sz="4" w:space="0" w:color="auto"/>
              <w:right w:val="single" w:sz="4" w:space="0" w:color="auto"/>
            </w:tcBorders>
            <w:hideMark/>
          </w:tcPr>
          <w:p w:rsidR="00E93974" w:rsidRPr="00CF3681" w:rsidRDefault="00E93974" w:rsidP="001B1A53">
            <w:pPr>
              <w:jc w:val="center"/>
              <w:rPr>
                <w:sz w:val="24"/>
                <w:szCs w:val="24"/>
              </w:rPr>
            </w:pPr>
            <w:r w:rsidRPr="00CF3681">
              <w:rPr>
                <w:noProof/>
                <w:sz w:val="24"/>
                <w:szCs w:val="24"/>
                <w:lang w:eastAsia="ru-RU"/>
              </w:rPr>
              <w:drawing>
                <wp:inline distT="0" distB="0" distL="0" distR="0">
                  <wp:extent cx="731520" cy="73152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srcRect/>
                          <a:stretch>
                            <a:fillRect/>
                          </a:stretch>
                        </pic:blipFill>
                        <pic:spPr bwMode="auto">
                          <a:xfrm>
                            <a:off x="0" y="0"/>
                            <a:ext cx="731520" cy="731520"/>
                          </a:xfrm>
                          <a:prstGeom prst="rect">
                            <a:avLst/>
                          </a:prstGeom>
                          <a:noFill/>
                          <a:ln w="9525">
                            <a:noFill/>
                            <a:miter lim="800000"/>
                            <a:headEnd/>
                            <a:tailEnd/>
                          </a:ln>
                        </pic:spPr>
                      </pic:pic>
                    </a:graphicData>
                  </a:graphic>
                </wp:inline>
              </w:drawing>
            </w:r>
          </w:p>
        </w:tc>
      </w:tr>
      <w:tr w:rsidR="00E93974" w:rsidRPr="00CF3681" w:rsidTr="000A698C">
        <w:trPr>
          <w:jc w:val="center"/>
        </w:trPr>
        <w:tc>
          <w:tcPr>
            <w:tcW w:w="1506" w:type="dxa"/>
            <w:tcBorders>
              <w:top w:val="single" w:sz="4" w:space="0" w:color="auto"/>
              <w:left w:val="single" w:sz="4" w:space="0" w:color="auto"/>
              <w:bottom w:val="single" w:sz="4" w:space="0" w:color="auto"/>
              <w:right w:val="single" w:sz="4" w:space="0" w:color="auto"/>
            </w:tcBorders>
            <w:hideMark/>
          </w:tcPr>
          <w:p w:rsidR="00E93974" w:rsidRPr="00CF3681" w:rsidRDefault="00E93974" w:rsidP="001B1A53">
            <w:pPr>
              <w:jc w:val="center"/>
              <w:rPr>
                <w:sz w:val="24"/>
                <w:szCs w:val="24"/>
                <w:lang w:val="en-US"/>
              </w:rPr>
            </w:pPr>
            <w:r w:rsidRPr="00CF3681">
              <w:rPr>
                <w:sz w:val="24"/>
                <w:szCs w:val="24"/>
              </w:rPr>
              <w:t>1</w:t>
            </w:r>
            <w:r w:rsidRPr="00CF3681">
              <w:rPr>
                <w:sz w:val="24"/>
                <w:szCs w:val="24"/>
                <w:lang w:val="en-US"/>
              </w:rPr>
              <w:t>.</w:t>
            </w:r>
            <w:r w:rsidR="000A698C">
              <w:rPr>
                <w:sz w:val="24"/>
                <w:szCs w:val="24"/>
              </w:rPr>
              <w:t>4.3</w:t>
            </w:r>
            <w:r w:rsidRPr="00CF3681">
              <w:rPr>
                <w:sz w:val="24"/>
                <w:szCs w:val="24"/>
              </w:rPr>
              <w:t>.</w:t>
            </w:r>
          </w:p>
        </w:tc>
        <w:tc>
          <w:tcPr>
            <w:tcW w:w="6399" w:type="dxa"/>
            <w:tcBorders>
              <w:top w:val="single" w:sz="4" w:space="0" w:color="auto"/>
              <w:left w:val="single" w:sz="4" w:space="0" w:color="auto"/>
              <w:bottom w:val="single" w:sz="4" w:space="0" w:color="auto"/>
              <w:right w:val="single" w:sz="4" w:space="0" w:color="auto"/>
            </w:tcBorders>
            <w:hideMark/>
          </w:tcPr>
          <w:p w:rsidR="00E93974" w:rsidRPr="00CF3681" w:rsidRDefault="00E93974" w:rsidP="001B1A53">
            <w:pPr>
              <w:rPr>
                <w:sz w:val="24"/>
                <w:szCs w:val="24"/>
              </w:rPr>
            </w:pPr>
            <w:r w:rsidRPr="00CF3681">
              <w:rPr>
                <w:b/>
                <w:bCs/>
                <w:sz w:val="24"/>
                <w:szCs w:val="24"/>
              </w:rPr>
              <w:t>на этапе завершения</w:t>
            </w:r>
            <w:r w:rsidRPr="00CF3681">
              <w:rPr>
                <w:sz w:val="24"/>
                <w:szCs w:val="24"/>
              </w:rPr>
              <w:t xml:space="preserve"> освоения Программы (к концу дошкольного возраста)</w:t>
            </w:r>
          </w:p>
        </w:tc>
        <w:tc>
          <w:tcPr>
            <w:tcW w:w="1446" w:type="dxa"/>
            <w:tcBorders>
              <w:top w:val="single" w:sz="4" w:space="0" w:color="auto"/>
              <w:left w:val="single" w:sz="4" w:space="0" w:color="auto"/>
              <w:bottom w:val="single" w:sz="4" w:space="0" w:color="auto"/>
              <w:right w:val="single" w:sz="4" w:space="0" w:color="auto"/>
            </w:tcBorders>
            <w:hideMark/>
          </w:tcPr>
          <w:p w:rsidR="00E93974" w:rsidRPr="00CF3681" w:rsidRDefault="00E93974" w:rsidP="001B1A53">
            <w:pPr>
              <w:jc w:val="center"/>
              <w:rPr>
                <w:sz w:val="24"/>
                <w:szCs w:val="24"/>
              </w:rPr>
            </w:pPr>
            <w:r w:rsidRPr="00CF3681">
              <w:rPr>
                <w:noProof/>
                <w:sz w:val="24"/>
                <w:szCs w:val="24"/>
                <w:lang w:eastAsia="ru-RU"/>
              </w:rPr>
              <w:drawing>
                <wp:inline distT="0" distB="0" distL="0" distR="0">
                  <wp:extent cx="716280" cy="716280"/>
                  <wp:effectExtent l="19050" t="0" r="762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srcRect/>
                          <a:stretch>
                            <a:fillRect/>
                          </a:stretch>
                        </pic:blipFill>
                        <pic:spPr bwMode="auto">
                          <a:xfrm>
                            <a:off x="0" y="0"/>
                            <a:ext cx="716280" cy="716280"/>
                          </a:xfrm>
                          <a:prstGeom prst="rect">
                            <a:avLst/>
                          </a:prstGeom>
                          <a:noFill/>
                          <a:ln w="9525">
                            <a:noFill/>
                            <a:miter lim="800000"/>
                            <a:headEnd/>
                            <a:tailEnd/>
                          </a:ln>
                        </pic:spPr>
                      </pic:pic>
                    </a:graphicData>
                  </a:graphic>
                </wp:inline>
              </w:drawing>
            </w:r>
          </w:p>
        </w:tc>
      </w:tr>
    </w:tbl>
    <w:p w:rsidR="00E93974" w:rsidRPr="00CF3681" w:rsidRDefault="00E93974" w:rsidP="00E93974">
      <w:pPr>
        <w:rPr>
          <w:sz w:val="24"/>
          <w:szCs w:val="24"/>
        </w:rPr>
      </w:pPr>
    </w:p>
    <w:p w:rsidR="00E93974" w:rsidRPr="00E65B45" w:rsidRDefault="00E93974" w:rsidP="00F311C7">
      <w:pPr>
        <w:pStyle w:val="1"/>
        <w:spacing w:line="360" w:lineRule="auto"/>
        <w:ind w:left="0" w:firstLine="709"/>
        <w:jc w:val="both"/>
        <w:rPr>
          <w:highlight w:val="yellow"/>
        </w:rPr>
      </w:pPr>
      <w:r>
        <w:t xml:space="preserve">2.3. Педагогическая диагностика достижения </w:t>
      </w:r>
      <w:r w:rsidR="005F1950" w:rsidRPr="005F1950">
        <w:t>пла</w:t>
      </w:r>
      <w:r w:rsidRPr="005F1950">
        <w:t>нируемых результатов</w:t>
      </w:r>
    </w:p>
    <w:p w:rsidR="00E93974" w:rsidRPr="006948A5" w:rsidRDefault="00E93974" w:rsidP="00F311C7">
      <w:pPr>
        <w:spacing w:line="360" w:lineRule="auto"/>
        <w:ind w:firstLine="708"/>
        <w:jc w:val="both"/>
        <w:rPr>
          <w:sz w:val="24"/>
          <w:szCs w:val="24"/>
        </w:rPr>
      </w:pPr>
      <w:r w:rsidRPr="006948A5">
        <w:rPr>
          <w:sz w:val="24"/>
          <w:szCs w:val="24"/>
        </w:rPr>
        <w:t xml:space="preserve">При реализации </w:t>
      </w:r>
      <w:r w:rsidR="000B3FF0">
        <w:rPr>
          <w:sz w:val="24"/>
          <w:szCs w:val="24"/>
        </w:rPr>
        <w:t>Прогр</w:t>
      </w:r>
      <w:r w:rsidRPr="006948A5">
        <w:rPr>
          <w:sz w:val="24"/>
          <w:szCs w:val="24"/>
        </w:rPr>
        <w:t>аммы</w:t>
      </w:r>
      <w:r>
        <w:rPr>
          <w:sz w:val="24"/>
          <w:szCs w:val="24"/>
        </w:rPr>
        <w:t xml:space="preserve"> проводит</w:t>
      </w:r>
      <w:r w:rsidRPr="006948A5">
        <w:rPr>
          <w:sz w:val="24"/>
          <w:szCs w:val="24"/>
        </w:rPr>
        <w:t>ся оценка индивидуального развития детей, которая осуществляется педагогом в рамках диагностики педагогич</w:t>
      </w:r>
      <w:r w:rsidR="00940B26">
        <w:t xml:space="preserve">еского процесса. </w:t>
      </w:r>
      <w:r w:rsidRPr="006948A5">
        <w:rPr>
          <w:sz w:val="24"/>
          <w:szCs w:val="24"/>
        </w:rPr>
        <w:t xml:space="preserve">Педагогическая диагностика достижений планируемых результатов с целью оценить качество образовательной деятельности в группе и при необходимости индивидуализировать его для достижения достаточного </w:t>
      </w:r>
      <w:r w:rsidRPr="006948A5">
        <w:rPr>
          <w:sz w:val="24"/>
          <w:szCs w:val="24"/>
        </w:rPr>
        <w:lastRenderedPageBreak/>
        <w:t xml:space="preserve">уровня освоения </w:t>
      </w:r>
      <w:r>
        <w:rPr>
          <w:sz w:val="24"/>
          <w:szCs w:val="24"/>
        </w:rPr>
        <w:t>каждым ребё</w:t>
      </w:r>
      <w:r w:rsidRPr="006948A5">
        <w:rPr>
          <w:sz w:val="24"/>
          <w:szCs w:val="24"/>
        </w:rPr>
        <w:t>нком содержания образовательной программы учреждения.</w:t>
      </w:r>
      <w:r>
        <w:rPr>
          <w:sz w:val="24"/>
          <w:szCs w:val="24"/>
        </w:rPr>
        <w:t xml:space="preserve"> </w:t>
      </w:r>
      <w:r w:rsidRPr="006948A5">
        <w:rPr>
          <w:sz w:val="24"/>
          <w:szCs w:val="24"/>
        </w:rPr>
        <w:t>Результаты наблюдения фиксируются в диагностических картах.</w:t>
      </w:r>
    </w:p>
    <w:p w:rsidR="00E93974" w:rsidRPr="00E646A3" w:rsidRDefault="00E93974" w:rsidP="00F311C7">
      <w:pPr>
        <w:pStyle w:val="1"/>
        <w:spacing w:line="360" w:lineRule="auto"/>
        <w:ind w:left="0" w:firstLine="708"/>
        <w:jc w:val="both"/>
        <w:rPr>
          <w:b w:val="0"/>
        </w:rPr>
      </w:pPr>
      <w:r w:rsidRPr="00E646A3">
        <w:t>3. Содержательный раздел</w:t>
      </w:r>
      <w:r w:rsidRPr="00E646A3">
        <w:rPr>
          <w:b w:val="0"/>
        </w:rPr>
        <w:t xml:space="preserve"> </w:t>
      </w:r>
      <w:r w:rsidRPr="004330AA">
        <w:t>образовательной программы</w:t>
      </w:r>
    </w:p>
    <w:p w:rsidR="00F311C7" w:rsidRDefault="00E93974" w:rsidP="00F311C7">
      <w:pPr>
        <w:spacing w:line="360" w:lineRule="auto"/>
        <w:ind w:firstLine="708"/>
        <w:jc w:val="both"/>
        <w:rPr>
          <w:rFonts w:eastAsiaTheme="minorEastAsia"/>
          <w:b/>
          <w:bCs/>
          <w:sz w:val="24"/>
          <w:szCs w:val="24"/>
          <w:lang w:eastAsia="ru-RU"/>
        </w:rPr>
      </w:pPr>
      <w:r>
        <w:rPr>
          <w:rFonts w:eastAsiaTheme="minorEastAsia"/>
          <w:b/>
          <w:bCs/>
          <w:sz w:val="24"/>
          <w:szCs w:val="24"/>
          <w:lang w:eastAsia="ru-RU"/>
        </w:rPr>
        <w:t xml:space="preserve">3.1. </w:t>
      </w:r>
      <w:r w:rsidRPr="00AB028B">
        <w:rPr>
          <w:rFonts w:eastAsiaTheme="minorEastAsia"/>
          <w:b/>
          <w:bCs/>
          <w:sz w:val="24"/>
          <w:szCs w:val="24"/>
          <w:lang w:eastAsia="ru-RU"/>
        </w:rPr>
        <w:t>Задачи и содержание образования (обучения и воспитания) по образовательным областям</w:t>
      </w:r>
      <w:r w:rsidR="00F311C7">
        <w:rPr>
          <w:rFonts w:eastAsiaTheme="minorEastAsia"/>
          <w:b/>
          <w:bCs/>
          <w:sz w:val="24"/>
          <w:szCs w:val="24"/>
          <w:lang w:eastAsia="ru-RU"/>
        </w:rPr>
        <w:t>.</w:t>
      </w:r>
    </w:p>
    <w:p w:rsidR="00E93974" w:rsidRPr="00F311C7" w:rsidRDefault="000B3FF0" w:rsidP="00F311C7">
      <w:pPr>
        <w:spacing w:line="360" w:lineRule="auto"/>
        <w:ind w:firstLine="708"/>
        <w:jc w:val="both"/>
        <w:rPr>
          <w:rFonts w:eastAsiaTheme="minorEastAsia"/>
          <w:b/>
          <w:bCs/>
          <w:sz w:val="24"/>
          <w:szCs w:val="24"/>
          <w:lang w:eastAsia="ru-RU"/>
        </w:rPr>
      </w:pPr>
      <w:r>
        <w:rPr>
          <w:rFonts w:eastAsiaTheme="minorEastAsia"/>
          <w:sz w:val="24"/>
          <w:szCs w:val="24"/>
          <w:lang w:eastAsia="ru-RU"/>
        </w:rPr>
        <w:t>П</w:t>
      </w:r>
      <w:r w:rsidR="00E93974">
        <w:rPr>
          <w:rFonts w:eastAsiaTheme="minorEastAsia"/>
          <w:sz w:val="24"/>
          <w:szCs w:val="24"/>
          <w:lang w:eastAsia="ru-RU"/>
        </w:rPr>
        <w:t xml:space="preserve">рограмма </w:t>
      </w:r>
      <w:r>
        <w:rPr>
          <w:rFonts w:eastAsiaTheme="minorEastAsia"/>
          <w:sz w:val="24"/>
          <w:szCs w:val="24"/>
          <w:lang w:eastAsia="ru-RU"/>
        </w:rPr>
        <w:t xml:space="preserve">ОО </w:t>
      </w:r>
      <w:r w:rsidR="00E93974" w:rsidRPr="00AB028B">
        <w:rPr>
          <w:rFonts w:eastAsiaTheme="minorEastAsia"/>
          <w:sz w:val="24"/>
          <w:szCs w:val="24"/>
          <w:lang w:eastAsia="ru-RU"/>
        </w:rPr>
        <w:t>МДОУ</w:t>
      </w:r>
      <w:r w:rsidR="00E93974">
        <w:rPr>
          <w:rFonts w:eastAsiaTheme="minorEastAsia"/>
          <w:sz w:val="24"/>
          <w:szCs w:val="24"/>
          <w:lang w:eastAsia="ru-RU"/>
        </w:rPr>
        <w:t xml:space="preserve"> «Колокольчик»</w:t>
      </w:r>
      <w:r w:rsidR="00E93974" w:rsidRPr="00AB028B">
        <w:rPr>
          <w:rFonts w:eastAsiaTheme="minorEastAsia"/>
          <w:sz w:val="24"/>
          <w:szCs w:val="24"/>
          <w:lang w:eastAsia="ru-RU"/>
        </w:rPr>
        <w:t xml:space="preserve"> определяет содержательные линии образовательной деятельности, реализуе</w:t>
      </w:r>
      <w:r w:rsidR="00783413">
        <w:rPr>
          <w:rFonts w:eastAsiaTheme="minorEastAsia"/>
          <w:sz w:val="24"/>
          <w:szCs w:val="24"/>
          <w:lang w:eastAsia="ru-RU"/>
        </w:rPr>
        <w:t xml:space="preserve">мые </w:t>
      </w:r>
      <w:r>
        <w:rPr>
          <w:rFonts w:eastAsiaTheme="minorEastAsia"/>
          <w:sz w:val="24"/>
          <w:szCs w:val="24"/>
          <w:lang w:eastAsia="ru-RU"/>
        </w:rPr>
        <w:t xml:space="preserve">в </w:t>
      </w:r>
      <w:r w:rsidRPr="00AB028B">
        <w:rPr>
          <w:rFonts w:eastAsiaTheme="minorEastAsia"/>
          <w:sz w:val="24"/>
          <w:szCs w:val="24"/>
          <w:lang w:eastAsia="ru-RU"/>
        </w:rPr>
        <w:t>МДОУ</w:t>
      </w:r>
      <w:r>
        <w:rPr>
          <w:rFonts w:eastAsiaTheme="minorEastAsia"/>
          <w:sz w:val="24"/>
          <w:szCs w:val="24"/>
          <w:lang w:eastAsia="ru-RU"/>
        </w:rPr>
        <w:t xml:space="preserve"> «Колокольчик»</w:t>
      </w:r>
      <w:r w:rsidRPr="00AB028B">
        <w:rPr>
          <w:rFonts w:eastAsiaTheme="minorEastAsia"/>
          <w:sz w:val="24"/>
          <w:szCs w:val="24"/>
          <w:lang w:eastAsia="ru-RU"/>
        </w:rPr>
        <w:t xml:space="preserve"> </w:t>
      </w:r>
      <w:r>
        <w:rPr>
          <w:rFonts w:eastAsiaTheme="minorEastAsia"/>
          <w:sz w:val="24"/>
          <w:szCs w:val="24"/>
          <w:lang w:eastAsia="ru-RU"/>
        </w:rPr>
        <w:t>п</w:t>
      </w:r>
      <w:r w:rsidR="00E93974" w:rsidRPr="00AB028B">
        <w:rPr>
          <w:rFonts w:eastAsiaTheme="minorEastAsia"/>
          <w:sz w:val="24"/>
          <w:szCs w:val="24"/>
          <w:lang w:eastAsia="ru-RU"/>
        </w:rPr>
        <w:t>о основным направлениям развития детей дошкольного возраста (социально-коммуникативного, познавательного, речевого, художественно-эстети</w:t>
      </w:r>
      <w:r w:rsidR="00E93974">
        <w:rPr>
          <w:rFonts w:eastAsiaTheme="minorEastAsia"/>
          <w:sz w:val="24"/>
          <w:szCs w:val="24"/>
          <w:lang w:eastAsia="ru-RU"/>
        </w:rPr>
        <w:t>ческого, физического развития).</w:t>
      </w:r>
    </w:p>
    <w:p w:rsidR="00F311C7" w:rsidRDefault="00E93974" w:rsidP="00F311C7">
      <w:pPr>
        <w:spacing w:line="360" w:lineRule="auto"/>
        <w:ind w:firstLine="708"/>
        <w:jc w:val="both"/>
        <w:rPr>
          <w:rFonts w:eastAsiaTheme="minorEastAsia"/>
          <w:sz w:val="24"/>
          <w:szCs w:val="24"/>
          <w:lang w:eastAsia="ru-RU"/>
        </w:rPr>
      </w:pPr>
      <w:r w:rsidRPr="00AB028B">
        <w:rPr>
          <w:rFonts w:eastAsiaTheme="minorEastAsia"/>
          <w:sz w:val="24"/>
          <w:szCs w:val="24"/>
          <w:lang w:eastAsia="ru-RU"/>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E93974" w:rsidRPr="00FD3A16" w:rsidRDefault="00E93974" w:rsidP="00F311C7">
      <w:pPr>
        <w:spacing w:line="360" w:lineRule="auto"/>
        <w:ind w:firstLine="708"/>
        <w:jc w:val="both"/>
        <w:rPr>
          <w:rFonts w:eastAsiaTheme="minorEastAsia"/>
          <w:sz w:val="24"/>
          <w:szCs w:val="24"/>
          <w:lang w:eastAsia="ru-RU"/>
        </w:rPr>
      </w:pPr>
      <w:r w:rsidRPr="00AB028B">
        <w:rPr>
          <w:rFonts w:eastAsiaTheme="minorEastAsia"/>
          <w:sz w:val="24"/>
          <w:szCs w:val="24"/>
          <w:lang w:eastAsia="ru-RU"/>
        </w:rPr>
        <w:t>Более конкретное и дифференцированное по возрастам описание воспитательных задач приводится в Программе воспитания.</w:t>
      </w:r>
    </w:p>
    <w:p w:rsidR="00E93974" w:rsidRPr="00F311C7" w:rsidRDefault="00E93974" w:rsidP="00F311C7">
      <w:pPr>
        <w:spacing w:line="360" w:lineRule="auto"/>
        <w:ind w:left="420"/>
        <w:jc w:val="center"/>
        <w:rPr>
          <w:b/>
          <w:bCs/>
          <w:sz w:val="24"/>
          <w:szCs w:val="24"/>
        </w:rPr>
      </w:pPr>
      <w:r w:rsidRPr="000A698C">
        <w:rPr>
          <w:b/>
          <w:bCs/>
          <w:sz w:val="24"/>
          <w:szCs w:val="24"/>
        </w:rPr>
        <w:t>Описание образовательной деятельности в соответствии с направлениями развития ребенка (в пяти образовательных областях)</w:t>
      </w:r>
    </w:p>
    <w:p w:rsidR="00E93974" w:rsidRPr="000A698C" w:rsidRDefault="00E93974" w:rsidP="00E93974">
      <w:pPr>
        <w:jc w:val="center"/>
        <w:rPr>
          <w:b/>
          <w:sz w:val="24"/>
          <w:szCs w:val="24"/>
          <w:u w:val="single"/>
        </w:rPr>
      </w:pPr>
      <w:r w:rsidRPr="000A698C">
        <w:rPr>
          <w:b/>
          <w:sz w:val="24"/>
          <w:szCs w:val="24"/>
          <w:u w:val="single"/>
        </w:rPr>
        <w:t>3.1.1. Образовательная область «Социально-коммуникативное развитие»</w:t>
      </w:r>
    </w:p>
    <w:tbl>
      <w:tblPr>
        <w:tblpPr w:leftFromText="180" w:rightFromText="180" w:vertAnchor="text" w:horzAnchor="margin"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8"/>
        <w:gridCol w:w="5713"/>
        <w:gridCol w:w="3657"/>
      </w:tblGrid>
      <w:tr w:rsidR="00E93974" w:rsidRPr="000A698C" w:rsidTr="001B1A53">
        <w:tc>
          <w:tcPr>
            <w:tcW w:w="1228" w:type="dxa"/>
          </w:tcPr>
          <w:p w:rsidR="00E93974" w:rsidRPr="00DD41A6" w:rsidRDefault="00E93974" w:rsidP="001B1A53">
            <w:pPr>
              <w:rPr>
                <w:b/>
                <w:bCs/>
                <w:sz w:val="24"/>
                <w:szCs w:val="24"/>
              </w:rPr>
            </w:pPr>
            <w:r w:rsidRPr="00DD41A6">
              <w:rPr>
                <w:b/>
                <w:bCs/>
                <w:sz w:val="24"/>
                <w:szCs w:val="24"/>
              </w:rPr>
              <w:t xml:space="preserve">ФОП ДО, пп/ </w:t>
            </w:r>
          </w:p>
        </w:tc>
        <w:tc>
          <w:tcPr>
            <w:tcW w:w="5713" w:type="dxa"/>
          </w:tcPr>
          <w:p w:rsidR="00E93974" w:rsidRPr="00DD41A6" w:rsidRDefault="00E93974" w:rsidP="001B1A53">
            <w:pPr>
              <w:jc w:val="center"/>
              <w:rPr>
                <w:b/>
                <w:bCs/>
                <w:sz w:val="24"/>
                <w:szCs w:val="24"/>
              </w:rPr>
            </w:pPr>
            <w:r w:rsidRPr="00DD41A6">
              <w:rPr>
                <w:b/>
                <w:bCs/>
                <w:sz w:val="24"/>
                <w:szCs w:val="24"/>
              </w:rPr>
              <w:t>Возраст/группа</w:t>
            </w:r>
          </w:p>
        </w:tc>
        <w:tc>
          <w:tcPr>
            <w:tcW w:w="3657" w:type="dxa"/>
          </w:tcPr>
          <w:p w:rsidR="00E93974" w:rsidRPr="00DD41A6" w:rsidRDefault="00E93974" w:rsidP="001B1A53">
            <w:pPr>
              <w:jc w:val="center"/>
              <w:rPr>
                <w:b/>
                <w:bCs/>
                <w:sz w:val="24"/>
                <w:szCs w:val="24"/>
              </w:rPr>
            </w:pPr>
            <w:r w:rsidRPr="00DD41A6">
              <w:rPr>
                <w:b/>
                <w:bCs/>
                <w:sz w:val="24"/>
                <w:szCs w:val="24"/>
                <w:lang w:val="en-GB"/>
              </w:rPr>
              <w:t>QR</w:t>
            </w:r>
            <w:r w:rsidRPr="00DD41A6">
              <w:rPr>
                <w:b/>
                <w:bCs/>
                <w:sz w:val="24"/>
                <w:szCs w:val="24"/>
                <w:lang w:val="en-US"/>
              </w:rPr>
              <w:t xml:space="preserve"> -</w:t>
            </w:r>
            <w:r w:rsidRPr="00DD41A6">
              <w:rPr>
                <w:b/>
                <w:bCs/>
                <w:sz w:val="24"/>
                <w:szCs w:val="24"/>
              </w:rPr>
              <w:t>код</w:t>
            </w:r>
          </w:p>
        </w:tc>
      </w:tr>
      <w:tr w:rsidR="00E93974" w:rsidRPr="000A698C" w:rsidTr="001B1A53">
        <w:tc>
          <w:tcPr>
            <w:tcW w:w="1228" w:type="dxa"/>
          </w:tcPr>
          <w:p w:rsidR="00E93974" w:rsidRPr="000A698C" w:rsidRDefault="00C25F84" w:rsidP="005F1950">
            <w:pPr>
              <w:rPr>
                <w:sz w:val="24"/>
                <w:szCs w:val="24"/>
                <w:highlight w:val="yellow"/>
              </w:rPr>
            </w:pPr>
            <w:hyperlink r:id="rId16" w:history="1">
              <w:r w:rsidR="005F1950" w:rsidRPr="000A698C">
                <w:rPr>
                  <w:rStyle w:val="a4"/>
                  <w:rFonts w:eastAsia="Century Schoolbook"/>
                </w:rPr>
                <w:t>18.1</w:t>
              </w:r>
            </w:hyperlink>
          </w:p>
        </w:tc>
        <w:tc>
          <w:tcPr>
            <w:tcW w:w="5713" w:type="dxa"/>
          </w:tcPr>
          <w:p w:rsidR="00E93974" w:rsidRPr="00DD41A6" w:rsidRDefault="00E93974" w:rsidP="001B1A53">
            <w:pPr>
              <w:rPr>
                <w:sz w:val="24"/>
                <w:szCs w:val="24"/>
              </w:rPr>
            </w:pPr>
            <w:r w:rsidRPr="00DD41A6">
              <w:rPr>
                <w:sz w:val="24"/>
                <w:szCs w:val="24"/>
              </w:rPr>
              <w:t>1</w:t>
            </w:r>
            <w:r w:rsidR="007E74FE">
              <w:rPr>
                <w:sz w:val="24"/>
                <w:szCs w:val="24"/>
              </w:rPr>
              <w:t xml:space="preserve"> </w:t>
            </w:r>
            <w:r w:rsidRPr="00DD41A6">
              <w:rPr>
                <w:sz w:val="24"/>
                <w:szCs w:val="24"/>
              </w:rPr>
              <w:t>-2 года/группа раннего возраста</w:t>
            </w:r>
          </w:p>
        </w:tc>
        <w:tc>
          <w:tcPr>
            <w:tcW w:w="3657" w:type="dxa"/>
          </w:tcPr>
          <w:p w:rsidR="00E93974" w:rsidRPr="000A698C" w:rsidRDefault="00E93974" w:rsidP="001B1A53">
            <w:pPr>
              <w:rPr>
                <w:sz w:val="24"/>
                <w:szCs w:val="24"/>
                <w:highlight w:val="yellow"/>
              </w:rPr>
            </w:pPr>
            <w:r w:rsidRPr="000A698C">
              <w:rPr>
                <w:noProof/>
                <w:sz w:val="24"/>
                <w:szCs w:val="24"/>
                <w:highlight w:val="yellow"/>
                <w:lang w:eastAsia="ru-RU"/>
              </w:rPr>
              <w:drawing>
                <wp:anchor distT="0" distB="0" distL="114300" distR="114300" simplePos="0" relativeHeight="251676672" behindDoc="0" locked="0" layoutInCell="1" allowOverlap="1">
                  <wp:simplePos x="0" y="0"/>
                  <wp:positionH relativeFrom="column">
                    <wp:posOffset>760095</wp:posOffset>
                  </wp:positionH>
                  <wp:positionV relativeFrom="paragraph">
                    <wp:posOffset>1270</wp:posOffset>
                  </wp:positionV>
                  <wp:extent cx="562610" cy="562610"/>
                  <wp:effectExtent l="19050" t="0" r="8890" b="0"/>
                  <wp:wrapThrough wrapText="bothSides">
                    <wp:wrapPolygon edited="0">
                      <wp:start x="-731" y="0"/>
                      <wp:lineTo x="-731" y="21210"/>
                      <wp:lineTo x="21941" y="21210"/>
                      <wp:lineTo x="21941" y="0"/>
                      <wp:lineTo x="-731" y="0"/>
                    </wp:wrapPolygon>
                  </wp:wrapThrough>
                  <wp:docPr id="47"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7" cstate="print"/>
                          <a:srcRect/>
                          <a:stretch>
                            <a:fillRect/>
                          </a:stretch>
                        </pic:blipFill>
                        <pic:spPr bwMode="auto">
                          <a:xfrm>
                            <a:off x="0" y="0"/>
                            <a:ext cx="562610" cy="562610"/>
                          </a:xfrm>
                          <a:prstGeom prst="rect">
                            <a:avLst/>
                          </a:prstGeom>
                          <a:noFill/>
                          <a:ln w="9525">
                            <a:noFill/>
                            <a:miter lim="800000"/>
                            <a:headEnd/>
                            <a:tailEnd/>
                          </a:ln>
                        </pic:spPr>
                      </pic:pic>
                    </a:graphicData>
                  </a:graphic>
                </wp:anchor>
              </w:drawing>
            </w:r>
          </w:p>
        </w:tc>
      </w:tr>
      <w:tr w:rsidR="00E93974" w:rsidRPr="000A698C" w:rsidTr="001B1A53">
        <w:tc>
          <w:tcPr>
            <w:tcW w:w="1228" w:type="dxa"/>
          </w:tcPr>
          <w:p w:rsidR="00E93974" w:rsidRPr="000A698C" w:rsidRDefault="00940B26" w:rsidP="001B1A53">
            <w:pPr>
              <w:rPr>
                <w:sz w:val="24"/>
                <w:szCs w:val="24"/>
                <w:highlight w:val="yellow"/>
              </w:rPr>
            </w:pPr>
            <w:r w:rsidRPr="000A698C">
              <w:rPr>
                <w:sz w:val="24"/>
                <w:szCs w:val="24"/>
              </w:rPr>
              <w:t>18.2</w:t>
            </w:r>
          </w:p>
        </w:tc>
        <w:tc>
          <w:tcPr>
            <w:tcW w:w="5713" w:type="dxa"/>
          </w:tcPr>
          <w:p w:rsidR="00E93974" w:rsidRPr="00DD41A6" w:rsidRDefault="00E93974" w:rsidP="001B1A53">
            <w:pPr>
              <w:rPr>
                <w:sz w:val="24"/>
                <w:szCs w:val="24"/>
              </w:rPr>
            </w:pPr>
            <w:r w:rsidRPr="00DD41A6">
              <w:rPr>
                <w:sz w:val="24"/>
                <w:szCs w:val="24"/>
              </w:rPr>
              <w:t>2-3 года/ 1 младшая группа</w:t>
            </w:r>
          </w:p>
        </w:tc>
        <w:tc>
          <w:tcPr>
            <w:tcW w:w="3657" w:type="dxa"/>
          </w:tcPr>
          <w:p w:rsidR="00E93974" w:rsidRPr="000A698C" w:rsidRDefault="00E93974" w:rsidP="001B1A53">
            <w:pPr>
              <w:rPr>
                <w:sz w:val="24"/>
                <w:szCs w:val="24"/>
                <w:highlight w:val="yellow"/>
              </w:rPr>
            </w:pPr>
            <w:r w:rsidRPr="000A698C">
              <w:rPr>
                <w:noProof/>
                <w:sz w:val="24"/>
                <w:szCs w:val="24"/>
                <w:highlight w:val="yellow"/>
                <w:lang w:eastAsia="ru-RU"/>
              </w:rPr>
              <w:drawing>
                <wp:inline distT="0" distB="0" distL="0" distR="0">
                  <wp:extent cx="609600" cy="609600"/>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8"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r>
      <w:tr w:rsidR="00E93974" w:rsidRPr="000A698C" w:rsidTr="001B1A53">
        <w:tc>
          <w:tcPr>
            <w:tcW w:w="1228" w:type="dxa"/>
          </w:tcPr>
          <w:p w:rsidR="00E93974" w:rsidRPr="000A698C" w:rsidRDefault="00940B26" w:rsidP="001B1A53">
            <w:pPr>
              <w:rPr>
                <w:sz w:val="24"/>
                <w:szCs w:val="24"/>
                <w:highlight w:val="yellow"/>
              </w:rPr>
            </w:pPr>
            <w:r w:rsidRPr="000A698C">
              <w:rPr>
                <w:sz w:val="24"/>
                <w:szCs w:val="24"/>
              </w:rPr>
              <w:t>18.3</w:t>
            </w:r>
          </w:p>
        </w:tc>
        <w:tc>
          <w:tcPr>
            <w:tcW w:w="5713" w:type="dxa"/>
          </w:tcPr>
          <w:p w:rsidR="00E93974" w:rsidRPr="00DD41A6" w:rsidRDefault="00E93974" w:rsidP="001B1A53">
            <w:pPr>
              <w:rPr>
                <w:sz w:val="24"/>
                <w:szCs w:val="24"/>
              </w:rPr>
            </w:pPr>
            <w:r w:rsidRPr="00DD41A6">
              <w:rPr>
                <w:sz w:val="24"/>
                <w:szCs w:val="24"/>
              </w:rPr>
              <w:t>3-4 года/ 2 младшая группа</w:t>
            </w:r>
          </w:p>
        </w:tc>
        <w:tc>
          <w:tcPr>
            <w:tcW w:w="3657" w:type="dxa"/>
          </w:tcPr>
          <w:p w:rsidR="00E93974" w:rsidRPr="000A698C" w:rsidRDefault="00E93974" w:rsidP="001B1A53">
            <w:pPr>
              <w:ind w:firstLine="720"/>
              <w:rPr>
                <w:sz w:val="24"/>
                <w:szCs w:val="24"/>
                <w:highlight w:val="yellow"/>
              </w:rPr>
            </w:pPr>
            <w:r w:rsidRPr="000A698C">
              <w:rPr>
                <w:noProof/>
                <w:sz w:val="24"/>
                <w:szCs w:val="24"/>
                <w:highlight w:val="yellow"/>
                <w:lang w:eastAsia="ru-RU"/>
              </w:rPr>
              <w:drawing>
                <wp:anchor distT="0" distB="0" distL="114300" distR="114300" simplePos="0" relativeHeight="251675648" behindDoc="0" locked="0" layoutInCell="1" allowOverlap="1">
                  <wp:simplePos x="0" y="0"/>
                  <wp:positionH relativeFrom="column">
                    <wp:posOffset>781050</wp:posOffset>
                  </wp:positionH>
                  <wp:positionV relativeFrom="paragraph">
                    <wp:posOffset>7620</wp:posOffset>
                  </wp:positionV>
                  <wp:extent cx="556260" cy="556260"/>
                  <wp:effectExtent l="19050" t="0" r="0" b="0"/>
                  <wp:wrapThrough wrapText="bothSides">
                    <wp:wrapPolygon edited="0">
                      <wp:start x="-740" y="0"/>
                      <wp:lineTo x="-740" y="20712"/>
                      <wp:lineTo x="21452" y="20712"/>
                      <wp:lineTo x="21452" y="0"/>
                      <wp:lineTo x="-740" y="0"/>
                    </wp:wrapPolygon>
                  </wp:wrapThrough>
                  <wp:docPr id="46"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9" cstate="print"/>
                          <a:srcRect/>
                          <a:stretch>
                            <a:fillRect/>
                          </a:stretch>
                        </pic:blipFill>
                        <pic:spPr bwMode="auto">
                          <a:xfrm>
                            <a:off x="0" y="0"/>
                            <a:ext cx="556260" cy="556260"/>
                          </a:xfrm>
                          <a:prstGeom prst="rect">
                            <a:avLst/>
                          </a:prstGeom>
                          <a:noFill/>
                          <a:ln w="9525">
                            <a:noFill/>
                            <a:miter lim="800000"/>
                            <a:headEnd/>
                            <a:tailEnd/>
                          </a:ln>
                        </pic:spPr>
                      </pic:pic>
                    </a:graphicData>
                  </a:graphic>
                </wp:anchor>
              </w:drawing>
            </w:r>
          </w:p>
        </w:tc>
      </w:tr>
      <w:tr w:rsidR="00E93974" w:rsidRPr="000A698C" w:rsidTr="001B1A53">
        <w:tc>
          <w:tcPr>
            <w:tcW w:w="1228" w:type="dxa"/>
          </w:tcPr>
          <w:p w:rsidR="00E93974" w:rsidRPr="000A698C" w:rsidRDefault="00940B26" w:rsidP="001B1A53">
            <w:pPr>
              <w:rPr>
                <w:sz w:val="24"/>
                <w:szCs w:val="24"/>
                <w:highlight w:val="yellow"/>
              </w:rPr>
            </w:pPr>
            <w:r w:rsidRPr="000A698C">
              <w:rPr>
                <w:sz w:val="24"/>
                <w:szCs w:val="24"/>
              </w:rPr>
              <w:t>18.4</w:t>
            </w:r>
          </w:p>
        </w:tc>
        <w:tc>
          <w:tcPr>
            <w:tcW w:w="5713" w:type="dxa"/>
          </w:tcPr>
          <w:p w:rsidR="00E93974" w:rsidRPr="00DD41A6" w:rsidRDefault="00E93974" w:rsidP="001B1A53">
            <w:pPr>
              <w:rPr>
                <w:sz w:val="24"/>
                <w:szCs w:val="24"/>
              </w:rPr>
            </w:pPr>
            <w:r w:rsidRPr="00DD41A6">
              <w:rPr>
                <w:sz w:val="24"/>
                <w:szCs w:val="24"/>
              </w:rPr>
              <w:t>4-5 лет / средняя группа</w:t>
            </w:r>
          </w:p>
        </w:tc>
        <w:tc>
          <w:tcPr>
            <w:tcW w:w="3657" w:type="dxa"/>
          </w:tcPr>
          <w:p w:rsidR="00E93974" w:rsidRPr="000A698C" w:rsidRDefault="00E93974" w:rsidP="001B1A53">
            <w:pPr>
              <w:rPr>
                <w:sz w:val="24"/>
                <w:szCs w:val="24"/>
                <w:highlight w:val="yellow"/>
              </w:rPr>
            </w:pPr>
            <w:r w:rsidRPr="000A698C">
              <w:rPr>
                <w:noProof/>
                <w:sz w:val="24"/>
                <w:szCs w:val="24"/>
                <w:highlight w:val="yellow"/>
                <w:lang w:eastAsia="ru-RU"/>
              </w:rPr>
              <w:drawing>
                <wp:inline distT="0" distB="0" distL="0" distR="0">
                  <wp:extent cx="571500" cy="571500"/>
                  <wp:effectExtent l="19050" t="0" r="0" b="0"/>
                  <wp:docPr id="40"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0" cstate="print"/>
                          <a:srcRect/>
                          <a:stretch>
                            <a:fillRect/>
                          </a:stretch>
                        </pic:blipFill>
                        <pic:spPr bwMode="auto">
                          <a:xfrm flipV="1">
                            <a:off x="0" y="0"/>
                            <a:ext cx="571500" cy="571500"/>
                          </a:xfrm>
                          <a:prstGeom prst="rect">
                            <a:avLst/>
                          </a:prstGeom>
                          <a:noFill/>
                          <a:ln w="9525">
                            <a:noFill/>
                            <a:miter lim="800000"/>
                            <a:headEnd/>
                            <a:tailEnd/>
                          </a:ln>
                        </pic:spPr>
                      </pic:pic>
                    </a:graphicData>
                  </a:graphic>
                </wp:inline>
              </w:drawing>
            </w:r>
          </w:p>
        </w:tc>
      </w:tr>
      <w:tr w:rsidR="00E93974" w:rsidRPr="000A698C" w:rsidTr="001B1A53">
        <w:tc>
          <w:tcPr>
            <w:tcW w:w="1228" w:type="dxa"/>
          </w:tcPr>
          <w:p w:rsidR="00E93974" w:rsidRPr="000A698C" w:rsidRDefault="00940B26" w:rsidP="001B1A53">
            <w:pPr>
              <w:rPr>
                <w:sz w:val="24"/>
                <w:szCs w:val="24"/>
                <w:highlight w:val="yellow"/>
              </w:rPr>
            </w:pPr>
            <w:r w:rsidRPr="000A698C">
              <w:rPr>
                <w:sz w:val="24"/>
                <w:szCs w:val="24"/>
              </w:rPr>
              <w:t>18.5</w:t>
            </w:r>
          </w:p>
        </w:tc>
        <w:tc>
          <w:tcPr>
            <w:tcW w:w="5713" w:type="dxa"/>
          </w:tcPr>
          <w:p w:rsidR="00E93974" w:rsidRPr="00DD41A6" w:rsidRDefault="00E93974" w:rsidP="001B1A53">
            <w:pPr>
              <w:rPr>
                <w:sz w:val="24"/>
                <w:szCs w:val="24"/>
              </w:rPr>
            </w:pPr>
            <w:r w:rsidRPr="00DD41A6">
              <w:rPr>
                <w:sz w:val="24"/>
                <w:szCs w:val="24"/>
              </w:rPr>
              <w:t>5-6 лет/ старшая группа</w:t>
            </w:r>
          </w:p>
        </w:tc>
        <w:tc>
          <w:tcPr>
            <w:tcW w:w="3657" w:type="dxa"/>
          </w:tcPr>
          <w:p w:rsidR="00E93974" w:rsidRPr="000A698C" w:rsidRDefault="00E93974" w:rsidP="001B1A53">
            <w:pPr>
              <w:rPr>
                <w:sz w:val="24"/>
                <w:szCs w:val="24"/>
                <w:highlight w:val="yellow"/>
              </w:rPr>
            </w:pPr>
            <w:r w:rsidRPr="000A698C">
              <w:rPr>
                <w:noProof/>
                <w:sz w:val="24"/>
                <w:szCs w:val="24"/>
                <w:highlight w:val="yellow"/>
                <w:lang w:eastAsia="ru-RU"/>
              </w:rPr>
              <w:drawing>
                <wp:anchor distT="0" distB="0" distL="114300" distR="114300" simplePos="0" relativeHeight="251677696" behindDoc="0" locked="0" layoutInCell="1" allowOverlap="1">
                  <wp:simplePos x="0" y="0"/>
                  <wp:positionH relativeFrom="column">
                    <wp:posOffset>760095</wp:posOffset>
                  </wp:positionH>
                  <wp:positionV relativeFrom="paragraph">
                    <wp:posOffset>5715</wp:posOffset>
                  </wp:positionV>
                  <wp:extent cx="534670" cy="534670"/>
                  <wp:effectExtent l="19050" t="0" r="0" b="0"/>
                  <wp:wrapThrough wrapText="bothSides">
                    <wp:wrapPolygon edited="0">
                      <wp:start x="-770" y="0"/>
                      <wp:lineTo x="-770" y="20779"/>
                      <wp:lineTo x="21549" y="20779"/>
                      <wp:lineTo x="21549" y="0"/>
                      <wp:lineTo x="-770" y="0"/>
                    </wp:wrapPolygon>
                  </wp:wrapThrough>
                  <wp:docPr id="45"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21" cstate="print"/>
                          <a:srcRect/>
                          <a:stretch>
                            <a:fillRect/>
                          </a:stretch>
                        </pic:blipFill>
                        <pic:spPr bwMode="auto">
                          <a:xfrm>
                            <a:off x="0" y="0"/>
                            <a:ext cx="534670" cy="534670"/>
                          </a:xfrm>
                          <a:prstGeom prst="rect">
                            <a:avLst/>
                          </a:prstGeom>
                          <a:noFill/>
                          <a:ln w="9525">
                            <a:noFill/>
                            <a:miter lim="800000"/>
                            <a:headEnd/>
                            <a:tailEnd/>
                          </a:ln>
                        </pic:spPr>
                      </pic:pic>
                    </a:graphicData>
                  </a:graphic>
                </wp:anchor>
              </w:drawing>
            </w:r>
          </w:p>
        </w:tc>
      </w:tr>
      <w:tr w:rsidR="00E93974" w:rsidRPr="000A698C" w:rsidTr="001B1A53">
        <w:tc>
          <w:tcPr>
            <w:tcW w:w="1228" w:type="dxa"/>
          </w:tcPr>
          <w:p w:rsidR="00E93974" w:rsidRPr="000A698C" w:rsidRDefault="00940B26" w:rsidP="001B1A53">
            <w:pPr>
              <w:rPr>
                <w:sz w:val="24"/>
                <w:szCs w:val="24"/>
                <w:highlight w:val="yellow"/>
              </w:rPr>
            </w:pPr>
            <w:r w:rsidRPr="000A698C">
              <w:rPr>
                <w:sz w:val="24"/>
                <w:szCs w:val="24"/>
              </w:rPr>
              <w:t>18.6</w:t>
            </w:r>
          </w:p>
        </w:tc>
        <w:tc>
          <w:tcPr>
            <w:tcW w:w="5713" w:type="dxa"/>
          </w:tcPr>
          <w:p w:rsidR="00E93974" w:rsidRPr="00DD41A6" w:rsidRDefault="00E93974" w:rsidP="001B1A53">
            <w:pPr>
              <w:rPr>
                <w:sz w:val="24"/>
                <w:szCs w:val="24"/>
              </w:rPr>
            </w:pPr>
            <w:r w:rsidRPr="00DD41A6">
              <w:rPr>
                <w:sz w:val="24"/>
                <w:szCs w:val="24"/>
              </w:rPr>
              <w:t>6-7 лет / подготовительная группа</w:t>
            </w:r>
          </w:p>
        </w:tc>
        <w:tc>
          <w:tcPr>
            <w:tcW w:w="3657" w:type="dxa"/>
          </w:tcPr>
          <w:p w:rsidR="00E93974" w:rsidRPr="000A698C" w:rsidRDefault="00E93974" w:rsidP="001B1A53">
            <w:pPr>
              <w:rPr>
                <w:sz w:val="24"/>
                <w:szCs w:val="24"/>
                <w:highlight w:val="yellow"/>
              </w:rPr>
            </w:pPr>
            <w:r w:rsidRPr="000A698C">
              <w:rPr>
                <w:noProof/>
                <w:sz w:val="24"/>
                <w:szCs w:val="24"/>
                <w:highlight w:val="yellow"/>
                <w:lang w:eastAsia="ru-RU"/>
              </w:rPr>
              <w:drawing>
                <wp:inline distT="0" distB="0" distL="0" distR="0">
                  <wp:extent cx="556260" cy="556260"/>
                  <wp:effectExtent l="19050" t="0" r="0" b="0"/>
                  <wp:docPr id="41"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22" cstate="print"/>
                          <a:srcRect/>
                          <a:stretch>
                            <a:fillRect/>
                          </a:stretch>
                        </pic:blipFill>
                        <pic:spPr bwMode="auto">
                          <a:xfrm flipH="1">
                            <a:off x="0" y="0"/>
                            <a:ext cx="556260" cy="556260"/>
                          </a:xfrm>
                          <a:prstGeom prst="rect">
                            <a:avLst/>
                          </a:prstGeom>
                          <a:noFill/>
                          <a:ln w="9525">
                            <a:noFill/>
                            <a:miter lim="800000"/>
                            <a:headEnd/>
                            <a:tailEnd/>
                          </a:ln>
                        </pic:spPr>
                      </pic:pic>
                    </a:graphicData>
                  </a:graphic>
                </wp:inline>
              </w:drawing>
            </w:r>
          </w:p>
        </w:tc>
      </w:tr>
      <w:tr w:rsidR="00E93974" w:rsidRPr="000A698C" w:rsidTr="001B1A53">
        <w:tc>
          <w:tcPr>
            <w:tcW w:w="1228" w:type="dxa"/>
          </w:tcPr>
          <w:p w:rsidR="00E93974" w:rsidRPr="000A698C" w:rsidRDefault="00940B26" w:rsidP="001B1A53">
            <w:pPr>
              <w:rPr>
                <w:sz w:val="24"/>
                <w:szCs w:val="24"/>
                <w:highlight w:val="yellow"/>
              </w:rPr>
            </w:pPr>
            <w:r w:rsidRPr="000A698C">
              <w:rPr>
                <w:sz w:val="24"/>
                <w:szCs w:val="24"/>
              </w:rPr>
              <w:t>18.7</w:t>
            </w:r>
          </w:p>
        </w:tc>
        <w:tc>
          <w:tcPr>
            <w:tcW w:w="5713" w:type="dxa"/>
          </w:tcPr>
          <w:p w:rsidR="00E93974" w:rsidRPr="00DD41A6" w:rsidRDefault="00E93974" w:rsidP="001B1A53">
            <w:pPr>
              <w:rPr>
                <w:sz w:val="24"/>
                <w:szCs w:val="24"/>
              </w:rPr>
            </w:pPr>
            <w:r w:rsidRPr="00DD41A6">
              <w:rPr>
                <w:sz w:val="24"/>
                <w:szCs w:val="24"/>
              </w:rPr>
              <w:t xml:space="preserve">решение совокупных задач воспитания </w:t>
            </w:r>
          </w:p>
          <w:p w:rsidR="00E93974" w:rsidRPr="00DD41A6" w:rsidRDefault="00E93974" w:rsidP="001B1A53">
            <w:pPr>
              <w:rPr>
                <w:sz w:val="24"/>
                <w:szCs w:val="24"/>
              </w:rPr>
            </w:pPr>
          </w:p>
          <w:p w:rsidR="00E93974" w:rsidRPr="00DD41A6" w:rsidRDefault="00E93974" w:rsidP="001B1A53">
            <w:pPr>
              <w:rPr>
                <w:sz w:val="24"/>
                <w:szCs w:val="24"/>
              </w:rPr>
            </w:pPr>
          </w:p>
          <w:p w:rsidR="00E93974" w:rsidRPr="00DD41A6" w:rsidRDefault="00E93974" w:rsidP="001B1A53">
            <w:pPr>
              <w:rPr>
                <w:sz w:val="24"/>
                <w:szCs w:val="24"/>
              </w:rPr>
            </w:pPr>
          </w:p>
        </w:tc>
        <w:tc>
          <w:tcPr>
            <w:tcW w:w="3657" w:type="dxa"/>
          </w:tcPr>
          <w:p w:rsidR="00E93974" w:rsidRPr="000A698C" w:rsidRDefault="00E93974" w:rsidP="001B1A53">
            <w:pPr>
              <w:rPr>
                <w:sz w:val="24"/>
                <w:szCs w:val="24"/>
                <w:highlight w:val="yellow"/>
              </w:rPr>
            </w:pPr>
            <w:r w:rsidRPr="000A698C">
              <w:rPr>
                <w:noProof/>
                <w:sz w:val="24"/>
                <w:szCs w:val="24"/>
                <w:highlight w:val="yellow"/>
                <w:lang w:eastAsia="ru-RU"/>
              </w:rPr>
              <w:drawing>
                <wp:anchor distT="0" distB="0" distL="114300" distR="114300" simplePos="0" relativeHeight="251678720" behindDoc="0" locked="0" layoutInCell="1" allowOverlap="1">
                  <wp:simplePos x="0" y="0"/>
                  <wp:positionH relativeFrom="column">
                    <wp:posOffset>755650</wp:posOffset>
                  </wp:positionH>
                  <wp:positionV relativeFrom="paragraph">
                    <wp:posOffset>27940</wp:posOffset>
                  </wp:positionV>
                  <wp:extent cx="567690" cy="567690"/>
                  <wp:effectExtent l="19050" t="0" r="3810" b="0"/>
                  <wp:wrapThrough wrapText="bothSides">
                    <wp:wrapPolygon edited="0">
                      <wp:start x="-725" y="0"/>
                      <wp:lineTo x="-725" y="21020"/>
                      <wp:lineTo x="21745" y="21020"/>
                      <wp:lineTo x="21745" y="0"/>
                      <wp:lineTo x="-725" y="0"/>
                    </wp:wrapPolygon>
                  </wp:wrapThrough>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23" cstate="print"/>
                          <a:srcRect/>
                          <a:stretch>
                            <a:fillRect/>
                          </a:stretch>
                        </pic:blipFill>
                        <pic:spPr bwMode="auto">
                          <a:xfrm>
                            <a:off x="0" y="0"/>
                            <a:ext cx="567690" cy="567690"/>
                          </a:xfrm>
                          <a:prstGeom prst="rect">
                            <a:avLst/>
                          </a:prstGeom>
                          <a:noFill/>
                          <a:ln w="9525">
                            <a:noFill/>
                            <a:miter lim="800000"/>
                            <a:headEnd/>
                            <a:tailEnd/>
                          </a:ln>
                        </pic:spPr>
                      </pic:pic>
                    </a:graphicData>
                  </a:graphic>
                </wp:anchor>
              </w:drawing>
            </w:r>
          </w:p>
        </w:tc>
      </w:tr>
    </w:tbl>
    <w:p w:rsidR="00E93974" w:rsidRPr="000A698C" w:rsidRDefault="00E93974" w:rsidP="00E93974">
      <w:pPr>
        <w:rPr>
          <w:sz w:val="24"/>
          <w:szCs w:val="24"/>
          <w:highlight w:val="yellow"/>
          <w:u w:val="single"/>
        </w:rPr>
      </w:pPr>
    </w:p>
    <w:p w:rsidR="00E93974" w:rsidRPr="00DD41A6" w:rsidRDefault="00E93974" w:rsidP="00E93974">
      <w:pPr>
        <w:jc w:val="center"/>
        <w:rPr>
          <w:b/>
          <w:sz w:val="24"/>
          <w:szCs w:val="24"/>
          <w:u w:val="single"/>
        </w:rPr>
      </w:pPr>
      <w:r w:rsidRPr="00DD41A6">
        <w:rPr>
          <w:b/>
          <w:sz w:val="24"/>
          <w:szCs w:val="24"/>
          <w:u w:val="single"/>
        </w:rPr>
        <w:t>3.1.2. Образовательная область «Познавательное развитие»</w:t>
      </w:r>
    </w:p>
    <w:p w:rsidR="00E93974" w:rsidRPr="00DD41A6" w:rsidRDefault="00E93974" w:rsidP="00E93974">
      <w:pPr>
        <w:jc w:val="center"/>
        <w:rPr>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8"/>
        <w:gridCol w:w="5713"/>
        <w:gridCol w:w="2239"/>
      </w:tblGrid>
      <w:tr w:rsidR="00E93974" w:rsidRPr="000A698C" w:rsidTr="001B1A53">
        <w:tc>
          <w:tcPr>
            <w:tcW w:w="1228" w:type="dxa"/>
          </w:tcPr>
          <w:p w:rsidR="00E93974" w:rsidRPr="00DD41A6" w:rsidRDefault="00E93974" w:rsidP="001B1A53">
            <w:pPr>
              <w:jc w:val="center"/>
              <w:rPr>
                <w:b/>
                <w:bCs/>
                <w:sz w:val="24"/>
                <w:szCs w:val="24"/>
              </w:rPr>
            </w:pPr>
            <w:r w:rsidRPr="00DD41A6">
              <w:rPr>
                <w:b/>
                <w:bCs/>
                <w:sz w:val="24"/>
                <w:szCs w:val="24"/>
              </w:rPr>
              <w:t xml:space="preserve">ФОП ДО, пп/ </w:t>
            </w:r>
          </w:p>
        </w:tc>
        <w:tc>
          <w:tcPr>
            <w:tcW w:w="5713" w:type="dxa"/>
          </w:tcPr>
          <w:p w:rsidR="00E93974" w:rsidRPr="00DD41A6" w:rsidRDefault="00E93974" w:rsidP="001B1A53">
            <w:pPr>
              <w:jc w:val="center"/>
              <w:rPr>
                <w:b/>
                <w:bCs/>
                <w:sz w:val="24"/>
                <w:szCs w:val="24"/>
              </w:rPr>
            </w:pPr>
            <w:r w:rsidRPr="00DD41A6">
              <w:rPr>
                <w:b/>
                <w:bCs/>
                <w:sz w:val="24"/>
                <w:szCs w:val="24"/>
              </w:rPr>
              <w:t>Возраст/группа</w:t>
            </w:r>
          </w:p>
        </w:tc>
        <w:tc>
          <w:tcPr>
            <w:tcW w:w="2239" w:type="dxa"/>
          </w:tcPr>
          <w:p w:rsidR="00E93974" w:rsidRPr="00DD41A6" w:rsidRDefault="00E93974" w:rsidP="001B1A53">
            <w:pPr>
              <w:jc w:val="center"/>
              <w:rPr>
                <w:b/>
                <w:bCs/>
                <w:sz w:val="24"/>
                <w:szCs w:val="24"/>
              </w:rPr>
            </w:pPr>
            <w:r w:rsidRPr="00DD41A6">
              <w:rPr>
                <w:b/>
                <w:bCs/>
                <w:sz w:val="24"/>
                <w:szCs w:val="24"/>
                <w:lang w:val="en-GB"/>
              </w:rPr>
              <w:t>QR</w:t>
            </w:r>
            <w:r w:rsidRPr="00DD41A6">
              <w:rPr>
                <w:b/>
                <w:bCs/>
                <w:sz w:val="24"/>
                <w:szCs w:val="24"/>
                <w:lang w:val="en-US"/>
              </w:rPr>
              <w:t xml:space="preserve"> -</w:t>
            </w:r>
            <w:r w:rsidRPr="00DD41A6">
              <w:rPr>
                <w:b/>
                <w:bCs/>
                <w:sz w:val="24"/>
                <w:szCs w:val="24"/>
              </w:rPr>
              <w:t>код</w:t>
            </w:r>
          </w:p>
        </w:tc>
      </w:tr>
      <w:tr w:rsidR="00E93974" w:rsidRPr="000A698C" w:rsidTr="001B1A53">
        <w:trPr>
          <w:trHeight w:val="905"/>
        </w:trPr>
        <w:tc>
          <w:tcPr>
            <w:tcW w:w="1228" w:type="dxa"/>
          </w:tcPr>
          <w:p w:rsidR="00E93974" w:rsidRPr="000A698C" w:rsidRDefault="00940B26" w:rsidP="001B1A53">
            <w:pPr>
              <w:rPr>
                <w:sz w:val="24"/>
                <w:szCs w:val="24"/>
              </w:rPr>
            </w:pPr>
            <w:r w:rsidRPr="000A698C">
              <w:rPr>
                <w:sz w:val="24"/>
                <w:szCs w:val="24"/>
              </w:rPr>
              <w:t>19.1</w:t>
            </w:r>
          </w:p>
        </w:tc>
        <w:tc>
          <w:tcPr>
            <w:tcW w:w="5713" w:type="dxa"/>
          </w:tcPr>
          <w:p w:rsidR="00E93974" w:rsidRPr="000A698C" w:rsidRDefault="00E93974" w:rsidP="001B1A53">
            <w:pPr>
              <w:rPr>
                <w:sz w:val="24"/>
                <w:szCs w:val="24"/>
              </w:rPr>
            </w:pPr>
            <w:r w:rsidRPr="000A698C">
              <w:rPr>
                <w:sz w:val="24"/>
                <w:szCs w:val="24"/>
              </w:rPr>
              <w:t>1</w:t>
            </w:r>
            <w:r w:rsidR="007E74FE">
              <w:rPr>
                <w:sz w:val="24"/>
                <w:szCs w:val="24"/>
              </w:rPr>
              <w:t xml:space="preserve"> </w:t>
            </w:r>
            <w:r w:rsidRPr="000A698C">
              <w:rPr>
                <w:sz w:val="24"/>
                <w:szCs w:val="24"/>
              </w:rPr>
              <w:t>-2 года/группа раннего возраста</w:t>
            </w:r>
          </w:p>
        </w:tc>
        <w:tc>
          <w:tcPr>
            <w:tcW w:w="2239" w:type="dxa"/>
          </w:tcPr>
          <w:p w:rsidR="00E93974" w:rsidRPr="000A698C" w:rsidRDefault="00E93974" w:rsidP="001B1A53">
            <w:pPr>
              <w:rPr>
                <w:sz w:val="24"/>
                <w:szCs w:val="24"/>
              </w:rPr>
            </w:pPr>
            <w:r w:rsidRPr="000A698C">
              <w:rPr>
                <w:noProof/>
                <w:sz w:val="24"/>
                <w:szCs w:val="24"/>
                <w:lang w:eastAsia="ru-RU"/>
              </w:rPr>
              <w:drawing>
                <wp:anchor distT="0" distB="0" distL="114300" distR="114300" simplePos="0" relativeHeight="251659264" behindDoc="0" locked="0" layoutInCell="1" allowOverlap="1">
                  <wp:simplePos x="0" y="0"/>
                  <wp:positionH relativeFrom="column">
                    <wp:posOffset>784860</wp:posOffset>
                  </wp:positionH>
                  <wp:positionV relativeFrom="paragraph">
                    <wp:posOffset>-2540</wp:posOffset>
                  </wp:positionV>
                  <wp:extent cx="537845" cy="537845"/>
                  <wp:effectExtent l="19050" t="0" r="0" b="0"/>
                  <wp:wrapThrough wrapText="bothSides">
                    <wp:wrapPolygon edited="0">
                      <wp:start x="-765" y="0"/>
                      <wp:lineTo x="-765" y="20656"/>
                      <wp:lineTo x="21421" y="20656"/>
                      <wp:lineTo x="21421" y="0"/>
                      <wp:lineTo x="-765" y="0"/>
                    </wp:wrapPolygon>
                  </wp:wrapThrough>
                  <wp:docPr id="4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4" cstate="print"/>
                          <a:srcRect/>
                          <a:stretch>
                            <a:fillRect/>
                          </a:stretch>
                        </pic:blipFill>
                        <pic:spPr bwMode="auto">
                          <a:xfrm>
                            <a:off x="0" y="0"/>
                            <a:ext cx="537845" cy="537845"/>
                          </a:xfrm>
                          <a:prstGeom prst="rect">
                            <a:avLst/>
                          </a:prstGeom>
                          <a:noFill/>
                          <a:ln w="9525">
                            <a:noFill/>
                            <a:miter lim="800000"/>
                            <a:headEnd/>
                            <a:tailEnd/>
                          </a:ln>
                        </pic:spPr>
                      </pic:pic>
                    </a:graphicData>
                  </a:graphic>
                </wp:anchor>
              </w:drawing>
            </w:r>
          </w:p>
        </w:tc>
      </w:tr>
      <w:tr w:rsidR="00E93974" w:rsidRPr="000A698C" w:rsidTr="001B1A53">
        <w:tc>
          <w:tcPr>
            <w:tcW w:w="1228" w:type="dxa"/>
          </w:tcPr>
          <w:p w:rsidR="00E93974" w:rsidRPr="000A698C" w:rsidRDefault="00940B26" w:rsidP="001B1A53">
            <w:pPr>
              <w:rPr>
                <w:sz w:val="24"/>
                <w:szCs w:val="24"/>
              </w:rPr>
            </w:pPr>
            <w:r w:rsidRPr="000A698C">
              <w:rPr>
                <w:sz w:val="24"/>
                <w:szCs w:val="24"/>
              </w:rPr>
              <w:t>19.2</w:t>
            </w:r>
          </w:p>
        </w:tc>
        <w:tc>
          <w:tcPr>
            <w:tcW w:w="5713" w:type="dxa"/>
          </w:tcPr>
          <w:p w:rsidR="00E93974" w:rsidRPr="000A698C" w:rsidRDefault="00E93974" w:rsidP="001B1A53">
            <w:pPr>
              <w:rPr>
                <w:sz w:val="24"/>
                <w:szCs w:val="24"/>
              </w:rPr>
            </w:pPr>
            <w:r w:rsidRPr="000A698C">
              <w:rPr>
                <w:sz w:val="24"/>
                <w:szCs w:val="24"/>
              </w:rPr>
              <w:t>2-3 года/ 1 младшая группа</w:t>
            </w:r>
          </w:p>
        </w:tc>
        <w:tc>
          <w:tcPr>
            <w:tcW w:w="2239" w:type="dxa"/>
          </w:tcPr>
          <w:p w:rsidR="00E93974" w:rsidRPr="000A698C" w:rsidRDefault="00E93974" w:rsidP="001B1A53">
            <w:pPr>
              <w:rPr>
                <w:sz w:val="24"/>
                <w:szCs w:val="24"/>
              </w:rPr>
            </w:pPr>
            <w:r w:rsidRPr="000A698C">
              <w:rPr>
                <w:noProof/>
                <w:sz w:val="24"/>
                <w:szCs w:val="24"/>
                <w:lang w:eastAsia="ru-RU"/>
              </w:rPr>
              <w:drawing>
                <wp:inline distT="0" distB="0" distL="0" distR="0">
                  <wp:extent cx="533400" cy="533400"/>
                  <wp:effectExtent l="19050" t="0" r="0" b="0"/>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5"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tc>
      </w:tr>
      <w:tr w:rsidR="00E93974" w:rsidRPr="000A698C" w:rsidTr="001B1A53">
        <w:tc>
          <w:tcPr>
            <w:tcW w:w="1228" w:type="dxa"/>
          </w:tcPr>
          <w:p w:rsidR="00E93974" w:rsidRPr="000A698C" w:rsidRDefault="00940B26" w:rsidP="001B1A53">
            <w:pPr>
              <w:rPr>
                <w:sz w:val="24"/>
                <w:szCs w:val="24"/>
              </w:rPr>
            </w:pPr>
            <w:r w:rsidRPr="000A698C">
              <w:rPr>
                <w:sz w:val="24"/>
                <w:szCs w:val="24"/>
              </w:rPr>
              <w:t>19.3</w:t>
            </w:r>
          </w:p>
        </w:tc>
        <w:tc>
          <w:tcPr>
            <w:tcW w:w="5713" w:type="dxa"/>
          </w:tcPr>
          <w:p w:rsidR="00E93974" w:rsidRPr="000A698C" w:rsidRDefault="00E93974" w:rsidP="001B1A53">
            <w:pPr>
              <w:rPr>
                <w:sz w:val="24"/>
                <w:szCs w:val="24"/>
              </w:rPr>
            </w:pPr>
            <w:r w:rsidRPr="000A698C">
              <w:rPr>
                <w:sz w:val="24"/>
                <w:szCs w:val="24"/>
              </w:rPr>
              <w:t>3-4 года/ 2 младшая группа</w:t>
            </w:r>
          </w:p>
        </w:tc>
        <w:tc>
          <w:tcPr>
            <w:tcW w:w="2239" w:type="dxa"/>
          </w:tcPr>
          <w:p w:rsidR="00E93974" w:rsidRPr="000A698C" w:rsidRDefault="00E93974" w:rsidP="001B1A53">
            <w:pPr>
              <w:rPr>
                <w:sz w:val="24"/>
                <w:szCs w:val="24"/>
              </w:rPr>
            </w:pPr>
            <w:r w:rsidRPr="000A698C">
              <w:rPr>
                <w:noProof/>
                <w:sz w:val="24"/>
                <w:szCs w:val="24"/>
                <w:lang w:eastAsia="ru-RU"/>
              </w:rPr>
              <w:drawing>
                <wp:anchor distT="0" distB="0" distL="114300" distR="114300" simplePos="0" relativeHeight="251660288" behindDoc="0" locked="0" layoutInCell="1" allowOverlap="1">
                  <wp:simplePos x="0" y="0"/>
                  <wp:positionH relativeFrom="column">
                    <wp:posOffset>760095</wp:posOffset>
                  </wp:positionH>
                  <wp:positionV relativeFrom="paragraph">
                    <wp:posOffset>3810</wp:posOffset>
                  </wp:positionV>
                  <wp:extent cx="542290" cy="542290"/>
                  <wp:effectExtent l="19050" t="0" r="0" b="0"/>
                  <wp:wrapThrough wrapText="bothSides">
                    <wp:wrapPolygon edited="0">
                      <wp:start x="-759" y="0"/>
                      <wp:lineTo x="-759" y="20487"/>
                      <wp:lineTo x="21246" y="20487"/>
                      <wp:lineTo x="21246" y="0"/>
                      <wp:lineTo x="-759" y="0"/>
                    </wp:wrapPolygon>
                  </wp:wrapThrough>
                  <wp:docPr id="4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6" cstate="print"/>
                          <a:srcRect/>
                          <a:stretch>
                            <a:fillRect/>
                          </a:stretch>
                        </pic:blipFill>
                        <pic:spPr bwMode="auto">
                          <a:xfrm>
                            <a:off x="0" y="0"/>
                            <a:ext cx="542290" cy="542290"/>
                          </a:xfrm>
                          <a:prstGeom prst="rect">
                            <a:avLst/>
                          </a:prstGeom>
                          <a:noFill/>
                          <a:ln w="9525">
                            <a:noFill/>
                            <a:miter lim="800000"/>
                            <a:headEnd/>
                            <a:tailEnd/>
                          </a:ln>
                        </pic:spPr>
                      </pic:pic>
                    </a:graphicData>
                  </a:graphic>
                </wp:anchor>
              </w:drawing>
            </w:r>
          </w:p>
        </w:tc>
      </w:tr>
      <w:tr w:rsidR="00E93974" w:rsidRPr="000A698C" w:rsidTr="001B1A53">
        <w:tc>
          <w:tcPr>
            <w:tcW w:w="1228" w:type="dxa"/>
          </w:tcPr>
          <w:p w:rsidR="00E93974" w:rsidRPr="000A698C" w:rsidRDefault="00940B26" w:rsidP="001B1A53">
            <w:pPr>
              <w:rPr>
                <w:sz w:val="24"/>
                <w:szCs w:val="24"/>
              </w:rPr>
            </w:pPr>
            <w:r w:rsidRPr="000A698C">
              <w:rPr>
                <w:sz w:val="24"/>
                <w:szCs w:val="24"/>
              </w:rPr>
              <w:t>19.4</w:t>
            </w:r>
          </w:p>
        </w:tc>
        <w:tc>
          <w:tcPr>
            <w:tcW w:w="5713" w:type="dxa"/>
          </w:tcPr>
          <w:p w:rsidR="00E93974" w:rsidRPr="000A698C" w:rsidRDefault="00E93974" w:rsidP="001B1A53">
            <w:pPr>
              <w:rPr>
                <w:sz w:val="24"/>
                <w:szCs w:val="24"/>
              </w:rPr>
            </w:pPr>
            <w:r w:rsidRPr="000A698C">
              <w:rPr>
                <w:sz w:val="24"/>
                <w:szCs w:val="24"/>
              </w:rPr>
              <w:t>4-5 лет / средняя группа</w:t>
            </w:r>
          </w:p>
        </w:tc>
        <w:tc>
          <w:tcPr>
            <w:tcW w:w="2239" w:type="dxa"/>
          </w:tcPr>
          <w:p w:rsidR="00E93974" w:rsidRPr="000A698C" w:rsidRDefault="00E93974" w:rsidP="001B1A53">
            <w:pPr>
              <w:rPr>
                <w:sz w:val="24"/>
                <w:szCs w:val="24"/>
              </w:rPr>
            </w:pPr>
            <w:r w:rsidRPr="000A698C">
              <w:rPr>
                <w:noProof/>
                <w:sz w:val="24"/>
                <w:szCs w:val="24"/>
                <w:lang w:eastAsia="ru-RU"/>
              </w:rPr>
              <w:drawing>
                <wp:inline distT="0" distB="0" distL="0" distR="0">
                  <wp:extent cx="525780" cy="525780"/>
                  <wp:effectExtent l="19050" t="0" r="7620" b="0"/>
                  <wp:docPr id="1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7" cstate="print"/>
                          <a:srcRect/>
                          <a:stretch>
                            <a:fillRect/>
                          </a:stretch>
                        </pic:blipFill>
                        <pic:spPr bwMode="auto">
                          <a:xfrm>
                            <a:off x="0" y="0"/>
                            <a:ext cx="525780" cy="525780"/>
                          </a:xfrm>
                          <a:prstGeom prst="rect">
                            <a:avLst/>
                          </a:prstGeom>
                          <a:noFill/>
                          <a:ln w="9525">
                            <a:noFill/>
                            <a:miter lim="800000"/>
                            <a:headEnd/>
                            <a:tailEnd/>
                          </a:ln>
                        </pic:spPr>
                      </pic:pic>
                    </a:graphicData>
                  </a:graphic>
                </wp:inline>
              </w:drawing>
            </w:r>
          </w:p>
        </w:tc>
      </w:tr>
      <w:tr w:rsidR="00E93974" w:rsidRPr="000A698C" w:rsidTr="001B1A53">
        <w:tc>
          <w:tcPr>
            <w:tcW w:w="1228" w:type="dxa"/>
          </w:tcPr>
          <w:p w:rsidR="00E93974" w:rsidRPr="000A698C" w:rsidRDefault="00940B26" w:rsidP="001B1A53">
            <w:pPr>
              <w:rPr>
                <w:sz w:val="24"/>
                <w:szCs w:val="24"/>
              </w:rPr>
            </w:pPr>
            <w:r w:rsidRPr="000A698C">
              <w:rPr>
                <w:sz w:val="24"/>
                <w:szCs w:val="24"/>
              </w:rPr>
              <w:t>19.5</w:t>
            </w:r>
          </w:p>
        </w:tc>
        <w:tc>
          <w:tcPr>
            <w:tcW w:w="5713" w:type="dxa"/>
          </w:tcPr>
          <w:p w:rsidR="00E93974" w:rsidRPr="000A698C" w:rsidRDefault="00E93974" w:rsidP="001B1A53">
            <w:pPr>
              <w:rPr>
                <w:sz w:val="24"/>
                <w:szCs w:val="24"/>
              </w:rPr>
            </w:pPr>
            <w:r w:rsidRPr="000A698C">
              <w:rPr>
                <w:sz w:val="24"/>
                <w:szCs w:val="24"/>
              </w:rPr>
              <w:t>5-6 лет/ старшая группа</w:t>
            </w:r>
          </w:p>
        </w:tc>
        <w:tc>
          <w:tcPr>
            <w:tcW w:w="2239" w:type="dxa"/>
          </w:tcPr>
          <w:p w:rsidR="00E93974" w:rsidRPr="000A698C" w:rsidRDefault="00E93974" w:rsidP="001B1A53">
            <w:pPr>
              <w:rPr>
                <w:sz w:val="24"/>
                <w:szCs w:val="24"/>
              </w:rPr>
            </w:pPr>
            <w:r w:rsidRPr="000A698C">
              <w:rPr>
                <w:noProof/>
                <w:sz w:val="24"/>
                <w:szCs w:val="24"/>
                <w:lang w:eastAsia="ru-RU"/>
              </w:rPr>
              <w:drawing>
                <wp:anchor distT="0" distB="0" distL="114300" distR="114300" simplePos="0" relativeHeight="251661312" behindDoc="0" locked="0" layoutInCell="1" allowOverlap="1">
                  <wp:simplePos x="0" y="0"/>
                  <wp:positionH relativeFrom="column">
                    <wp:posOffset>774065</wp:posOffset>
                  </wp:positionH>
                  <wp:positionV relativeFrom="paragraph">
                    <wp:posOffset>4445</wp:posOffset>
                  </wp:positionV>
                  <wp:extent cx="534670" cy="534670"/>
                  <wp:effectExtent l="19050" t="0" r="0" b="0"/>
                  <wp:wrapThrough wrapText="bothSides">
                    <wp:wrapPolygon edited="0">
                      <wp:start x="-770" y="0"/>
                      <wp:lineTo x="-770" y="20779"/>
                      <wp:lineTo x="21549" y="20779"/>
                      <wp:lineTo x="21549" y="0"/>
                      <wp:lineTo x="-770" y="0"/>
                    </wp:wrapPolygon>
                  </wp:wrapThrough>
                  <wp:docPr id="3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8" cstate="print"/>
                          <a:srcRect/>
                          <a:stretch>
                            <a:fillRect/>
                          </a:stretch>
                        </pic:blipFill>
                        <pic:spPr bwMode="auto">
                          <a:xfrm>
                            <a:off x="0" y="0"/>
                            <a:ext cx="534670" cy="534670"/>
                          </a:xfrm>
                          <a:prstGeom prst="rect">
                            <a:avLst/>
                          </a:prstGeom>
                          <a:noFill/>
                          <a:ln w="9525">
                            <a:noFill/>
                            <a:miter lim="800000"/>
                            <a:headEnd/>
                            <a:tailEnd/>
                          </a:ln>
                        </pic:spPr>
                      </pic:pic>
                    </a:graphicData>
                  </a:graphic>
                </wp:anchor>
              </w:drawing>
            </w:r>
          </w:p>
        </w:tc>
      </w:tr>
      <w:tr w:rsidR="00E93974" w:rsidRPr="000A698C" w:rsidTr="001B1A53">
        <w:trPr>
          <w:trHeight w:val="979"/>
        </w:trPr>
        <w:tc>
          <w:tcPr>
            <w:tcW w:w="1228" w:type="dxa"/>
          </w:tcPr>
          <w:p w:rsidR="00E93974" w:rsidRPr="000A698C" w:rsidRDefault="00940B26" w:rsidP="001B1A53">
            <w:pPr>
              <w:rPr>
                <w:sz w:val="24"/>
                <w:szCs w:val="24"/>
              </w:rPr>
            </w:pPr>
            <w:r w:rsidRPr="000A698C">
              <w:rPr>
                <w:sz w:val="24"/>
                <w:szCs w:val="24"/>
              </w:rPr>
              <w:t>19.6</w:t>
            </w:r>
          </w:p>
        </w:tc>
        <w:tc>
          <w:tcPr>
            <w:tcW w:w="5713" w:type="dxa"/>
          </w:tcPr>
          <w:p w:rsidR="00E93974" w:rsidRPr="000A698C" w:rsidRDefault="00E93974" w:rsidP="001B1A53">
            <w:pPr>
              <w:rPr>
                <w:sz w:val="24"/>
                <w:szCs w:val="24"/>
              </w:rPr>
            </w:pPr>
            <w:r w:rsidRPr="000A698C">
              <w:rPr>
                <w:sz w:val="24"/>
                <w:szCs w:val="24"/>
              </w:rPr>
              <w:t>6-7 лет / подготовительная группа</w:t>
            </w:r>
          </w:p>
        </w:tc>
        <w:tc>
          <w:tcPr>
            <w:tcW w:w="2239" w:type="dxa"/>
          </w:tcPr>
          <w:p w:rsidR="00E93974" w:rsidRPr="000A698C" w:rsidRDefault="00E93974" w:rsidP="001B1A53">
            <w:pPr>
              <w:rPr>
                <w:sz w:val="24"/>
                <w:szCs w:val="24"/>
              </w:rPr>
            </w:pPr>
            <w:r w:rsidRPr="000A698C">
              <w:rPr>
                <w:noProof/>
                <w:sz w:val="24"/>
                <w:szCs w:val="24"/>
                <w:lang w:eastAsia="ru-RU"/>
              </w:rPr>
              <w:drawing>
                <wp:inline distT="0" distB="0" distL="0" distR="0">
                  <wp:extent cx="556260" cy="556260"/>
                  <wp:effectExtent l="19050" t="0" r="0" b="0"/>
                  <wp:docPr id="1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9" cstate="print"/>
                          <a:srcRect/>
                          <a:stretch>
                            <a:fillRect/>
                          </a:stretch>
                        </pic:blipFill>
                        <pic:spPr bwMode="auto">
                          <a:xfrm>
                            <a:off x="0" y="0"/>
                            <a:ext cx="556260" cy="556260"/>
                          </a:xfrm>
                          <a:prstGeom prst="rect">
                            <a:avLst/>
                          </a:prstGeom>
                          <a:noFill/>
                          <a:ln w="9525">
                            <a:noFill/>
                            <a:miter lim="800000"/>
                            <a:headEnd/>
                            <a:tailEnd/>
                          </a:ln>
                        </pic:spPr>
                      </pic:pic>
                    </a:graphicData>
                  </a:graphic>
                </wp:inline>
              </w:drawing>
            </w:r>
          </w:p>
        </w:tc>
      </w:tr>
      <w:tr w:rsidR="00E93974" w:rsidRPr="000A698C" w:rsidTr="001B1A53">
        <w:tc>
          <w:tcPr>
            <w:tcW w:w="1228" w:type="dxa"/>
          </w:tcPr>
          <w:p w:rsidR="00E93974" w:rsidRPr="000A698C" w:rsidRDefault="00940B26" w:rsidP="001B1A53">
            <w:pPr>
              <w:rPr>
                <w:sz w:val="24"/>
                <w:szCs w:val="24"/>
              </w:rPr>
            </w:pPr>
            <w:r w:rsidRPr="000A698C">
              <w:rPr>
                <w:sz w:val="24"/>
                <w:szCs w:val="24"/>
              </w:rPr>
              <w:t>19.7</w:t>
            </w:r>
          </w:p>
        </w:tc>
        <w:tc>
          <w:tcPr>
            <w:tcW w:w="5713" w:type="dxa"/>
          </w:tcPr>
          <w:p w:rsidR="00E93974" w:rsidRPr="000A698C" w:rsidRDefault="00E93974" w:rsidP="001B1A53">
            <w:pPr>
              <w:rPr>
                <w:sz w:val="24"/>
                <w:szCs w:val="24"/>
              </w:rPr>
            </w:pPr>
            <w:r w:rsidRPr="000A698C">
              <w:rPr>
                <w:sz w:val="24"/>
                <w:szCs w:val="24"/>
              </w:rPr>
              <w:t>решение совокупных задач воспитания</w:t>
            </w:r>
          </w:p>
        </w:tc>
        <w:tc>
          <w:tcPr>
            <w:tcW w:w="2239" w:type="dxa"/>
          </w:tcPr>
          <w:p w:rsidR="00E93974" w:rsidRPr="000A698C" w:rsidRDefault="00E93974" w:rsidP="001B1A53">
            <w:pPr>
              <w:jc w:val="center"/>
              <w:rPr>
                <w:sz w:val="24"/>
                <w:szCs w:val="24"/>
              </w:rPr>
            </w:pPr>
            <w:r w:rsidRPr="000A698C">
              <w:rPr>
                <w:noProof/>
                <w:sz w:val="24"/>
                <w:szCs w:val="24"/>
                <w:lang w:eastAsia="ru-RU"/>
              </w:rPr>
              <w:drawing>
                <wp:anchor distT="0" distB="0" distL="114300" distR="114300" simplePos="0" relativeHeight="251664384" behindDoc="0" locked="0" layoutInCell="1" allowOverlap="1">
                  <wp:simplePos x="0" y="0"/>
                  <wp:positionH relativeFrom="column">
                    <wp:posOffset>774065</wp:posOffset>
                  </wp:positionH>
                  <wp:positionV relativeFrom="paragraph">
                    <wp:posOffset>8890</wp:posOffset>
                  </wp:positionV>
                  <wp:extent cx="548640" cy="548640"/>
                  <wp:effectExtent l="19050" t="0" r="3810" b="0"/>
                  <wp:wrapThrough wrapText="bothSides">
                    <wp:wrapPolygon edited="0">
                      <wp:start x="-750" y="0"/>
                      <wp:lineTo x="-750" y="21000"/>
                      <wp:lineTo x="21750" y="21000"/>
                      <wp:lineTo x="21750" y="0"/>
                      <wp:lineTo x="-750" y="0"/>
                    </wp:wrapPolygon>
                  </wp:wrapThrough>
                  <wp:docPr id="3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0" cstate="print"/>
                          <a:srcRect/>
                          <a:stretch>
                            <a:fillRect/>
                          </a:stretch>
                        </pic:blipFill>
                        <pic:spPr bwMode="auto">
                          <a:xfrm>
                            <a:off x="0" y="0"/>
                            <a:ext cx="548640" cy="548640"/>
                          </a:xfrm>
                          <a:prstGeom prst="rect">
                            <a:avLst/>
                          </a:prstGeom>
                          <a:noFill/>
                          <a:ln w="9525">
                            <a:noFill/>
                            <a:miter lim="800000"/>
                            <a:headEnd/>
                            <a:tailEnd/>
                          </a:ln>
                        </pic:spPr>
                      </pic:pic>
                    </a:graphicData>
                  </a:graphic>
                </wp:anchor>
              </w:drawing>
            </w:r>
          </w:p>
        </w:tc>
      </w:tr>
    </w:tbl>
    <w:p w:rsidR="00E93974" w:rsidRPr="000A698C" w:rsidRDefault="00E93974" w:rsidP="00E93974">
      <w:pPr>
        <w:rPr>
          <w:sz w:val="24"/>
          <w:szCs w:val="24"/>
        </w:rPr>
      </w:pPr>
    </w:p>
    <w:p w:rsidR="00E93974" w:rsidRPr="000A698C" w:rsidRDefault="00E93974" w:rsidP="00E93974">
      <w:pPr>
        <w:jc w:val="center"/>
        <w:rPr>
          <w:b/>
          <w:sz w:val="24"/>
          <w:szCs w:val="24"/>
          <w:u w:val="single"/>
        </w:rPr>
      </w:pPr>
      <w:r w:rsidRPr="000A698C">
        <w:rPr>
          <w:b/>
          <w:sz w:val="24"/>
          <w:szCs w:val="24"/>
          <w:u w:val="single"/>
        </w:rPr>
        <w:t>3.1.3. Образовательная область «Речевое развитие»</w:t>
      </w:r>
    </w:p>
    <w:p w:rsidR="00E93974" w:rsidRPr="000A698C" w:rsidRDefault="00E93974" w:rsidP="00E93974">
      <w:pPr>
        <w:rPr>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8"/>
        <w:gridCol w:w="5713"/>
        <w:gridCol w:w="2268"/>
      </w:tblGrid>
      <w:tr w:rsidR="00E93974" w:rsidRPr="000A698C" w:rsidTr="001B1A53">
        <w:tc>
          <w:tcPr>
            <w:tcW w:w="1228" w:type="dxa"/>
          </w:tcPr>
          <w:p w:rsidR="00E93974" w:rsidRPr="000A698C" w:rsidRDefault="00E93974" w:rsidP="001B1A53">
            <w:pPr>
              <w:jc w:val="center"/>
              <w:rPr>
                <w:b/>
                <w:bCs/>
                <w:sz w:val="24"/>
                <w:szCs w:val="24"/>
              </w:rPr>
            </w:pPr>
            <w:r w:rsidRPr="000A698C">
              <w:rPr>
                <w:b/>
                <w:bCs/>
                <w:sz w:val="24"/>
                <w:szCs w:val="24"/>
              </w:rPr>
              <w:t xml:space="preserve">ФОП ДО, </w:t>
            </w:r>
            <w:proofErr w:type="gramStart"/>
            <w:r w:rsidRPr="000A698C">
              <w:rPr>
                <w:b/>
                <w:bCs/>
                <w:sz w:val="24"/>
                <w:szCs w:val="24"/>
              </w:rPr>
              <w:t>п</w:t>
            </w:r>
            <w:proofErr w:type="gramEnd"/>
            <w:r w:rsidR="00C270DA" w:rsidRPr="000A698C">
              <w:rPr>
                <w:b/>
                <w:bCs/>
                <w:sz w:val="24"/>
                <w:szCs w:val="24"/>
              </w:rPr>
              <w:t>/</w:t>
            </w:r>
            <w:r w:rsidRPr="000A698C">
              <w:rPr>
                <w:b/>
                <w:bCs/>
                <w:sz w:val="24"/>
                <w:szCs w:val="24"/>
              </w:rPr>
              <w:t xml:space="preserve">п </w:t>
            </w:r>
          </w:p>
        </w:tc>
        <w:tc>
          <w:tcPr>
            <w:tcW w:w="5713" w:type="dxa"/>
          </w:tcPr>
          <w:p w:rsidR="00E93974" w:rsidRPr="000A698C" w:rsidRDefault="00E93974" w:rsidP="001B1A53">
            <w:pPr>
              <w:jc w:val="center"/>
              <w:rPr>
                <w:b/>
                <w:bCs/>
                <w:sz w:val="24"/>
                <w:szCs w:val="24"/>
              </w:rPr>
            </w:pPr>
            <w:r w:rsidRPr="000A698C">
              <w:rPr>
                <w:b/>
                <w:bCs/>
                <w:sz w:val="24"/>
                <w:szCs w:val="24"/>
              </w:rPr>
              <w:t>Возраст/группа</w:t>
            </w:r>
          </w:p>
        </w:tc>
        <w:tc>
          <w:tcPr>
            <w:tcW w:w="2268" w:type="dxa"/>
          </w:tcPr>
          <w:p w:rsidR="00E93974" w:rsidRPr="000A698C" w:rsidRDefault="00E93974" w:rsidP="001B1A53">
            <w:pPr>
              <w:jc w:val="center"/>
              <w:rPr>
                <w:b/>
                <w:bCs/>
                <w:sz w:val="24"/>
                <w:szCs w:val="24"/>
              </w:rPr>
            </w:pPr>
            <w:r w:rsidRPr="000A698C">
              <w:rPr>
                <w:b/>
                <w:bCs/>
                <w:sz w:val="24"/>
                <w:szCs w:val="24"/>
                <w:lang w:val="en-GB"/>
              </w:rPr>
              <w:t>QR</w:t>
            </w:r>
            <w:r w:rsidRPr="000A698C">
              <w:rPr>
                <w:b/>
                <w:bCs/>
                <w:sz w:val="24"/>
                <w:szCs w:val="24"/>
              </w:rPr>
              <w:t xml:space="preserve"> -код</w:t>
            </w:r>
          </w:p>
        </w:tc>
      </w:tr>
      <w:tr w:rsidR="00E93974" w:rsidRPr="000A698C" w:rsidTr="001B1A53">
        <w:tc>
          <w:tcPr>
            <w:tcW w:w="1228" w:type="dxa"/>
          </w:tcPr>
          <w:p w:rsidR="00E93974" w:rsidRPr="000A698C" w:rsidRDefault="00C25F84" w:rsidP="00940B26">
            <w:pPr>
              <w:rPr>
                <w:sz w:val="24"/>
                <w:szCs w:val="24"/>
              </w:rPr>
            </w:pPr>
            <w:hyperlink r:id="rId31" w:history="1">
              <w:r w:rsidR="00940B26" w:rsidRPr="000A698C">
                <w:rPr>
                  <w:rStyle w:val="a4"/>
                  <w:rFonts w:eastAsia="Century Schoolbook"/>
                </w:rPr>
                <w:t>20.1</w:t>
              </w:r>
            </w:hyperlink>
          </w:p>
        </w:tc>
        <w:tc>
          <w:tcPr>
            <w:tcW w:w="5713" w:type="dxa"/>
          </w:tcPr>
          <w:p w:rsidR="00E93974" w:rsidRPr="000A698C" w:rsidRDefault="00E93974" w:rsidP="001B1A53">
            <w:pPr>
              <w:rPr>
                <w:sz w:val="24"/>
                <w:szCs w:val="24"/>
              </w:rPr>
            </w:pPr>
            <w:r w:rsidRPr="000A698C">
              <w:rPr>
                <w:sz w:val="24"/>
                <w:szCs w:val="24"/>
              </w:rPr>
              <w:t>1-2 года/группа раннего возраста</w:t>
            </w:r>
          </w:p>
        </w:tc>
        <w:tc>
          <w:tcPr>
            <w:tcW w:w="2268" w:type="dxa"/>
          </w:tcPr>
          <w:p w:rsidR="00E93974" w:rsidRPr="000A698C" w:rsidRDefault="00E93974" w:rsidP="001B1A53">
            <w:pPr>
              <w:rPr>
                <w:sz w:val="24"/>
                <w:szCs w:val="24"/>
              </w:rPr>
            </w:pPr>
            <w:r w:rsidRPr="000A698C">
              <w:rPr>
                <w:noProof/>
                <w:sz w:val="24"/>
                <w:szCs w:val="24"/>
                <w:lang w:eastAsia="ru-RU"/>
              </w:rPr>
              <w:drawing>
                <wp:anchor distT="0" distB="0" distL="114300" distR="114300" simplePos="0" relativeHeight="251662336" behindDoc="0" locked="0" layoutInCell="1" allowOverlap="1">
                  <wp:simplePos x="0" y="0"/>
                  <wp:positionH relativeFrom="column">
                    <wp:posOffset>713105</wp:posOffset>
                  </wp:positionH>
                  <wp:positionV relativeFrom="paragraph">
                    <wp:posOffset>-10160</wp:posOffset>
                  </wp:positionV>
                  <wp:extent cx="596265" cy="596265"/>
                  <wp:effectExtent l="19050" t="0" r="0" b="0"/>
                  <wp:wrapThrough wrapText="bothSides">
                    <wp:wrapPolygon edited="0">
                      <wp:start x="-690" y="0"/>
                      <wp:lineTo x="-690" y="20703"/>
                      <wp:lineTo x="21393" y="20703"/>
                      <wp:lineTo x="21393" y="0"/>
                      <wp:lineTo x="-690" y="0"/>
                    </wp:wrapPolygon>
                  </wp:wrapThrough>
                  <wp:docPr id="3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32" cstate="print"/>
                          <a:srcRect/>
                          <a:stretch>
                            <a:fillRect/>
                          </a:stretch>
                        </pic:blipFill>
                        <pic:spPr bwMode="auto">
                          <a:xfrm>
                            <a:off x="0" y="0"/>
                            <a:ext cx="596265" cy="596265"/>
                          </a:xfrm>
                          <a:prstGeom prst="rect">
                            <a:avLst/>
                          </a:prstGeom>
                          <a:noFill/>
                          <a:ln w="9525">
                            <a:noFill/>
                            <a:miter lim="800000"/>
                            <a:headEnd/>
                            <a:tailEnd/>
                          </a:ln>
                        </pic:spPr>
                      </pic:pic>
                    </a:graphicData>
                  </a:graphic>
                </wp:anchor>
              </w:drawing>
            </w:r>
          </w:p>
        </w:tc>
      </w:tr>
      <w:tr w:rsidR="00E93974" w:rsidRPr="000A698C" w:rsidTr="001B1A53">
        <w:tc>
          <w:tcPr>
            <w:tcW w:w="1228" w:type="dxa"/>
          </w:tcPr>
          <w:p w:rsidR="00E93974" w:rsidRPr="000A698C" w:rsidRDefault="00940B26" w:rsidP="001B1A53">
            <w:pPr>
              <w:rPr>
                <w:b/>
                <w:bCs/>
                <w:sz w:val="24"/>
                <w:szCs w:val="24"/>
              </w:rPr>
            </w:pPr>
            <w:r w:rsidRPr="000A698C">
              <w:rPr>
                <w:sz w:val="24"/>
                <w:szCs w:val="24"/>
              </w:rPr>
              <w:t>20.2</w:t>
            </w:r>
          </w:p>
          <w:p w:rsidR="00E93974" w:rsidRPr="000A698C" w:rsidRDefault="00E93974" w:rsidP="001B1A53">
            <w:pPr>
              <w:rPr>
                <w:b/>
                <w:bCs/>
                <w:sz w:val="24"/>
                <w:szCs w:val="24"/>
              </w:rPr>
            </w:pPr>
          </w:p>
        </w:tc>
        <w:tc>
          <w:tcPr>
            <w:tcW w:w="5713" w:type="dxa"/>
          </w:tcPr>
          <w:p w:rsidR="00E93974" w:rsidRPr="000A698C" w:rsidRDefault="00E93974" w:rsidP="001B1A53">
            <w:pPr>
              <w:rPr>
                <w:sz w:val="24"/>
                <w:szCs w:val="24"/>
              </w:rPr>
            </w:pPr>
            <w:r w:rsidRPr="000A698C">
              <w:rPr>
                <w:sz w:val="24"/>
                <w:szCs w:val="24"/>
              </w:rPr>
              <w:t>2-3 года/ 1 младшая группа</w:t>
            </w:r>
          </w:p>
        </w:tc>
        <w:tc>
          <w:tcPr>
            <w:tcW w:w="2268" w:type="dxa"/>
          </w:tcPr>
          <w:p w:rsidR="00E93974" w:rsidRPr="000A698C" w:rsidRDefault="00E93974" w:rsidP="001B1A53">
            <w:pPr>
              <w:rPr>
                <w:sz w:val="24"/>
                <w:szCs w:val="24"/>
              </w:rPr>
            </w:pPr>
            <w:r w:rsidRPr="000A698C">
              <w:rPr>
                <w:noProof/>
                <w:sz w:val="24"/>
                <w:szCs w:val="24"/>
                <w:lang w:eastAsia="ru-RU"/>
              </w:rPr>
              <w:drawing>
                <wp:inline distT="0" distB="0" distL="0" distR="0">
                  <wp:extent cx="571500" cy="571500"/>
                  <wp:effectExtent l="19050" t="0" r="0" b="0"/>
                  <wp:docPr id="1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33" cstate="print"/>
                          <a:srcRect/>
                          <a:stretch>
                            <a:fillRect/>
                          </a:stretch>
                        </pic:blipFill>
                        <pic:spPr bwMode="auto">
                          <a:xfrm flipV="1">
                            <a:off x="0" y="0"/>
                            <a:ext cx="571500" cy="571500"/>
                          </a:xfrm>
                          <a:prstGeom prst="rect">
                            <a:avLst/>
                          </a:prstGeom>
                          <a:noFill/>
                          <a:ln w="9525">
                            <a:noFill/>
                            <a:miter lim="800000"/>
                            <a:headEnd/>
                            <a:tailEnd/>
                          </a:ln>
                        </pic:spPr>
                      </pic:pic>
                    </a:graphicData>
                  </a:graphic>
                </wp:inline>
              </w:drawing>
            </w:r>
          </w:p>
        </w:tc>
      </w:tr>
      <w:tr w:rsidR="00E93974" w:rsidRPr="000A698C" w:rsidTr="001B1A53">
        <w:tc>
          <w:tcPr>
            <w:tcW w:w="1228" w:type="dxa"/>
          </w:tcPr>
          <w:p w:rsidR="00E93974" w:rsidRPr="000A698C" w:rsidRDefault="00940B26" w:rsidP="001B1A53">
            <w:pPr>
              <w:rPr>
                <w:sz w:val="24"/>
                <w:szCs w:val="24"/>
              </w:rPr>
            </w:pPr>
            <w:r w:rsidRPr="000A698C">
              <w:rPr>
                <w:sz w:val="24"/>
                <w:szCs w:val="24"/>
              </w:rPr>
              <w:t>20.3</w:t>
            </w:r>
          </w:p>
        </w:tc>
        <w:tc>
          <w:tcPr>
            <w:tcW w:w="5713" w:type="dxa"/>
          </w:tcPr>
          <w:p w:rsidR="00E93974" w:rsidRPr="000A698C" w:rsidRDefault="00E93974" w:rsidP="001B1A53">
            <w:pPr>
              <w:rPr>
                <w:sz w:val="24"/>
                <w:szCs w:val="24"/>
              </w:rPr>
            </w:pPr>
            <w:r w:rsidRPr="000A698C">
              <w:rPr>
                <w:sz w:val="24"/>
                <w:szCs w:val="24"/>
              </w:rPr>
              <w:t>3-4 года/ 2 младшая группа</w:t>
            </w:r>
          </w:p>
        </w:tc>
        <w:tc>
          <w:tcPr>
            <w:tcW w:w="2268" w:type="dxa"/>
          </w:tcPr>
          <w:p w:rsidR="00E93974" w:rsidRPr="000A698C" w:rsidRDefault="00E93974" w:rsidP="001B1A53">
            <w:pPr>
              <w:rPr>
                <w:sz w:val="24"/>
                <w:szCs w:val="24"/>
              </w:rPr>
            </w:pPr>
            <w:r w:rsidRPr="000A698C">
              <w:rPr>
                <w:noProof/>
                <w:sz w:val="24"/>
                <w:szCs w:val="24"/>
                <w:lang w:eastAsia="ru-RU"/>
              </w:rPr>
              <w:drawing>
                <wp:anchor distT="0" distB="0" distL="114300" distR="114300" simplePos="0" relativeHeight="251663360" behindDoc="0" locked="0" layoutInCell="1" allowOverlap="1">
                  <wp:simplePos x="0" y="0"/>
                  <wp:positionH relativeFrom="column">
                    <wp:posOffset>808355</wp:posOffset>
                  </wp:positionH>
                  <wp:positionV relativeFrom="paragraph">
                    <wp:posOffset>27305</wp:posOffset>
                  </wp:positionV>
                  <wp:extent cx="563245" cy="563245"/>
                  <wp:effectExtent l="19050" t="0" r="8255" b="0"/>
                  <wp:wrapThrough wrapText="bothSides">
                    <wp:wrapPolygon edited="0">
                      <wp:start x="-731" y="0"/>
                      <wp:lineTo x="-731" y="21186"/>
                      <wp:lineTo x="21917" y="21186"/>
                      <wp:lineTo x="21917" y="0"/>
                      <wp:lineTo x="-731" y="0"/>
                    </wp:wrapPolygon>
                  </wp:wrapThrough>
                  <wp:docPr id="3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34" cstate="print"/>
                          <a:srcRect/>
                          <a:stretch>
                            <a:fillRect/>
                          </a:stretch>
                        </pic:blipFill>
                        <pic:spPr bwMode="auto">
                          <a:xfrm>
                            <a:off x="0" y="0"/>
                            <a:ext cx="563245" cy="563245"/>
                          </a:xfrm>
                          <a:prstGeom prst="rect">
                            <a:avLst/>
                          </a:prstGeom>
                          <a:noFill/>
                          <a:ln w="9525">
                            <a:noFill/>
                            <a:miter lim="800000"/>
                            <a:headEnd/>
                            <a:tailEnd/>
                          </a:ln>
                        </pic:spPr>
                      </pic:pic>
                    </a:graphicData>
                  </a:graphic>
                </wp:anchor>
              </w:drawing>
            </w:r>
          </w:p>
        </w:tc>
      </w:tr>
      <w:tr w:rsidR="00E93974" w:rsidRPr="000A698C" w:rsidTr="001B1A53">
        <w:tc>
          <w:tcPr>
            <w:tcW w:w="1228" w:type="dxa"/>
          </w:tcPr>
          <w:p w:rsidR="00E93974" w:rsidRPr="000A698C" w:rsidRDefault="00940B26" w:rsidP="001B1A53">
            <w:pPr>
              <w:rPr>
                <w:sz w:val="24"/>
                <w:szCs w:val="24"/>
              </w:rPr>
            </w:pPr>
            <w:r w:rsidRPr="000A698C">
              <w:rPr>
                <w:sz w:val="24"/>
                <w:szCs w:val="24"/>
              </w:rPr>
              <w:t>20.4</w:t>
            </w:r>
          </w:p>
        </w:tc>
        <w:tc>
          <w:tcPr>
            <w:tcW w:w="5713" w:type="dxa"/>
          </w:tcPr>
          <w:p w:rsidR="00E93974" w:rsidRPr="000A698C" w:rsidRDefault="00E93974" w:rsidP="001B1A53">
            <w:pPr>
              <w:rPr>
                <w:sz w:val="24"/>
                <w:szCs w:val="24"/>
              </w:rPr>
            </w:pPr>
            <w:r w:rsidRPr="000A698C">
              <w:rPr>
                <w:sz w:val="24"/>
                <w:szCs w:val="24"/>
              </w:rPr>
              <w:t>4-5 лет / средняя группа</w:t>
            </w:r>
          </w:p>
        </w:tc>
        <w:tc>
          <w:tcPr>
            <w:tcW w:w="2268" w:type="dxa"/>
          </w:tcPr>
          <w:p w:rsidR="00E93974" w:rsidRPr="000A698C" w:rsidRDefault="00E93974" w:rsidP="001B1A53">
            <w:pPr>
              <w:rPr>
                <w:sz w:val="24"/>
                <w:szCs w:val="24"/>
              </w:rPr>
            </w:pPr>
            <w:r w:rsidRPr="000A698C">
              <w:rPr>
                <w:noProof/>
                <w:sz w:val="24"/>
                <w:szCs w:val="24"/>
                <w:lang w:eastAsia="ru-RU"/>
              </w:rPr>
              <w:drawing>
                <wp:inline distT="0" distB="0" distL="0" distR="0">
                  <wp:extent cx="594360" cy="594360"/>
                  <wp:effectExtent l="19050" t="0" r="0" b="0"/>
                  <wp:docPr id="1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5" cstate="print"/>
                          <a:srcRect/>
                          <a:stretch>
                            <a:fillRect/>
                          </a:stretch>
                        </pic:blipFill>
                        <pic:spPr bwMode="auto">
                          <a:xfrm>
                            <a:off x="0" y="0"/>
                            <a:ext cx="594360" cy="594360"/>
                          </a:xfrm>
                          <a:prstGeom prst="rect">
                            <a:avLst/>
                          </a:prstGeom>
                          <a:noFill/>
                          <a:ln w="9525">
                            <a:noFill/>
                            <a:miter lim="800000"/>
                            <a:headEnd/>
                            <a:tailEnd/>
                          </a:ln>
                        </pic:spPr>
                      </pic:pic>
                    </a:graphicData>
                  </a:graphic>
                </wp:inline>
              </w:drawing>
            </w:r>
          </w:p>
        </w:tc>
      </w:tr>
      <w:tr w:rsidR="00E93974" w:rsidRPr="000A698C" w:rsidTr="001B1A53">
        <w:tc>
          <w:tcPr>
            <w:tcW w:w="1228" w:type="dxa"/>
          </w:tcPr>
          <w:p w:rsidR="00E93974" w:rsidRPr="000A698C" w:rsidRDefault="00940B26" w:rsidP="001B1A53">
            <w:pPr>
              <w:rPr>
                <w:sz w:val="24"/>
                <w:szCs w:val="24"/>
              </w:rPr>
            </w:pPr>
            <w:r w:rsidRPr="000A698C">
              <w:rPr>
                <w:sz w:val="24"/>
                <w:szCs w:val="24"/>
              </w:rPr>
              <w:t>20.5</w:t>
            </w:r>
          </w:p>
        </w:tc>
        <w:tc>
          <w:tcPr>
            <w:tcW w:w="5713" w:type="dxa"/>
          </w:tcPr>
          <w:p w:rsidR="00E93974" w:rsidRPr="000A698C" w:rsidRDefault="00E93974" w:rsidP="001B1A53">
            <w:pPr>
              <w:rPr>
                <w:sz w:val="24"/>
                <w:szCs w:val="24"/>
              </w:rPr>
            </w:pPr>
            <w:r w:rsidRPr="000A698C">
              <w:rPr>
                <w:sz w:val="24"/>
                <w:szCs w:val="24"/>
              </w:rPr>
              <w:t>5-6 лет/ старшая группа</w:t>
            </w:r>
          </w:p>
        </w:tc>
        <w:tc>
          <w:tcPr>
            <w:tcW w:w="2268" w:type="dxa"/>
          </w:tcPr>
          <w:p w:rsidR="00E93974" w:rsidRPr="000A698C" w:rsidRDefault="00E93974" w:rsidP="001B1A53">
            <w:pPr>
              <w:rPr>
                <w:sz w:val="24"/>
                <w:szCs w:val="24"/>
              </w:rPr>
            </w:pPr>
            <w:r w:rsidRPr="000A698C">
              <w:rPr>
                <w:noProof/>
                <w:sz w:val="24"/>
                <w:szCs w:val="24"/>
                <w:lang w:eastAsia="ru-RU"/>
              </w:rPr>
              <w:drawing>
                <wp:anchor distT="0" distB="0" distL="114300" distR="114300" simplePos="0" relativeHeight="251665408" behindDoc="0" locked="0" layoutInCell="1" allowOverlap="1">
                  <wp:simplePos x="0" y="0"/>
                  <wp:positionH relativeFrom="column">
                    <wp:posOffset>739775</wp:posOffset>
                  </wp:positionH>
                  <wp:positionV relativeFrom="paragraph">
                    <wp:posOffset>13970</wp:posOffset>
                  </wp:positionV>
                  <wp:extent cx="569595" cy="569595"/>
                  <wp:effectExtent l="19050" t="0" r="1905" b="0"/>
                  <wp:wrapThrough wrapText="bothSides">
                    <wp:wrapPolygon edited="0">
                      <wp:start x="-722" y="0"/>
                      <wp:lineTo x="-722" y="20950"/>
                      <wp:lineTo x="21672" y="20950"/>
                      <wp:lineTo x="21672" y="0"/>
                      <wp:lineTo x="-722" y="0"/>
                    </wp:wrapPolygon>
                  </wp:wrapThrough>
                  <wp:docPr id="3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36" cstate="print"/>
                          <a:srcRect/>
                          <a:stretch>
                            <a:fillRect/>
                          </a:stretch>
                        </pic:blipFill>
                        <pic:spPr bwMode="auto">
                          <a:xfrm>
                            <a:off x="0" y="0"/>
                            <a:ext cx="569595" cy="569595"/>
                          </a:xfrm>
                          <a:prstGeom prst="rect">
                            <a:avLst/>
                          </a:prstGeom>
                          <a:noFill/>
                          <a:ln w="9525">
                            <a:noFill/>
                            <a:miter lim="800000"/>
                            <a:headEnd/>
                            <a:tailEnd/>
                          </a:ln>
                        </pic:spPr>
                      </pic:pic>
                    </a:graphicData>
                  </a:graphic>
                </wp:anchor>
              </w:drawing>
            </w:r>
          </w:p>
        </w:tc>
      </w:tr>
      <w:tr w:rsidR="00E93974" w:rsidRPr="000A698C" w:rsidTr="001B1A53">
        <w:tc>
          <w:tcPr>
            <w:tcW w:w="1228" w:type="dxa"/>
          </w:tcPr>
          <w:p w:rsidR="00E93974" w:rsidRPr="000A698C" w:rsidRDefault="00940B26" w:rsidP="001B1A53">
            <w:pPr>
              <w:rPr>
                <w:sz w:val="24"/>
                <w:szCs w:val="24"/>
              </w:rPr>
            </w:pPr>
            <w:r w:rsidRPr="000A698C">
              <w:rPr>
                <w:sz w:val="24"/>
                <w:szCs w:val="24"/>
              </w:rPr>
              <w:t>20.6</w:t>
            </w:r>
          </w:p>
        </w:tc>
        <w:tc>
          <w:tcPr>
            <w:tcW w:w="5713" w:type="dxa"/>
          </w:tcPr>
          <w:p w:rsidR="00E93974" w:rsidRPr="000A698C" w:rsidRDefault="00E93974" w:rsidP="001B1A53">
            <w:pPr>
              <w:rPr>
                <w:sz w:val="24"/>
                <w:szCs w:val="24"/>
              </w:rPr>
            </w:pPr>
            <w:r w:rsidRPr="000A698C">
              <w:rPr>
                <w:sz w:val="24"/>
                <w:szCs w:val="24"/>
              </w:rPr>
              <w:t>6-7 лет / подготовительная группа</w:t>
            </w:r>
          </w:p>
        </w:tc>
        <w:tc>
          <w:tcPr>
            <w:tcW w:w="2268" w:type="dxa"/>
          </w:tcPr>
          <w:p w:rsidR="00E93974" w:rsidRPr="000A698C" w:rsidRDefault="00E93974" w:rsidP="001B1A53">
            <w:pPr>
              <w:rPr>
                <w:sz w:val="24"/>
                <w:szCs w:val="24"/>
              </w:rPr>
            </w:pPr>
            <w:r w:rsidRPr="000A698C">
              <w:rPr>
                <w:noProof/>
                <w:sz w:val="24"/>
                <w:szCs w:val="24"/>
                <w:lang w:eastAsia="ru-RU"/>
              </w:rPr>
              <w:drawing>
                <wp:inline distT="0" distB="0" distL="0" distR="0">
                  <wp:extent cx="624840" cy="624840"/>
                  <wp:effectExtent l="19050" t="0" r="381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37" cstate="print"/>
                          <a:srcRect/>
                          <a:stretch>
                            <a:fillRect/>
                          </a:stretch>
                        </pic:blipFill>
                        <pic:spPr bwMode="auto">
                          <a:xfrm flipH="1">
                            <a:off x="0" y="0"/>
                            <a:ext cx="624840" cy="624840"/>
                          </a:xfrm>
                          <a:prstGeom prst="rect">
                            <a:avLst/>
                          </a:prstGeom>
                          <a:noFill/>
                          <a:ln w="9525">
                            <a:noFill/>
                            <a:miter lim="800000"/>
                            <a:headEnd/>
                            <a:tailEnd/>
                          </a:ln>
                        </pic:spPr>
                      </pic:pic>
                    </a:graphicData>
                  </a:graphic>
                </wp:inline>
              </w:drawing>
            </w:r>
          </w:p>
        </w:tc>
      </w:tr>
      <w:tr w:rsidR="00E93974" w:rsidRPr="000A698C" w:rsidTr="001B1A53">
        <w:tc>
          <w:tcPr>
            <w:tcW w:w="1228" w:type="dxa"/>
          </w:tcPr>
          <w:p w:rsidR="00E93974" w:rsidRPr="000A698C" w:rsidRDefault="00940B26" w:rsidP="001B1A53">
            <w:pPr>
              <w:rPr>
                <w:sz w:val="24"/>
                <w:szCs w:val="24"/>
              </w:rPr>
            </w:pPr>
            <w:r w:rsidRPr="000A698C">
              <w:rPr>
                <w:sz w:val="24"/>
                <w:szCs w:val="24"/>
              </w:rPr>
              <w:lastRenderedPageBreak/>
              <w:t>20.7</w:t>
            </w:r>
          </w:p>
        </w:tc>
        <w:tc>
          <w:tcPr>
            <w:tcW w:w="5713" w:type="dxa"/>
          </w:tcPr>
          <w:p w:rsidR="00E93974" w:rsidRPr="000A698C" w:rsidRDefault="00E93974" w:rsidP="001B1A53">
            <w:pPr>
              <w:rPr>
                <w:sz w:val="24"/>
                <w:szCs w:val="24"/>
              </w:rPr>
            </w:pPr>
            <w:r w:rsidRPr="000A698C">
              <w:rPr>
                <w:sz w:val="24"/>
                <w:szCs w:val="24"/>
              </w:rPr>
              <w:t>решение совокупных задач воспитания</w:t>
            </w:r>
          </w:p>
        </w:tc>
        <w:tc>
          <w:tcPr>
            <w:tcW w:w="2268" w:type="dxa"/>
          </w:tcPr>
          <w:p w:rsidR="00E93974" w:rsidRPr="000A698C" w:rsidRDefault="00E93974" w:rsidP="001B1A53">
            <w:pPr>
              <w:rPr>
                <w:sz w:val="24"/>
                <w:szCs w:val="24"/>
              </w:rPr>
            </w:pPr>
            <w:r w:rsidRPr="000A698C">
              <w:rPr>
                <w:noProof/>
                <w:sz w:val="24"/>
                <w:szCs w:val="24"/>
                <w:lang w:eastAsia="ru-RU"/>
              </w:rPr>
              <w:drawing>
                <wp:anchor distT="0" distB="0" distL="114300" distR="114300" simplePos="0" relativeHeight="251666432" behindDoc="0" locked="0" layoutInCell="1" allowOverlap="1">
                  <wp:simplePos x="0" y="0"/>
                  <wp:positionH relativeFrom="column">
                    <wp:posOffset>739775</wp:posOffset>
                  </wp:positionH>
                  <wp:positionV relativeFrom="paragraph">
                    <wp:posOffset>20955</wp:posOffset>
                  </wp:positionV>
                  <wp:extent cx="604520" cy="604520"/>
                  <wp:effectExtent l="19050" t="0" r="5080" b="0"/>
                  <wp:wrapThrough wrapText="bothSides">
                    <wp:wrapPolygon edited="0">
                      <wp:start x="-681" y="0"/>
                      <wp:lineTo x="-681" y="21101"/>
                      <wp:lineTo x="21782" y="21101"/>
                      <wp:lineTo x="21782" y="0"/>
                      <wp:lineTo x="-681" y="0"/>
                    </wp:wrapPolygon>
                  </wp:wrapThrough>
                  <wp:docPr id="32"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38" cstate="print"/>
                          <a:srcRect/>
                          <a:stretch>
                            <a:fillRect/>
                          </a:stretch>
                        </pic:blipFill>
                        <pic:spPr bwMode="auto">
                          <a:xfrm>
                            <a:off x="0" y="0"/>
                            <a:ext cx="604520" cy="604520"/>
                          </a:xfrm>
                          <a:prstGeom prst="rect">
                            <a:avLst/>
                          </a:prstGeom>
                          <a:noFill/>
                          <a:ln w="9525">
                            <a:noFill/>
                            <a:miter lim="800000"/>
                            <a:headEnd/>
                            <a:tailEnd/>
                          </a:ln>
                        </pic:spPr>
                      </pic:pic>
                    </a:graphicData>
                  </a:graphic>
                </wp:anchor>
              </w:drawing>
            </w:r>
          </w:p>
        </w:tc>
      </w:tr>
    </w:tbl>
    <w:p w:rsidR="00E93974" w:rsidRPr="000A698C" w:rsidRDefault="00E93974" w:rsidP="00E93974">
      <w:pPr>
        <w:rPr>
          <w:sz w:val="24"/>
          <w:szCs w:val="24"/>
          <w:u w:val="single"/>
        </w:rPr>
      </w:pPr>
    </w:p>
    <w:p w:rsidR="00E93974" w:rsidRPr="000A698C" w:rsidRDefault="00E93974" w:rsidP="00E93974">
      <w:pPr>
        <w:jc w:val="center"/>
        <w:rPr>
          <w:b/>
          <w:sz w:val="24"/>
          <w:szCs w:val="24"/>
          <w:u w:val="single"/>
        </w:rPr>
      </w:pPr>
      <w:r w:rsidRPr="000A698C">
        <w:rPr>
          <w:b/>
          <w:sz w:val="24"/>
          <w:szCs w:val="24"/>
          <w:u w:val="single"/>
        </w:rPr>
        <w:t>3.1.4. Образовательная область «Художественно-эстетическое развитие»</w:t>
      </w:r>
    </w:p>
    <w:p w:rsidR="00E93974" w:rsidRPr="000A698C" w:rsidRDefault="00E93974" w:rsidP="00E93974">
      <w:pPr>
        <w:rPr>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8"/>
        <w:gridCol w:w="5713"/>
        <w:gridCol w:w="2268"/>
      </w:tblGrid>
      <w:tr w:rsidR="00E93974" w:rsidRPr="000A698C" w:rsidTr="001B1A53">
        <w:tc>
          <w:tcPr>
            <w:tcW w:w="1228" w:type="dxa"/>
          </w:tcPr>
          <w:p w:rsidR="00E93974" w:rsidRPr="000A698C" w:rsidRDefault="00E93974" w:rsidP="001B1A53">
            <w:pPr>
              <w:jc w:val="center"/>
              <w:rPr>
                <w:b/>
                <w:bCs/>
                <w:sz w:val="24"/>
                <w:szCs w:val="24"/>
              </w:rPr>
            </w:pPr>
            <w:r w:rsidRPr="000A698C">
              <w:rPr>
                <w:b/>
                <w:bCs/>
                <w:sz w:val="24"/>
                <w:szCs w:val="24"/>
              </w:rPr>
              <w:t xml:space="preserve">ФОП ДО, пп/ </w:t>
            </w:r>
          </w:p>
        </w:tc>
        <w:tc>
          <w:tcPr>
            <w:tcW w:w="5713" w:type="dxa"/>
          </w:tcPr>
          <w:p w:rsidR="00E93974" w:rsidRPr="000A698C" w:rsidRDefault="00E93974" w:rsidP="001B1A53">
            <w:pPr>
              <w:jc w:val="center"/>
              <w:rPr>
                <w:b/>
                <w:bCs/>
                <w:sz w:val="24"/>
                <w:szCs w:val="24"/>
              </w:rPr>
            </w:pPr>
            <w:r w:rsidRPr="000A698C">
              <w:rPr>
                <w:b/>
                <w:bCs/>
                <w:sz w:val="24"/>
                <w:szCs w:val="24"/>
              </w:rPr>
              <w:t>Возраст/группа</w:t>
            </w:r>
          </w:p>
        </w:tc>
        <w:tc>
          <w:tcPr>
            <w:tcW w:w="2268" w:type="dxa"/>
          </w:tcPr>
          <w:p w:rsidR="00E93974" w:rsidRPr="000A698C" w:rsidRDefault="00E93974" w:rsidP="001B1A53">
            <w:pPr>
              <w:jc w:val="center"/>
              <w:rPr>
                <w:b/>
                <w:bCs/>
                <w:sz w:val="24"/>
                <w:szCs w:val="24"/>
              </w:rPr>
            </w:pPr>
            <w:r w:rsidRPr="000A698C">
              <w:rPr>
                <w:b/>
                <w:bCs/>
                <w:sz w:val="24"/>
                <w:szCs w:val="24"/>
                <w:lang w:val="en-GB"/>
              </w:rPr>
              <w:t>QR</w:t>
            </w:r>
            <w:r w:rsidRPr="000A698C">
              <w:rPr>
                <w:b/>
                <w:bCs/>
                <w:sz w:val="24"/>
                <w:szCs w:val="24"/>
              </w:rPr>
              <w:t xml:space="preserve"> -код</w:t>
            </w:r>
          </w:p>
        </w:tc>
      </w:tr>
      <w:tr w:rsidR="00E93974" w:rsidRPr="000A698C" w:rsidTr="001B1A53">
        <w:tc>
          <w:tcPr>
            <w:tcW w:w="1228" w:type="dxa"/>
          </w:tcPr>
          <w:p w:rsidR="00E93974" w:rsidRPr="000A698C" w:rsidRDefault="00940B26" w:rsidP="001B1A53">
            <w:pPr>
              <w:rPr>
                <w:sz w:val="24"/>
                <w:szCs w:val="24"/>
              </w:rPr>
            </w:pPr>
            <w:r w:rsidRPr="000A698C">
              <w:rPr>
                <w:sz w:val="24"/>
                <w:szCs w:val="24"/>
              </w:rPr>
              <w:t>21.1</w:t>
            </w:r>
          </w:p>
        </w:tc>
        <w:tc>
          <w:tcPr>
            <w:tcW w:w="5713" w:type="dxa"/>
          </w:tcPr>
          <w:p w:rsidR="00E93974" w:rsidRPr="000A698C" w:rsidRDefault="00E93974" w:rsidP="001B1A53">
            <w:pPr>
              <w:rPr>
                <w:sz w:val="24"/>
                <w:szCs w:val="24"/>
              </w:rPr>
            </w:pPr>
            <w:r w:rsidRPr="000A698C">
              <w:rPr>
                <w:sz w:val="24"/>
                <w:szCs w:val="24"/>
              </w:rPr>
              <w:t>1-2 года/группа раннего возраста</w:t>
            </w:r>
          </w:p>
        </w:tc>
        <w:tc>
          <w:tcPr>
            <w:tcW w:w="2268" w:type="dxa"/>
          </w:tcPr>
          <w:p w:rsidR="00E93974" w:rsidRPr="000A698C" w:rsidRDefault="00E93974" w:rsidP="001B1A53">
            <w:pPr>
              <w:rPr>
                <w:sz w:val="24"/>
                <w:szCs w:val="24"/>
              </w:rPr>
            </w:pPr>
            <w:r w:rsidRPr="000A698C">
              <w:rPr>
                <w:noProof/>
                <w:sz w:val="24"/>
                <w:szCs w:val="24"/>
                <w:lang w:eastAsia="ru-RU"/>
              </w:rPr>
              <w:drawing>
                <wp:anchor distT="0" distB="0" distL="114300" distR="114300" simplePos="0" relativeHeight="251669504" behindDoc="0" locked="0" layoutInCell="1" allowOverlap="1">
                  <wp:simplePos x="0" y="0"/>
                  <wp:positionH relativeFrom="column">
                    <wp:posOffset>760730</wp:posOffset>
                  </wp:positionH>
                  <wp:positionV relativeFrom="paragraph">
                    <wp:posOffset>-88265</wp:posOffset>
                  </wp:positionV>
                  <wp:extent cx="556895" cy="556895"/>
                  <wp:effectExtent l="19050" t="0" r="0" b="0"/>
                  <wp:wrapThrough wrapText="bothSides">
                    <wp:wrapPolygon edited="0">
                      <wp:start x="-739" y="0"/>
                      <wp:lineTo x="-739" y="20689"/>
                      <wp:lineTo x="21428" y="20689"/>
                      <wp:lineTo x="21428" y="0"/>
                      <wp:lineTo x="-739" y="0"/>
                    </wp:wrapPolygon>
                  </wp:wrapThrough>
                  <wp:docPr id="3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9" cstate="print"/>
                          <a:srcRect/>
                          <a:stretch>
                            <a:fillRect/>
                          </a:stretch>
                        </pic:blipFill>
                        <pic:spPr bwMode="auto">
                          <a:xfrm>
                            <a:off x="0" y="0"/>
                            <a:ext cx="556895" cy="556895"/>
                          </a:xfrm>
                          <a:prstGeom prst="rect">
                            <a:avLst/>
                          </a:prstGeom>
                          <a:noFill/>
                          <a:ln w="9525">
                            <a:noFill/>
                            <a:miter lim="800000"/>
                            <a:headEnd/>
                            <a:tailEnd/>
                          </a:ln>
                        </pic:spPr>
                      </pic:pic>
                    </a:graphicData>
                  </a:graphic>
                </wp:anchor>
              </w:drawing>
            </w:r>
          </w:p>
        </w:tc>
      </w:tr>
      <w:tr w:rsidR="00E93974" w:rsidRPr="000A698C" w:rsidTr="001B1A53">
        <w:tc>
          <w:tcPr>
            <w:tcW w:w="1228" w:type="dxa"/>
          </w:tcPr>
          <w:p w:rsidR="00E93974" w:rsidRPr="000A698C" w:rsidRDefault="00940B26" w:rsidP="001B1A53">
            <w:pPr>
              <w:rPr>
                <w:b/>
                <w:bCs/>
                <w:sz w:val="24"/>
                <w:szCs w:val="24"/>
              </w:rPr>
            </w:pPr>
            <w:r w:rsidRPr="000A698C">
              <w:rPr>
                <w:sz w:val="24"/>
                <w:szCs w:val="24"/>
              </w:rPr>
              <w:t>21.2</w:t>
            </w:r>
          </w:p>
          <w:p w:rsidR="00E93974" w:rsidRPr="000A698C" w:rsidRDefault="00E93974" w:rsidP="001B1A53">
            <w:pPr>
              <w:rPr>
                <w:b/>
                <w:bCs/>
                <w:sz w:val="24"/>
                <w:szCs w:val="24"/>
              </w:rPr>
            </w:pPr>
          </w:p>
        </w:tc>
        <w:tc>
          <w:tcPr>
            <w:tcW w:w="5713" w:type="dxa"/>
          </w:tcPr>
          <w:p w:rsidR="00E93974" w:rsidRPr="000A698C" w:rsidRDefault="00E93974" w:rsidP="001B1A53">
            <w:pPr>
              <w:rPr>
                <w:sz w:val="24"/>
                <w:szCs w:val="24"/>
              </w:rPr>
            </w:pPr>
            <w:r w:rsidRPr="000A698C">
              <w:rPr>
                <w:sz w:val="24"/>
                <w:szCs w:val="24"/>
              </w:rPr>
              <w:t>2-3 года/ 1 младшая группа</w:t>
            </w:r>
          </w:p>
        </w:tc>
        <w:tc>
          <w:tcPr>
            <w:tcW w:w="2268" w:type="dxa"/>
          </w:tcPr>
          <w:p w:rsidR="00E93974" w:rsidRPr="000A698C" w:rsidRDefault="00E93974" w:rsidP="001B1A53">
            <w:pPr>
              <w:rPr>
                <w:sz w:val="24"/>
                <w:szCs w:val="24"/>
              </w:rPr>
            </w:pPr>
            <w:r w:rsidRPr="000A698C">
              <w:rPr>
                <w:noProof/>
                <w:sz w:val="24"/>
                <w:szCs w:val="24"/>
                <w:lang w:eastAsia="ru-RU"/>
              </w:rPr>
              <w:drawing>
                <wp:inline distT="0" distB="0" distL="0" distR="0">
                  <wp:extent cx="601980" cy="601980"/>
                  <wp:effectExtent l="19050" t="0" r="7620" b="0"/>
                  <wp:docPr id="21"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40" cstate="print"/>
                          <a:srcRect/>
                          <a:stretch>
                            <a:fillRect/>
                          </a:stretch>
                        </pic:blipFill>
                        <pic:spPr bwMode="auto">
                          <a:xfrm>
                            <a:off x="0" y="0"/>
                            <a:ext cx="601980" cy="601980"/>
                          </a:xfrm>
                          <a:prstGeom prst="rect">
                            <a:avLst/>
                          </a:prstGeom>
                          <a:noFill/>
                          <a:ln w="9525">
                            <a:noFill/>
                            <a:miter lim="800000"/>
                            <a:headEnd/>
                            <a:tailEnd/>
                          </a:ln>
                        </pic:spPr>
                      </pic:pic>
                    </a:graphicData>
                  </a:graphic>
                </wp:inline>
              </w:drawing>
            </w:r>
          </w:p>
        </w:tc>
      </w:tr>
      <w:tr w:rsidR="00E93974" w:rsidRPr="000A698C" w:rsidTr="001B1A53">
        <w:tc>
          <w:tcPr>
            <w:tcW w:w="1228" w:type="dxa"/>
          </w:tcPr>
          <w:p w:rsidR="00E93974" w:rsidRPr="000A698C" w:rsidRDefault="00940B26" w:rsidP="001B1A53">
            <w:pPr>
              <w:rPr>
                <w:sz w:val="24"/>
                <w:szCs w:val="24"/>
              </w:rPr>
            </w:pPr>
            <w:r w:rsidRPr="000A698C">
              <w:rPr>
                <w:sz w:val="24"/>
                <w:szCs w:val="24"/>
              </w:rPr>
              <w:t>21.3</w:t>
            </w:r>
          </w:p>
        </w:tc>
        <w:tc>
          <w:tcPr>
            <w:tcW w:w="5713" w:type="dxa"/>
          </w:tcPr>
          <w:p w:rsidR="00E93974" w:rsidRPr="000A698C" w:rsidRDefault="00E93974" w:rsidP="001B1A53">
            <w:pPr>
              <w:rPr>
                <w:sz w:val="24"/>
                <w:szCs w:val="24"/>
              </w:rPr>
            </w:pPr>
            <w:r w:rsidRPr="000A698C">
              <w:rPr>
                <w:sz w:val="24"/>
                <w:szCs w:val="24"/>
              </w:rPr>
              <w:t>3-4 года/ 2 младшая группа</w:t>
            </w:r>
          </w:p>
        </w:tc>
        <w:tc>
          <w:tcPr>
            <w:tcW w:w="2268" w:type="dxa"/>
          </w:tcPr>
          <w:p w:rsidR="00E93974" w:rsidRPr="000A698C" w:rsidRDefault="00E93974" w:rsidP="001B1A53">
            <w:pPr>
              <w:rPr>
                <w:sz w:val="24"/>
                <w:szCs w:val="24"/>
              </w:rPr>
            </w:pPr>
            <w:r w:rsidRPr="000A698C">
              <w:rPr>
                <w:noProof/>
                <w:sz w:val="24"/>
                <w:szCs w:val="24"/>
                <w:lang w:eastAsia="ru-RU"/>
              </w:rPr>
              <w:drawing>
                <wp:anchor distT="0" distB="0" distL="114300" distR="114300" simplePos="0" relativeHeight="251670528" behindDoc="0" locked="0" layoutInCell="1" allowOverlap="1">
                  <wp:simplePos x="0" y="0"/>
                  <wp:positionH relativeFrom="column">
                    <wp:posOffset>725170</wp:posOffset>
                  </wp:positionH>
                  <wp:positionV relativeFrom="paragraph">
                    <wp:posOffset>12700</wp:posOffset>
                  </wp:positionV>
                  <wp:extent cx="575945" cy="575945"/>
                  <wp:effectExtent l="19050" t="0" r="0" b="0"/>
                  <wp:wrapThrough wrapText="bothSides">
                    <wp:wrapPolygon edited="0">
                      <wp:start x="-714" y="0"/>
                      <wp:lineTo x="-714" y="20719"/>
                      <wp:lineTo x="21433" y="20719"/>
                      <wp:lineTo x="21433" y="0"/>
                      <wp:lineTo x="-714" y="0"/>
                    </wp:wrapPolygon>
                  </wp:wrapThrough>
                  <wp:docPr id="30"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41" cstate="print"/>
                          <a:srcRect/>
                          <a:stretch>
                            <a:fillRect/>
                          </a:stretch>
                        </pic:blipFill>
                        <pic:spPr bwMode="auto">
                          <a:xfrm>
                            <a:off x="0" y="0"/>
                            <a:ext cx="575945" cy="575945"/>
                          </a:xfrm>
                          <a:prstGeom prst="rect">
                            <a:avLst/>
                          </a:prstGeom>
                          <a:noFill/>
                          <a:ln w="9525">
                            <a:noFill/>
                            <a:miter lim="800000"/>
                            <a:headEnd/>
                            <a:tailEnd/>
                          </a:ln>
                        </pic:spPr>
                      </pic:pic>
                    </a:graphicData>
                  </a:graphic>
                </wp:anchor>
              </w:drawing>
            </w:r>
          </w:p>
        </w:tc>
      </w:tr>
      <w:tr w:rsidR="00E93974" w:rsidRPr="000A698C" w:rsidTr="001B1A53">
        <w:tc>
          <w:tcPr>
            <w:tcW w:w="1228" w:type="dxa"/>
          </w:tcPr>
          <w:p w:rsidR="00E93974" w:rsidRPr="000A698C" w:rsidRDefault="00940B26" w:rsidP="001B1A53">
            <w:pPr>
              <w:rPr>
                <w:sz w:val="24"/>
                <w:szCs w:val="24"/>
              </w:rPr>
            </w:pPr>
            <w:r w:rsidRPr="000A698C">
              <w:rPr>
                <w:sz w:val="24"/>
                <w:szCs w:val="24"/>
              </w:rPr>
              <w:t>21.4</w:t>
            </w:r>
          </w:p>
        </w:tc>
        <w:tc>
          <w:tcPr>
            <w:tcW w:w="5713" w:type="dxa"/>
          </w:tcPr>
          <w:p w:rsidR="00E93974" w:rsidRPr="000A698C" w:rsidRDefault="00E93974" w:rsidP="001B1A53">
            <w:pPr>
              <w:rPr>
                <w:sz w:val="24"/>
                <w:szCs w:val="24"/>
              </w:rPr>
            </w:pPr>
            <w:r w:rsidRPr="000A698C">
              <w:rPr>
                <w:sz w:val="24"/>
                <w:szCs w:val="24"/>
              </w:rPr>
              <w:t>4-5 лет / средняя группа</w:t>
            </w:r>
          </w:p>
        </w:tc>
        <w:tc>
          <w:tcPr>
            <w:tcW w:w="2268" w:type="dxa"/>
          </w:tcPr>
          <w:p w:rsidR="00E93974" w:rsidRPr="000A698C" w:rsidRDefault="00E93974" w:rsidP="001B1A53">
            <w:pPr>
              <w:rPr>
                <w:sz w:val="24"/>
                <w:szCs w:val="24"/>
              </w:rPr>
            </w:pPr>
            <w:r w:rsidRPr="000A698C">
              <w:rPr>
                <w:noProof/>
                <w:sz w:val="24"/>
                <w:szCs w:val="24"/>
                <w:lang w:eastAsia="ru-RU"/>
              </w:rPr>
              <w:drawing>
                <wp:inline distT="0" distB="0" distL="0" distR="0">
                  <wp:extent cx="594360" cy="594360"/>
                  <wp:effectExtent l="19050" t="0" r="0" b="0"/>
                  <wp:docPr id="22"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42" cstate="print"/>
                          <a:srcRect/>
                          <a:stretch>
                            <a:fillRect/>
                          </a:stretch>
                        </pic:blipFill>
                        <pic:spPr bwMode="auto">
                          <a:xfrm>
                            <a:off x="0" y="0"/>
                            <a:ext cx="594360" cy="594360"/>
                          </a:xfrm>
                          <a:prstGeom prst="rect">
                            <a:avLst/>
                          </a:prstGeom>
                          <a:noFill/>
                          <a:ln w="9525">
                            <a:noFill/>
                            <a:miter lim="800000"/>
                            <a:headEnd/>
                            <a:tailEnd/>
                          </a:ln>
                        </pic:spPr>
                      </pic:pic>
                    </a:graphicData>
                  </a:graphic>
                </wp:inline>
              </w:drawing>
            </w:r>
          </w:p>
        </w:tc>
      </w:tr>
      <w:tr w:rsidR="00E93974" w:rsidRPr="000A698C" w:rsidTr="001B1A53">
        <w:tc>
          <w:tcPr>
            <w:tcW w:w="1228" w:type="dxa"/>
          </w:tcPr>
          <w:p w:rsidR="00E93974" w:rsidRPr="000A698C" w:rsidRDefault="00940B26" w:rsidP="001B1A53">
            <w:pPr>
              <w:rPr>
                <w:sz w:val="24"/>
                <w:szCs w:val="24"/>
              </w:rPr>
            </w:pPr>
            <w:r w:rsidRPr="000A698C">
              <w:rPr>
                <w:sz w:val="24"/>
                <w:szCs w:val="24"/>
              </w:rPr>
              <w:t>21.</w:t>
            </w:r>
            <w:r w:rsidR="009D0A41" w:rsidRPr="000A698C">
              <w:rPr>
                <w:sz w:val="24"/>
                <w:szCs w:val="24"/>
              </w:rPr>
              <w:t>5</w:t>
            </w:r>
          </w:p>
        </w:tc>
        <w:tc>
          <w:tcPr>
            <w:tcW w:w="5713" w:type="dxa"/>
          </w:tcPr>
          <w:p w:rsidR="00E93974" w:rsidRPr="000A698C" w:rsidRDefault="00E93974" w:rsidP="001B1A53">
            <w:pPr>
              <w:rPr>
                <w:sz w:val="24"/>
                <w:szCs w:val="24"/>
              </w:rPr>
            </w:pPr>
            <w:r w:rsidRPr="000A698C">
              <w:rPr>
                <w:sz w:val="24"/>
                <w:szCs w:val="24"/>
              </w:rPr>
              <w:t>5-6 лет/ старшая группа</w:t>
            </w:r>
          </w:p>
        </w:tc>
        <w:tc>
          <w:tcPr>
            <w:tcW w:w="2268" w:type="dxa"/>
          </w:tcPr>
          <w:p w:rsidR="00E93974" w:rsidRPr="000A698C" w:rsidRDefault="00E93974" w:rsidP="001B1A53">
            <w:pPr>
              <w:rPr>
                <w:sz w:val="24"/>
                <w:szCs w:val="24"/>
              </w:rPr>
            </w:pPr>
            <w:r w:rsidRPr="000A698C">
              <w:rPr>
                <w:noProof/>
                <w:sz w:val="24"/>
                <w:szCs w:val="24"/>
                <w:lang w:eastAsia="ru-RU"/>
              </w:rPr>
              <w:drawing>
                <wp:anchor distT="0" distB="0" distL="114300" distR="114300" simplePos="0" relativeHeight="251671552" behindDoc="0" locked="0" layoutInCell="1" allowOverlap="1">
                  <wp:simplePos x="0" y="0"/>
                  <wp:positionH relativeFrom="column">
                    <wp:posOffset>718185</wp:posOffset>
                  </wp:positionH>
                  <wp:positionV relativeFrom="paragraph">
                    <wp:posOffset>-1905</wp:posOffset>
                  </wp:positionV>
                  <wp:extent cx="609600" cy="609600"/>
                  <wp:effectExtent l="19050" t="0" r="0" b="0"/>
                  <wp:wrapThrough wrapText="bothSides">
                    <wp:wrapPolygon edited="0">
                      <wp:start x="-675" y="0"/>
                      <wp:lineTo x="-675" y="20925"/>
                      <wp:lineTo x="21600" y="20925"/>
                      <wp:lineTo x="21600" y="0"/>
                      <wp:lineTo x="-675" y="0"/>
                    </wp:wrapPolygon>
                  </wp:wrapThrough>
                  <wp:docPr id="29"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43" cstate="print"/>
                          <a:srcRect/>
                          <a:stretch>
                            <a:fillRect/>
                          </a:stretch>
                        </pic:blipFill>
                        <pic:spPr bwMode="auto">
                          <a:xfrm>
                            <a:off x="0" y="0"/>
                            <a:ext cx="609600" cy="609600"/>
                          </a:xfrm>
                          <a:prstGeom prst="rect">
                            <a:avLst/>
                          </a:prstGeom>
                          <a:noFill/>
                          <a:ln w="9525">
                            <a:noFill/>
                            <a:miter lim="800000"/>
                            <a:headEnd/>
                            <a:tailEnd/>
                          </a:ln>
                        </pic:spPr>
                      </pic:pic>
                    </a:graphicData>
                  </a:graphic>
                </wp:anchor>
              </w:drawing>
            </w:r>
          </w:p>
        </w:tc>
      </w:tr>
      <w:tr w:rsidR="00E93974" w:rsidRPr="000A698C" w:rsidTr="001B1A53">
        <w:tc>
          <w:tcPr>
            <w:tcW w:w="1228" w:type="dxa"/>
          </w:tcPr>
          <w:p w:rsidR="00E93974" w:rsidRPr="000A698C" w:rsidRDefault="009D0A41" w:rsidP="001B1A53">
            <w:pPr>
              <w:rPr>
                <w:sz w:val="24"/>
                <w:szCs w:val="24"/>
              </w:rPr>
            </w:pPr>
            <w:r w:rsidRPr="000A698C">
              <w:rPr>
                <w:sz w:val="24"/>
                <w:szCs w:val="24"/>
              </w:rPr>
              <w:t>21.6</w:t>
            </w:r>
          </w:p>
        </w:tc>
        <w:tc>
          <w:tcPr>
            <w:tcW w:w="5713" w:type="dxa"/>
          </w:tcPr>
          <w:p w:rsidR="00E93974" w:rsidRPr="000A698C" w:rsidRDefault="00E93974" w:rsidP="001B1A53">
            <w:pPr>
              <w:rPr>
                <w:sz w:val="24"/>
                <w:szCs w:val="24"/>
              </w:rPr>
            </w:pPr>
            <w:r w:rsidRPr="000A698C">
              <w:rPr>
                <w:sz w:val="24"/>
                <w:szCs w:val="24"/>
              </w:rPr>
              <w:t>6-7 лет / подготовительная группа</w:t>
            </w:r>
          </w:p>
        </w:tc>
        <w:tc>
          <w:tcPr>
            <w:tcW w:w="2268" w:type="dxa"/>
          </w:tcPr>
          <w:p w:rsidR="00E93974" w:rsidRPr="000A698C" w:rsidRDefault="00E93974" w:rsidP="001B1A53">
            <w:pPr>
              <w:rPr>
                <w:sz w:val="24"/>
                <w:szCs w:val="24"/>
              </w:rPr>
            </w:pPr>
            <w:r w:rsidRPr="000A698C">
              <w:rPr>
                <w:noProof/>
                <w:sz w:val="24"/>
                <w:szCs w:val="24"/>
                <w:lang w:eastAsia="ru-RU"/>
              </w:rPr>
              <w:drawing>
                <wp:inline distT="0" distB="0" distL="0" distR="0">
                  <wp:extent cx="632460" cy="632460"/>
                  <wp:effectExtent l="19050" t="0" r="0" b="0"/>
                  <wp:docPr id="23"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44" cstate="print"/>
                          <a:srcRect/>
                          <a:stretch>
                            <a:fillRect/>
                          </a:stretch>
                        </pic:blipFill>
                        <pic:spPr bwMode="auto">
                          <a:xfrm>
                            <a:off x="0" y="0"/>
                            <a:ext cx="632460" cy="632460"/>
                          </a:xfrm>
                          <a:prstGeom prst="rect">
                            <a:avLst/>
                          </a:prstGeom>
                          <a:noFill/>
                          <a:ln w="9525">
                            <a:noFill/>
                            <a:miter lim="800000"/>
                            <a:headEnd/>
                            <a:tailEnd/>
                          </a:ln>
                        </pic:spPr>
                      </pic:pic>
                    </a:graphicData>
                  </a:graphic>
                </wp:inline>
              </w:drawing>
            </w:r>
          </w:p>
        </w:tc>
      </w:tr>
      <w:tr w:rsidR="00E93974" w:rsidRPr="000A698C" w:rsidTr="001B1A53">
        <w:tc>
          <w:tcPr>
            <w:tcW w:w="1228" w:type="dxa"/>
          </w:tcPr>
          <w:p w:rsidR="00E93974" w:rsidRPr="000A698C" w:rsidRDefault="009D0A41" w:rsidP="001B1A53">
            <w:pPr>
              <w:rPr>
                <w:sz w:val="24"/>
                <w:szCs w:val="24"/>
              </w:rPr>
            </w:pPr>
            <w:r w:rsidRPr="000A698C">
              <w:rPr>
                <w:sz w:val="24"/>
                <w:szCs w:val="24"/>
              </w:rPr>
              <w:t>21.7</w:t>
            </w:r>
          </w:p>
        </w:tc>
        <w:tc>
          <w:tcPr>
            <w:tcW w:w="5713" w:type="dxa"/>
          </w:tcPr>
          <w:p w:rsidR="00E93974" w:rsidRPr="000A698C" w:rsidRDefault="00E93974" w:rsidP="001B1A53">
            <w:pPr>
              <w:rPr>
                <w:sz w:val="24"/>
                <w:szCs w:val="24"/>
              </w:rPr>
            </w:pPr>
            <w:r w:rsidRPr="000A698C">
              <w:rPr>
                <w:sz w:val="24"/>
                <w:szCs w:val="24"/>
              </w:rPr>
              <w:t>решение совокупных задач воспитания</w:t>
            </w:r>
          </w:p>
        </w:tc>
        <w:tc>
          <w:tcPr>
            <w:tcW w:w="2268" w:type="dxa"/>
          </w:tcPr>
          <w:p w:rsidR="00E93974" w:rsidRPr="000A698C" w:rsidRDefault="00E93974" w:rsidP="001B1A53">
            <w:pPr>
              <w:rPr>
                <w:sz w:val="24"/>
                <w:szCs w:val="24"/>
              </w:rPr>
            </w:pPr>
            <w:r w:rsidRPr="000A698C">
              <w:rPr>
                <w:noProof/>
                <w:sz w:val="24"/>
                <w:szCs w:val="24"/>
                <w:lang w:eastAsia="ru-RU"/>
              </w:rPr>
              <w:drawing>
                <wp:anchor distT="0" distB="0" distL="114300" distR="114300" simplePos="0" relativeHeight="251667456" behindDoc="0" locked="0" layoutInCell="1" allowOverlap="1">
                  <wp:simplePos x="0" y="0"/>
                  <wp:positionH relativeFrom="column">
                    <wp:posOffset>748030</wp:posOffset>
                  </wp:positionH>
                  <wp:positionV relativeFrom="paragraph">
                    <wp:posOffset>0</wp:posOffset>
                  </wp:positionV>
                  <wp:extent cx="595630" cy="595630"/>
                  <wp:effectExtent l="19050" t="0" r="0" b="0"/>
                  <wp:wrapThrough wrapText="bothSides">
                    <wp:wrapPolygon edited="0">
                      <wp:start x="-691" y="0"/>
                      <wp:lineTo x="-691" y="20725"/>
                      <wp:lineTo x="21416" y="20725"/>
                      <wp:lineTo x="21416" y="0"/>
                      <wp:lineTo x="-691" y="0"/>
                    </wp:wrapPolygon>
                  </wp:wrapThrough>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45" cstate="print"/>
                          <a:srcRect/>
                          <a:stretch>
                            <a:fillRect/>
                          </a:stretch>
                        </pic:blipFill>
                        <pic:spPr bwMode="auto">
                          <a:xfrm>
                            <a:off x="0" y="0"/>
                            <a:ext cx="595630" cy="595630"/>
                          </a:xfrm>
                          <a:prstGeom prst="rect">
                            <a:avLst/>
                          </a:prstGeom>
                          <a:noFill/>
                          <a:ln w="9525">
                            <a:noFill/>
                            <a:miter lim="800000"/>
                            <a:headEnd/>
                            <a:tailEnd/>
                          </a:ln>
                        </pic:spPr>
                      </pic:pic>
                    </a:graphicData>
                  </a:graphic>
                </wp:anchor>
              </w:drawing>
            </w:r>
          </w:p>
        </w:tc>
      </w:tr>
    </w:tbl>
    <w:p w:rsidR="00E93974" w:rsidRPr="000A698C" w:rsidRDefault="00E93974" w:rsidP="00E93974">
      <w:pPr>
        <w:ind w:left="420"/>
        <w:rPr>
          <w:sz w:val="24"/>
          <w:szCs w:val="24"/>
          <w:lang w:val="en-US"/>
        </w:rPr>
      </w:pPr>
      <w:r w:rsidRPr="000A698C">
        <w:rPr>
          <w:sz w:val="24"/>
          <w:szCs w:val="24"/>
        </w:rPr>
        <w:tab/>
      </w:r>
    </w:p>
    <w:p w:rsidR="00E93974" w:rsidRPr="000A698C" w:rsidRDefault="00E93974" w:rsidP="00E93974">
      <w:pPr>
        <w:jc w:val="center"/>
        <w:rPr>
          <w:b/>
          <w:sz w:val="24"/>
          <w:szCs w:val="24"/>
          <w:u w:val="single"/>
        </w:rPr>
      </w:pPr>
      <w:r w:rsidRPr="000A698C">
        <w:rPr>
          <w:b/>
          <w:sz w:val="24"/>
          <w:szCs w:val="24"/>
          <w:u w:val="single"/>
        </w:rPr>
        <w:t>3.1.5. Образовательная область «Физическое развитие»</w:t>
      </w:r>
    </w:p>
    <w:p w:rsidR="00E93974" w:rsidRPr="000A698C" w:rsidRDefault="00E93974" w:rsidP="00E93974">
      <w:pPr>
        <w:rPr>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8"/>
        <w:gridCol w:w="5713"/>
        <w:gridCol w:w="2268"/>
      </w:tblGrid>
      <w:tr w:rsidR="00E93974" w:rsidRPr="000A698C" w:rsidTr="001B1A53">
        <w:tc>
          <w:tcPr>
            <w:tcW w:w="1228" w:type="dxa"/>
          </w:tcPr>
          <w:p w:rsidR="00E93974" w:rsidRPr="000A698C" w:rsidRDefault="00E93974" w:rsidP="001B1A53">
            <w:pPr>
              <w:jc w:val="center"/>
              <w:rPr>
                <w:b/>
                <w:bCs/>
                <w:sz w:val="24"/>
                <w:szCs w:val="24"/>
              </w:rPr>
            </w:pPr>
            <w:r w:rsidRPr="000A698C">
              <w:rPr>
                <w:b/>
                <w:bCs/>
                <w:sz w:val="24"/>
                <w:szCs w:val="24"/>
              </w:rPr>
              <w:t xml:space="preserve">ФОП ДО, пп/ </w:t>
            </w:r>
          </w:p>
        </w:tc>
        <w:tc>
          <w:tcPr>
            <w:tcW w:w="5713" w:type="dxa"/>
          </w:tcPr>
          <w:p w:rsidR="00E93974" w:rsidRPr="000A698C" w:rsidRDefault="00E93974" w:rsidP="001B1A53">
            <w:pPr>
              <w:jc w:val="center"/>
              <w:rPr>
                <w:b/>
                <w:bCs/>
                <w:sz w:val="24"/>
                <w:szCs w:val="24"/>
              </w:rPr>
            </w:pPr>
            <w:r w:rsidRPr="000A698C">
              <w:rPr>
                <w:b/>
                <w:bCs/>
                <w:sz w:val="24"/>
                <w:szCs w:val="24"/>
              </w:rPr>
              <w:t>Возраст/группа</w:t>
            </w:r>
          </w:p>
        </w:tc>
        <w:tc>
          <w:tcPr>
            <w:tcW w:w="2268" w:type="dxa"/>
          </w:tcPr>
          <w:p w:rsidR="00E93974" w:rsidRPr="000A698C" w:rsidRDefault="00E93974" w:rsidP="001B1A53">
            <w:pPr>
              <w:jc w:val="center"/>
              <w:rPr>
                <w:b/>
                <w:bCs/>
                <w:sz w:val="24"/>
                <w:szCs w:val="24"/>
              </w:rPr>
            </w:pPr>
            <w:r w:rsidRPr="000A698C">
              <w:rPr>
                <w:b/>
                <w:bCs/>
                <w:sz w:val="24"/>
                <w:szCs w:val="24"/>
                <w:lang w:val="en-GB"/>
              </w:rPr>
              <w:t>QR</w:t>
            </w:r>
            <w:r w:rsidRPr="000A698C">
              <w:rPr>
                <w:b/>
                <w:bCs/>
                <w:sz w:val="24"/>
                <w:szCs w:val="24"/>
                <w:lang w:val="en-US"/>
              </w:rPr>
              <w:t xml:space="preserve"> -</w:t>
            </w:r>
            <w:r w:rsidRPr="000A698C">
              <w:rPr>
                <w:b/>
                <w:bCs/>
                <w:sz w:val="24"/>
                <w:szCs w:val="24"/>
              </w:rPr>
              <w:t>код</w:t>
            </w:r>
          </w:p>
        </w:tc>
      </w:tr>
      <w:tr w:rsidR="00E93974" w:rsidRPr="000A698C" w:rsidTr="001B1A53">
        <w:tc>
          <w:tcPr>
            <w:tcW w:w="1228" w:type="dxa"/>
          </w:tcPr>
          <w:p w:rsidR="00E93974" w:rsidRPr="000A698C" w:rsidRDefault="009D0A41" w:rsidP="001B1A53">
            <w:pPr>
              <w:rPr>
                <w:sz w:val="24"/>
                <w:szCs w:val="24"/>
              </w:rPr>
            </w:pPr>
            <w:r w:rsidRPr="000A698C">
              <w:rPr>
                <w:sz w:val="24"/>
                <w:szCs w:val="24"/>
              </w:rPr>
              <w:t>22.1</w:t>
            </w:r>
          </w:p>
        </w:tc>
        <w:tc>
          <w:tcPr>
            <w:tcW w:w="5713" w:type="dxa"/>
          </w:tcPr>
          <w:p w:rsidR="00E93974" w:rsidRPr="000A698C" w:rsidRDefault="00E93974" w:rsidP="001B1A53">
            <w:pPr>
              <w:rPr>
                <w:sz w:val="24"/>
                <w:szCs w:val="24"/>
              </w:rPr>
            </w:pPr>
            <w:r w:rsidRPr="000A698C">
              <w:rPr>
                <w:sz w:val="24"/>
                <w:szCs w:val="24"/>
              </w:rPr>
              <w:t>1-2 года/группа раннего возраста</w:t>
            </w:r>
          </w:p>
        </w:tc>
        <w:tc>
          <w:tcPr>
            <w:tcW w:w="2268" w:type="dxa"/>
          </w:tcPr>
          <w:p w:rsidR="00E93974" w:rsidRPr="000A698C" w:rsidRDefault="00E93974" w:rsidP="001B1A53">
            <w:pPr>
              <w:rPr>
                <w:sz w:val="24"/>
                <w:szCs w:val="24"/>
              </w:rPr>
            </w:pPr>
            <w:r w:rsidRPr="000A698C">
              <w:rPr>
                <w:noProof/>
                <w:sz w:val="24"/>
                <w:szCs w:val="24"/>
                <w:lang w:eastAsia="ru-RU"/>
              </w:rPr>
              <w:drawing>
                <wp:anchor distT="0" distB="0" distL="114300" distR="114300" simplePos="0" relativeHeight="251672576" behindDoc="0" locked="0" layoutInCell="1" allowOverlap="1">
                  <wp:simplePos x="0" y="0"/>
                  <wp:positionH relativeFrom="column">
                    <wp:posOffset>737870</wp:posOffset>
                  </wp:positionH>
                  <wp:positionV relativeFrom="paragraph">
                    <wp:posOffset>2540</wp:posOffset>
                  </wp:positionV>
                  <wp:extent cx="605155" cy="605155"/>
                  <wp:effectExtent l="19050" t="0" r="4445" b="0"/>
                  <wp:wrapThrough wrapText="bothSides">
                    <wp:wrapPolygon edited="0">
                      <wp:start x="-680" y="0"/>
                      <wp:lineTo x="-680" y="21079"/>
                      <wp:lineTo x="21759" y="21079"/>
                      <wp:lineTo x="21759" y="0"/>
                      <wp:lineTo x="-680" y="0"/>
                    </wp:wrapPolygon>
                  </wp:wrapThrough>
                  <wp:docPr id="11"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46" cstate="print"/>
                          <a:srcRect/>
                          <a:stretch>
                            <a:fillRect/>
                          </a:stretch>
                        </pic:blipFill>
                        <pic:spPr bwMode="auto">
                          <a:xfrm>
                            <a:off x="0" y="0"/>
                            <a:ext cx="605155" cy="605155"/>
                          </a:xfrm>
                          <a:prstGeom prst="rect">
                            <a:avLst/>
                          </a:prstGeom>
                          <a:noFill/>
                          <a:ln w="9525">
                            <a:noFill/>
                            <a:miter lim="800000"/>
                            <a:headEnd/>
                            <a:tailEnd/>
                          </a:ln>
                        </pic:spPr>
                      </pic:pic>
                    </a:graphicData>
                  </a:graphic>
                </wp:anchor>
              </w:drawing>
            </w:r>
          </w:p>
        </w:tc>
      </w:tr>
      <w:tr w:rsidR="00E93974" w:rsidRPr="000A698C" w:rsidTr="001B1A53">
        <w:tc>
          <w:tcPr>
            <w:tcW w:w="1228" w:type="dxa"/>
          </w:tcPr>
          <w:p w:rsidR="00E93974" w:rsidRPr="000A698C" w:rsidRDefault="009D0A41" w:rsidP="001B1A53">
            <w:pPr>
              <w:rPr>
                <w:b/>
                <w:bCs/>
                <w:sz w:val="24"/>
                <w:szCs w:val="24"/>
              </w:rPr>
            </w:pPr>
            <w:r w:rsidRPr="000A698C">
              <w:rPr>
                <w:sz w:val="24"/>
                <w:szCs w:val="24"/>
              </w:rPr>
              <w:t>22.2</w:t>
            </w:r>
          </w:p>
          <w:p w:rsidR="00E93974" w:rsidRPr="000A698C" w:rsidRDefault="00E93974" w:rsidP="001B1A53">
            <w:pPr>
              <w:rPr>
                <w:b/>
                <w:bCs/>
                <w:sz w:val="24"/>
                <w:szCs w:val="24"/>
              </w:rPr>
            </w:pPr>
          </w:p>
        </w:tc>
        <w:tc>
          <w:tcPr>
            <w:tcW w:w="5713" w:type="dxa"/>
          </w:tcPr>
          <w:p w:rsidR="00E93974" w:rsidRPr="000A698C" w:rsidRDefault="00E93974" w:rsidP="001B1A53">
            <w:pPr>
              <w:rPr>
                <w:sz w:val="24"/>
                <w:szCs w:val="24"/>
              </w:rPr>
            </w:pPr>
            <w:r w:rsidRPr="000A698C">
              <w:rPr>
                <w:sz w:val="24"/>
                <w:szCs w:val="24"/>
              </w:rPr>
              <w:t>2-3 года/ 1 младшая группа</w:t>
            </w:r>
          </w:p>
        </w:tc>
        <w:tc>
          <w:tcPr>
            <w:tcW w:w="2268" w:type="dxa"/>
          </w:tcPr>
          <w:p w:rsidR="00E93974" w:rsidRPr="000A698C" w:rsidRDefault="00E93974" w:rsidP="001B1A53">
            <w:pPr>
              <w:rPr>
                <w:sz w:val="24"/>
                <w:szCs w:val="24"/>
              </w:rPr>
            </w:pPr>
            <w:r w:rsidRPr="000A698C">
              <w:rPr>
                <w:noProof/>
                <w:sz w:val="24"/>
                <w:szCs w:val="24"/>
                <w:lang w:eastAsia="ru-RU"/>
              </w:rPr>
              <w:drawing>
                <wp:inline distT="0" distB="0" distL="0" distR="0">
                  <wp:extent cx="594360" cy="594360"/>
                  <wp:effectExtent l="19050" t="0" r="0" b="0"/>
                  <wp:docPr id="25"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47" cstate="print"/>
                          <a:srcRect/>
                          <a:stretch>
                            <a:fillRect/>
                          </a:stretch>
                        </pic:blipFill>
                        <pic:spPr bwMode="auto">
                          <a:xfrm flipH="1">
                            <a:off x="0" y="0"/>
                            <a:ext cx="594360" cy="594360"/>
                          </a:xfrm>
                          <a:prstGeom prst="rect">
                            <a:avLst/>
                          </a:prstGeom>
                          <a:noFill/>
                          <a:ln w="9525">
                            <a:noFill/>
                            <a:miter lim="800000"/>
                            <a:headEnd/>
                            <a:tailEnd/>
                          </a:ln>
                        </pic:spPr>
                      </pic:pic>
                    </a:graphicData>
                  </a:graphic>
                </wp:inline>
              </w:drawing>
            </w:r>
          </w:p>
        </w:tc>
      </w:tr>
      <w:tr w:rsidR="00E93974" w:rsidRPr="000A698C" w:rsidTr="001B1A53">
        <w:tc>
          <w:tcPr>
            <w:tcW w:w="1228" w:type="dxa"/>
          </w:tcPr>
          <w:p w:rsidR="00E93974" w:rsidRPr="000A698C" w:rsidRDefault="009D0A41" w:rsidP="001B1A53">
            <w:pPr>
              <w:rPr>
                <w:sz w:val="24"/>
                <w:szCs w:val="24"/>
              </w:rPr>
            </w:pPr>
            <w:r w:rsidRPr="000A698C">
              <w:rPr>
                <w:sz w:val="24"/>
                <w:szCs w:val="24"/>
              </w:rPr>
              <w:t>22.3</w:t>
            </w:r>
          </w:p>
        </w:tc>
        <w:tc>
          <w:tcPr>
            <w:tcW w:w="5713" w:type="dxa"/>
          </w:tcPr>
          <w:p w:rsidR="00E93974" w:rsidRPr="000A698C" w:rsidRDefault="00E93974" w:rsidP="001B1A53">
            <w:pPr>
              <w:rPr>
                <w:sz w:val="24"/>
                <w:szCs w:val="24"/>
              </w:rPr>
            </w:pPr>
            <w:r w:rsidRPr="000A698C">
              <w:rPr>
                <w:sz w:val="24"/>
                <w:szCs w:val="24"/>
              </w:rPr>
              <w:t>3-4 года/ 2 младшая группа</w:t>
            </w:r>
          </w:p>
        </w:tc>
        <w:tc>
          <w:tcPr>
            <w:tcW w:w="2268" w:type="dxa"/>
          </w:tcPr>
          <w:p w:rsidR="00E93974" w:rsidRPr="000A698C" w:rsidRDefault="00E93974" w:rsidP="001B1A53">
            <w:pPr>
              <w:rPr>
                <w:sz w:val="24"/>
                <w:szCs w:val="24"/>
              </w:rPr>
            </w:pPr>
            <w:r w:rsidRPr="000A698C">
              <w:rPr>
                <w:noProof/>
                <w:sz w:val="24"/>
                <w:szCs w:val="24"/>
                <w:lang w:eastAsia="ru-RU"/>
              </w:rPr>
              <w:drawing>
                <wp:anchor distT="0" distB="0" distL="114300" distR="114300" simplePos="0" relativeHeight="251673600" behindDoc="0" locked="0" layoutInCell="1" allowOverlap="1">
                  <wp:simplePos x="0" y="0"/>
                  <wp:positionH relativeFrom="column">
                    <wp:posOffset>768985</wp:posOffset>
                  </wp:positionH>
                  <wp:positionV relativeFrom="paragraph">
                    <wp:posOffset>-2540</wp:posOffset>
                  </wp:positionV>
                  <wp:extent cx="574675" cy="574675"/>
                  <wp:effectExtent l="19050" t="0" r="0" b="0"/>
                  <wp:wrapThrough wrapText="bothSides">
                    <wp:wrapPolygon edited="0">
                      <wp:start x="-716" y="0"/>
                      <wp:lineTo x="-716" y="20765"/>
                      <wp:lineTo x="21481" y="20765"/>
                      <wp:lineTo x="21481" y="0"/>
                      <wp:lineTo x="-716" y="0"/>
                    </wp:wrapPolygon>
                  </wp:wrapThrough>
                  <wp:docPr id="10"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48" cstate="print"/>
                          <a:srcRect/>
                          <a:stretch>
                            <a:fillRect/>
                          </a:stretch>
                        </pic:blipFill>
                        <pic:spPr bwMode="auto">
                          <a:xfrm>
                            <a:off x="0" y="0"/>
                            <a:ext cx="574675" cy="574675"/>
                          </a:xfrm>
                          <a:prstGeom prst="rect">
                            <a:avLst/>
                          </a:prstGeom>
                          <a:noFill/>
                          <a:ln w="9525">
                            <a:noFill/>
                            <a:miter lim="800000"/>
                            <a:headEnd/>
                            <a:tailEnd/>
                          </a:ln>
                        </pic:spPr>
                      </pic:pic>
                    </a:graphicData>
                  </a:graphic>
                </wp:anchor>
              </w:drawing>
            </w:r>
          </w:p>
        </w:tc>
      </w:tr>
      <w:tr w:rsidR="00E93974" w:rsidRPr="000A698C" w:rsidTr="001B1A53">
        <w:trPr>
          <w:trHeight w:val="909"/>
        </w:trPr>
        <w:tc>
          <w:tcPr>
            <w:tcW w:w="1228" w:type="dxa"/>
          </w:tcPr>
          <w:p w:rsidR="00E93974" w:rsidRPr="000A698C" w:rsidRDefault="009D0A41" w:rsidP="001B1A53">
            <w:pPr>
              <w:rPr>
                <w:sz w:val="24"/>
                <w:szCs w:val="24"/>
              </w:rPr>
            </w:pPr>
            <w:r w:rsidRPr="000A698C">
              <w:rPr>
                <w:sz w:val="24"/>
                <w:szCs w:val="24"/>
              </w:rPr>
              <w:t>22.4</w:t>
            </w:r>
          </w:p>
        </w:tc>
        <w:tc>
          <w:tcPr>
            <w:tcW w:w="5713" w:type="dxa"/>
          </w:tcPr>
          <w:p w:rsidR="00E93974" w:rsidRPr="000A698C" w:rsidRDefault="00E93974" w:rsidP="001B1A53">
            <w:pPr>
              <w:rPr>
                <w:sz w:val="24"/>
                <w:szCs w:val="24"/>
              </w:rPr>
            </w:pPr>
            <w:r w:rsidRPr="000A698C">
              <w:rPr>
                <w:sz w:val="24"/>
                <w:szCs w:val="24"/>
              </w:rPr>
              <w:t>4-5 лет / средняя группа</w:t>
            </w:r>
          </w:p>
        </w:tc>
        <w:tc>
          <w:tcPr>
            <w:tcW w:w="2268" w:type="dxa"/>
          </w:tcPr>
          <w:p w:rsidR="00E93974" w:rsidRPr="000A698C" w:rsidRDefault="00E93974" w:rsidP="001B1A53">
            <w:pPr>
              <w:rPr>
                <w:sz w:val="24"/>
                <w:szCs w:val="24"/>
              </w:rPr>
            </w:pPr>
            <w:r w:rsidRPr="000A698C">
              <w:rPr>
                <w:noProof/>
                <w:sz w:val="24"/>
                <w:szCs w:val="24"/>
                <w:lang w:eastAsia="ru-RU"/>
              </w:rPr>
              <w:drawing>
                <wp:inline distT="0" distB="0" distL="0" distR="0">
                  <wp:extent cx="571500" cy="571500"/>
                  <wp:effectExtent l="19050" t="0" r="0" b="0"/>
                  <wp:docPr id="26"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49"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r>
      <w:tr w:rsidR="00E93974" w:rsidRPr="000A698C" w:rsidTr="001B1A53">
        <w:trPr>
          <w:trHeight w:val="992"/>
        </w:trPr>
        <w:tc>
          <w:tcPr>
            <w:tcW w:w="1228" w:type="dxa"/>
          </w:tcPr>
          <w:p w:rsidR="00E93974" w:rsidRPr="000A698C" w:rsidRDefault="009D0A41" w:rsidP="001B1A53">
            <w:pPr>
              <w:rPr>
                <w:sz w:val="24"/>
                <w:szCs w:val="24"/>
              </w:rPr>
            </w:pPr>
            <w:r w:rsidRPr="000A698C">
              <w:rPr>
                <w:sz w:val="24"/>
                <w:szCs w:val="24"/>
              </w:rPr>
              <w:t>22.5</w:t>
            </w:r>
          </w:p>
        </w:tc>
        <w:tc>
          <w:tcPr>
            <w:tcW w:w="5713" w:type="dxa"/>
          </w:tcPr>
          <w:p w:rsidR="00E93974" w:rsidRPr="000A698C" w:rsidRDefault="00E93974" w:rsidP="001B1A53">
            <w:pPr>
              <w:rPr>
                <w:sz w:val="24"/>
                <w:szCs w:val="24"/>
              </w:rPr>
            </w:pPr>
            <w:r w:rsidRPr="000A698C">
              <w:rPr>
                <w:sz w:val="24"/>
                <w:szCs w:val="24"/>
              </w:rPr>
              <w:t>5-6 лет/ старшая группа</w:t>
            </w:r>
          </w:p>
        </w:tc>
        <w:tc>
          <w:tcPr>
            <w:tcW w:w="2268" w:type="dxa"/>
          </w:tcPr>
          <w:p w:rsidR="00E93974" w:rsidRPr="000A698C" w:rsidRDefault="00E93974" w:rsidP="001B1A53">
            <w:pPr>
              <w:rPr>
                <w:sz w:val="24"/>
                <w:szCs w:val="24"/>
              </w:rPr>
            </w:pPr>
            <w:r w:rsidRPr="000A698C">
              <w:rPr>
                <w:noProof/>
                <w:sz w:val="24"/>
                <w:szCs w:val="24"/>
                <w:lang w:eastAsia="ru-RU"/>
              </w:rPr>
              <w:drawing>
                <wp:anchor distT="0" distB="0" distL="114300" distR="114300" simplePos="0" relativeHeight="251674624" behindDoc="0" locked="0" layoutInCell="1" allowOverlap="1">
                  <wp:simplePos x="0" y="0"/>
                  <wp:positionH relativeFrom="column">
                    <wp:posOffset>753110</wp:posOffset>
                  </wp:positionH>
                  <wp:positionV relativeFrom="paragraph">
                    <wp:posOffset>12700</wp:posOffset>
                  </wp:positionV>
                  <wp:extent cx="560705" cy="560705"/>
                  <wp:effectExtent l="19050" t="0" r="0" b="0"/>
                  <wp:wrapThrough wrapText="bothSides">
                    <wp:wrapPolygon edited="0">
                      <wp:start x="-734" y="0"/>
                      <wp:lineTo x="-734" y="20548"/>
                      <wp:lineTo x="21282" y="20548"/>
                      <wp:lineTo x="21282" y="0"/>
                      <wp:lineTo x="-734" y="0"/>
                    </wp:wrapPolygon>
                  </wp:wrapThrough>
                  <wp:docPr id="9"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50" cstate="print"/>
                          <a:srcRect/>
                          <a:stretch>
                            <a:fillRect/>
                          </a:stretch>
                        </pic:blipFill>
                        <pic:spPr bwMode="auto">
                          <a:xfrm>
                            <a:off x="0" y="0"/>
                            <a:ext cx="560705" cy="560705"/>
                          </a:xfrm>
                          <a:prstGeom prst="rect">
                            <a:avLst/>
                          </a:prstGeom>
                          <a:noFill/>
                          <a:ln w="9525">
                            <a:noFill/>
                            <a:miter lim="800000"/>
                            <a:headEnd/>
                            <a:tailEnd/>
                          </a:ln>
                        </pic:spPr>
                      </pic:pic>
                    </a:graphicData>
                  </a:graphic>
                </wp:anchor>
              </w:drawing>
            </w:r>
          </w:p>
        </w:tc>
      </w:tr>
      <w:tr w:rsidR="00E93974" w:rsidRPr="000A698C" w:rsidTr="001B1A53">
        <w:tc>
          <w:tcPr>
            <w:tcW w:w="1228" w:type="dxa"/>
          </w:tcPr>
          <w:p w:rsidR="00E93974" w:rsidRPr="000A698C" w:rsidRDefault="009D0A41" w:rsidP="001B1A53">
            <w:pPr>
              <w:rPr>
                <w:sz w:val="24"/>
                <w:szCs w:val="24"/>
              </w:rPr>
            </w:pPr>
            <w:r w:rsidRPr="000A698C">
              <w:rPr>
                <w:sz w:val="24"/>
                <w:szCs w:val="24"/>
              </w:rPr>
              <w:lastRenderedPageBreak/>
              <w:t>22.6</w:t>
            </w:r>
          </w:p>
        </w:tc>
        <w:tc>
          <w:tcPr>
            <w:tcW w:w="5713" w:type="dxa"/>
          </w:tcPr>
          <w:p w:rsidR="00E93974" w:rsidRPr="000A698C" w:rsidRDefault="00E93974" w:rsidP="001B1A53">
            <w:pPr>
              <w:rPr>
                <w:sz w:val="24"/>
                <w:szCs w:val="24"/>
              </w:rPr>
            </w:pPr>
            <w:r w:rsidRPr="000A698C">
              <w:rPr>
                <w:sz w:val="24"/>
                <w:szCs w:val="24"/>
              </w:rPr>
              <w:t>6-7 лет / подготовительная группа</w:t>
            </w:r>
          </w:p>
        </w:tc>
        <w:tc>
          <w:tcPr>
            <w:tcW w:w="2268" w:type="dxa"/>
          </w:tcPr>
          <w:p w:rsidR="00E93974" w:rsidRPr="000A698C" w:rsidRDefault="00E93974" w:rsidP="001B1A53">
            <w:pPr>
              <w:rPr>
                <w:sz w:val="24"/>
                <w:szCs w:val="24"/>
              </w:rPr>
            </w:pPr>
            <w:r w:rsidRPr="000A698C">
              <w:rPr>
                <w:noProof/>
                <w:sz w:val="24"/>
                <w:szCs w:val="24"/>
                <w:lang w:eastAsia="ru-RU"/>
              </w:rPr>
              <w:drawing>
                <wp:inline distT="0" distB="0" distL="0" distR="0">
                  <wp:extent cx="579120" cy="579120"/>
                  <wp:effectExtent l="19050" t="0" r="0" b="0"/>
                  <wp:docPr id="27"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51" cstate="print"/>
                          <a:srcRect/>
                          <a:stretch>
                            <a:fillRect/>
                          </a:stretch>
                        </pic:blipFill>
                        <pic:spPr bwMode="auto">
                          <a:xfrm>
                            <a:off x="0" y="0"/>
                            <a:ext cx="579120" cy="579120"/>
                          </a:xfrm>
                          <a:prstGeom prst="rect">
                            <a:avLst/>
                          </a:prstGeom>
                          <a:noFill/>
                          <a:ln w="9525">
                            <a:noFill/>
                            <a:miter lim="800000"/>
                            <a:headEnd/>
                            <a:tailEnd/>
                          </a:ln>
                        </pic:spPr>
                      </pic:pic>
                    </a:graphicData>
                  </a:graphic>
                </wp:inline>
              </w:drawing>
            </w:r>
          </w:p>
        </w:tc>
      </w:tr>
      <w:tr w:rsidR="00E93974" w:rsidRPr="000A698C" w:rsidTr="001B1A53">
        <w:trPr>
          <w:trHeight w:val="1019"/>
        </w:trPr>
        <w:tc>
          <w:tcPr>
            <w:tcW w:w="1228" w:type="dxa"/>
          </w:tcPr>
          <w:p w:rsidR="00E93974" w:rsidRPr="000A698C" w:rsidRDefault="009D0A41" w:rsidP="001B1A53">
            <w:pPr>
              <w:rPr>
                <w:sz w:val="24"/>
                <w:szCs w:val="24"/>
              </w:rPr>
            </w:pPr>
            <w:r w:rsidRPr="000A698C">
              <w:rPr>
                <w:sz w:val="24"/>
                <w:szCs w:val="24"/>
              </w:rPr>
              <w:t>22.7</w:t>
            </w:r>
          </w:p>
        </w:tc>
        <w:tc>
          <w:tcPr>
            <w:tcW w:w="5713" w:type="dxa"/>
          </w:tcPr>
          <w:p w:rsidR="00E93974" w:rsidRPr="000A698C" w:rsidRDefault="00E93974" w:rsidP="001B1A53">
            <w:pPr>
              <w:rPr>
                <w:sz w:val="24"/>
                <w:szCs w:val="24"/>
              </w:rPr>
            </w:pPr>
            <w:r w:rsidRPr="000A698C">
              <w:rPr>
                <w:sz w:val="24"/>
                <w:szCs w:val="24"/>
              </w:rPr>
              <w:t>решение совокупных задач воспитания</w:t>
            </w:r>
          </w:p>
        </w:tc>
        <w:tc>
          <w:tcPr>
            <w:tcW w:w="2268" w:type="dxa"/>
          </w:tcPr>
          <w:p w:rsidR="00E93974" w:rsidRPr="000A698C" w:rsidRDefault="00E93974" w:rsidP="001B1A53">
            <w:pPr>
              <w:rPr>
                <w:sz w:val="24"/>
                <w:szCs w:val="24"/>
              </w:rPr>
            </w:pPr>
            <w:r w:rsidRPr="000A698C">
              <w:rPr>
                <w:noProof/>
                <w:sz w:val="24"/>
                <w:szCs w:val="24"/>
                <w:lang w:eastAsia="ru-RU"/>
              </w:rPr>
              <w:drawing>
                <wp:anchor distT="0" distB="0" distL="114300" distR="114300" simplePos="0" relativeHeight="251668480" behindDoc="0" locked="0" layoutInCell="1" allowOverlap="1">
                  <wp:simplePos x="0" y="0"/>
                  <wp:positionH relativeFrom="column">
                    <wp:posOffset>764540</wp:posOffset>
                  </wp:positionH>
                  <wp:positionV relativeFrom="paragraph">
                    <wp:posOffset>20955</wp:posOffset>
                  </wp:positionV>
                  <wp:extent cx="560705" cy="560705"/>
                  <wp:effectExtent l="19050" t="0" r="0" b="0"/>
                  <wp:wrapThrough wrapText="bothSides">
                    <wp:wrapPolygon edited="0">
                      <wp:start x="-734" y="0"/>
                      <wp:lineTo x="-734" y="20548"/>
                      <wp:lineTo x="21282" y="20548"/>
                      <wp:lineTo x="21282" y="0"/>
                      <wp:lineTo x="-734" y="0"/>
                    </wp:wrapPolygon>
                  </wp:wrapThrough>
                  <wp:docPr id="8"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52" cstate="print"/>
                          <a:srcRect/>
                          <a:stretch>
                            <a:fillRect/>
                          </a:stretch>
                        </pic:blipFill>
                        <pic:spPr bwMode="auto">
                          <a:xfrm>
                            <a:off x="0" y="0"/>
                            <a:ext cx="560705" cy="560705"/>
                          </a:xfrm>
                          <a:prstGeom prst="rect">
                            <a:avLst/>
                          </a:prstGeom>
                          <a:noFill/>
                          <a:ln w="9525">
                            <a:noFill/>
                            <a:miter lim="800000"/>
                            <a:headEnd/>
                            <a:tailEnd/>
                          </a:ln>
                        </pic:spPr>
                      </pic:pic>
                    </a:graphicData>
                  </a:graphic>
                </wp:anchor>
              </w:drawing>
            </w:r>
          </w:p>
        </w:tc>
      </w:tr>
    </w:tbl>
    <w:p w:rsidR="00E93974" w:rsidRPr="000A698C" w:rsidRDefault="00E93974" w:rsidP="00E93974">
      <w:pPr>
        <w:rPr>
          <w:sz w:val="24"/>
          <w:szCs w:val="24"/>
        </w:rPr>
        <w:sectPr w:rsidR="00E93974" w:rsidRPr="000A698C" w:rsidSect="001B1A53">
          <w:footerReference w:type="default" r:id="rId53"/>
          <w:pgSz w:w="11920" w:h="16850"/>
          <w:pgMar w:top="993" w:right="580" w:bottom="600" w:left="880" w:header="0" w:footer="334" w:gutter="0"/>
          <w:cols w:space="720"/>
        </w:sectPr>
      </w:pPr>
    </w:p>
    <w:p w:rsidR="00E93974" w:rsidRPr="00DD41A6" w:rsidRDefault="00F311C7" w:rsidP="00F311C7">
      <w:pPr>
        <w:pStyle w:val="1"/>
        <w:tabs>
          <w:tab w:val="left" w:pos="1134"/>
          <w:tab w:val="left" w:pos="1276"/>
        </w:tabs>
        <w:spacing w:line="360" w:lineRule="auto"/>
        <w:ind w:left="0"/>
        <w:rPr>
          <w:bCs w:val="0"/>
        </w:rPr>
      </w:pPr>
      <w:r>
        <w:rPr>
          <w:bCs w:val="0"/>
        </w:rPr>
        <w:lastRenderedPageBreak/>
        <w:tab/>
      </w:r>
      <w:r w:rsidR="00E93974" w:rsidRPr="00FD3A16">
        <w:rPr>
          <w:bCs w:val="0"/>
        </w:rPr>
        <w:t>3.</w:t>
      </w:r>
      <w:r w:rsidR="00E93974" w:rsidRPr="00DD41A6">
        <w:rPr>
          <w:bCs w:val="0"/>
        </w:rPr>
        <w:t xml:space="preserve">2. Вариативные формы, способы, методы и средства реализации программы. </w:t>
      </w:r>
    </w:p>
    <w:p w:rsidR="00E93974" w:rsidRPr="00DD41A6" w:rsidRDefault="00E93974" w:rsidP="00FC494F">
      <w:pPr>
        <w:widowControl/>
        <w:adjustRightInd w:val="0"/>
        <w:spacing w:line="360" w:lineRule="auto"/>
        <w:ind w:firstLine="708"/>
        <w:rPr>
          <w:rFonts w:eastAsiaTheme="minorHAnsi"/>
          <w:color w:val="000000"/>
          <w:sz w:val="24"/>
          <w:szCs w:val="24"/>
        </w:rPr>
      </w:pPr>
      <w:r w:rsidRPr="00DD41A6">
        <w:rPr>
          <w:rFonts w:eastAsiaTheme="minorHAnsi"/>
          <w:color w:val="000000"/>
          <w:sz w:val="24"/>
          <w:szCs w:val="24"/>
        </w:rPr>
        <w:t xml:space="preserve">см. ФОП ДО </w:t>
      </w:r>
      <w:proofErr w:type="gramStart"/>
      <w:r w:rsidRPr="00DD41A6">
        <w:rPr>
          <w:rFonts w:eastAsiaTheme="minorHAnsi"/>
          <w:color w:val="000000"/>
          <w:sz w:val="24"/>
          <w:szCs w:val="24"/>
        </w:rPr>
        <w:t>ч</w:t>
      </w:r>
      <w:proofErr w:type="gramEnd"/>
      <w:r w:rsidRPr="00DD41A6">
        <w:rPr>
          <w:rFonts w:eastAsiaTheme="minorHAnsi"/>
          <w:color w:val="000000"/>
          <w:sz w:val="24"/>
          <w:szCs w:val="24"/>
        </w:rPr>
        <w:t>. II. п.23., стр. 149-153</w:t>
      </w:r>
    </w:p>
    <w:p w:rsidR="00E93974" w:rsidRPr="00DD41A6" w:rsidRDefault="00E93974" w:rsidP="00F311C7">
      <w:pPr>
        <w:pStyle w:val="1"/>
        <w:tabs>
          <w:tab w:val="left" w:pos="1134"/>
          <w:tab w:val="left" w:pos="1276"/>
        </w:tabs>
        <w:spacing w:line="360" w:lineRule="auto"/>
        <w:ind w:left="0"/>
        <w:jc w:val="both"/>
        <w:rPr>
          <w:b w:val="0"/>
          <w:bCs w:val="0"/>
        </w:rPr>
      </w:pPr>
      <w:r w:rsidRPr="00DD41A6">
        <w:rPr>
          <w:rFonts w:eastAsiaTheme="minorHAnsi"/>
          <w:b w:val="0"/>
          <w:color w:val="0462C2"/>
        </w:rPr>
        <w:t xml:space="preserve">http://publication.pravo.gov.ru/document/0001202212280044?index=149 </w:t>
      </w:r>
    </w:p>
    <w:p w:rsidR="00E93974" w:rsidRPr="00DD41A6" w:rsidRDefault="00FC494F" w:rsidP="00F311C7">
      <w:pPr>
        <w:pStyle w:val="1"/>
        <w:tabs>
          <w:tab w:val="left" w:pos="1134"/>
          <w:tab w:val="left" w:pos="1276"/>
        </w:tabs>
        <w:spacing w:line="360" w:lineRule="auto"/>
        <w:ind w:left="0"/>
        <w:rPr>
          <w:b w:val="0"/>
          <w:bCs w:val="0"/>
        </w:rPr>
      </w:pPr>
      <w:r>
        <w:rPr>
          <w:bCs w:val="0"/>
        </w:rPr>
        <w:tab/>
      </w:r>
      <w:r w:rsidR="00E93974" w:rsidRPr="00DD41A6">
        <w:rPr>
          <w:bCs w:val="0"/>
        </w:rPr>
        <w:t>«Сделай мир чище»</w:t>
      </w:r>
      <w:r w:rsidR="00E93974" w:rsidRPr="00DD41A6">
        <w:rPr>
          <w:b w:val="0"/>
          <w:bCs w:val="0"/>
        </w:rPr>
        <w:t xml:space="preserve"> - сбор макулатуры, батареек, крышек от пластиковых бутылок.</w:t>
      </w:r>
    </w:p>
    <w:p w:rsidR="00E93974" w:rsidRPr="00DD41A6" w:rsidRDefault="00FC494F" w:rsidP="00F311C7">
      <w:pPr>
        <w:pStyle w:val="1"/>
        <w:tabs>
          <w:tab w:val="left" w:pos="1134"/>
          <w:tab w:val="left" w:pos="1276"/>
        </w:tabs>
        <w:spacing w:line="360" w:lineRule="auto"/>
        <w:ind w:left="0"/>
        <w:jc w:val="both"/>
        <w:rPr>
          <w:b w:val="0"/>
          <w:bCs w:val="0"/>
        </w:rPr>
      </w:pPr>
      <w:r>
        <w:rPr>
          <w:bCs w:val="0"/>
        </w:rPr>
        <w:tab/>
      </w:r>
      <w:r w:rsidR="00E93974" w:rsidRPr="00DD41A6">
        <w:rPr>
          <w:bCs w:val="0"/>
        </w:rPr>
        <w:t>«Бабушкин сундук»</w:t>
      </w:r>
      <w:r w:rsidR="00E93974" w:rsidRPr="00DD41A6">
        <w:rPr>
          <w:b w:val="0"/>
          <w:bCs w:val="0"/>
        </w:rPr>
        <w:t xml:space="preserve"> - знакомство с предметами старины, историей предметов, погружение в интерактивное пространство.</w:t>
      </w:r>
    </w:p>
    <w:p w:rsidR="00E93974" w:rsidRPr="00DD41A6" w:rsidRDefault="00FC494F" w:rsidP="00F311C7">
      <w:pPr>
        <w:pStyle w:val="1"/>
        <w:tabs>
          <w:tab w:val="left" w:pos="1134"/>
          <w:tab w:val="left" w:pos="1276"/>
        </w:tabs>
        <w:spacing w:line="360" w:lineRule="auto"/>
        <w:ind w:left="0"/>
        <w:rPr>
          <w:b w:val="0"/>
          <w:bCs w:val="0"/>
        </w:rPr>
      </w:pPr>
      <w:r>
        <w:rPr>
          <w:bCs w:val="0"/>
        </w:rPr>
        <w:tab/>
      </w:r>
      <w:r w:rsidR="00E93974" w:rsidRPr="00DD41A6">
        <w:rPr>
          <w:bCs w:val="0"/>
        </w:rPr>
        <w:t>«Буккросинг»</w:t>
      </w:r>
      <w:r w:rsidR="00E93974" w:rsidRPr="00DD41A6">
        <w:rPr>
          <w:b w:val="0"/>
          <w:bCs w:val="0"/>
        </w:rPr>
        <w:t xml:space="preserve"> - обмен интересными книгами и играми. В раздевальных комнатах размещаются книги и игры, принесённые из дома. Желающие взять книгу или игру, фиксируют на планере когда взяли, а затем оставляют отзыв. </w:t>
      </w:r>
    </w:p>
    <w:p w:rsidR="00E93974" w:rsidRPr="00DD41A6" w:rsidRDefault="00FC494F" w:rsidP="00F311C7">
      <w:pPr>
        <w:pStyle w:val="1"/>
        <w:tabs>
          <w:tab w:val="left" w:pos="1134"/>
          <w:tab w:val="left" w:pos="1276"/>
        </w:tabs>
        <w:spacing w:line="360" w:lineRule="auto"/>
        <w:ind w:left="0"/>
        <w:rPr>
          <w:b w:val="0"/>
          <w:bCs w:val="0"/>
        </w:rPr>
      </w:pPr>
      <w:r>
        <w:rPr>
          <w:bCs w:val="0"/>
        </w:rPr>
        <w:tab/>
      </w:r>
      <w:r w:rsidR="00E93974" w:rsidRPr="00DD41A6">
        <w:rPr>
          <w:bCs w:val="0"/>
        </w:rPr>
        <w:t>«Утренний и вечерний круг»</w:t>
      </w:r>
      <w:r w:rsidR="00E93974" w:rsidRPr="00DD41A6">
        <w:rPr>
          <w:b w:val="0"/>
          <w:bCs w:val="0"/>
        </w:rPr>
        <w:t xml:space="preserve"> - часть режимного момента, начало дня, когда дети собираются все вместе для того, чтобы порадоваться предстоящему дню, поделиться впечатлениями, узнать новости.</w:t>
      </w:r>
    </w:p>
    <w:p w:rsidR="00E93974" w:rsidRPr="00DD41A6" w:rsidRDefault="00FC494F" w:rsidP="00F311C7">
      <w:pPr>
        <w:pStyle w:val="1"/>
        <w:tabs>
          <w:tab w:val="left" w:pos="1134"/>
          <w:tab w:val="left" w:pos="1276"/>
        </w:tabs>
        <w:spacing w:line="360" w:lineRule="auto"/>
        <w:ind w:left="0"/>
        <w:rPr>
          <w:b w:val="0"/>
          <w:bCs w:val="0"/>
        </w:rPr>
      </w:pPr>
      <w:r>
        <w:rPr>
          <w:bCs w:val="0"/>
        </w:rPr>
        <w:tab/>
      </w:r>
      <w:r w:rsidR="00E93974" w:rsidRPr="00DD41A6">
        <w:rPr>
          <w:bCs w:val="0"/>
        </w:rPr>
        <w:t>«Додошколёнок»</w:t>
      </w:r>
      <w:r w:rsidR="00E93974" w:rsidRPr="00DD41A6">
        <w:rPr>
          <w:b w:val="0"/>
          <w:bCs w:val="0"/>
        </w:rPr>
        <w:t xml:space="preserve"> - погружение в атмосферу жизни детского сада для </w:t>
      </w:r>
      <w:proofErr w:type="gramStart"/>
      <w:r w:rsidR="00E93974" w:rsidRPr="00DD41A6">
        <w:rPr>
          <w:b w:val="0"/>
          <w:bCs w:val="0"/>
        </w:rPr>
        <w:t>родителей</w:t>
      </w:r>
      <w:proofErr w:type="gramEnd"/>
      <w:r w:rsidR="00E93974" w:rsidRPr="00DD41A6">
        <w:rPr>
          <w:b w:val="0"/>
          <w:bCs w:val="0"/>
        </w:rPr>
        <w:t xml:space="preserve"> будущих воспитанников.</w:t>
      </w:r>
    </w:p>
    <w:p w:rsidR="00E93974" w:rsidRPr="00DD41A6" w:rsidRDefault="00FC494F" w:rsidP="00F311C7">
      <w:pPr>
        <w:pStyle w:val="1"/>
        <w:tabs>
          <w:tab w:val="left" w:pos="1134"/>
          <w:tab w:val="left" w:pos="1276"/>
        </w:tabs>
        <w:spacing w:line="360" w:lineRule="auto"/>
        <w:ind w:left="0"/>
        <w:rPr>
          <w:b w:val="0"/>
          <w:bCs w:val="0"/>
        </w:rPr>
      </w:pPr>
      <w:r>
        <w:rPr>
          <w:bCs w:val="0"/>
        </w:rPr>
        <w:tab/>
      </w:r>
      <w:r w:rsidR="00E93974" w:rsidRPr="00DD41A6">
        <w:rPr>
          <w:bCs w:val="0"/>
        </w:rPr>
        <w:t>Военно – патриотическая игра «Зарница»</w:t>
      </w:r>
      <w:r w:rsidR="00E93974" w:rsidRPr="00DD41A6">
        <w:rPr>
          <w:b w:val="0"/>
          <w:bCs w:val="0"/>
        </w:rPr>
        <w:t xml:space="preserve"> - </w:t>
      </w:r>
    </w:p>
    <w:p w:rsidR="00E93974" w:rsidRPr="00DD41A6" w:rsidRDefault="00FC494F" w:rsidP="00F311C7">
      <w:pPr>
        <w:pStyle w:val="1"/>
        <w:tabs>
          <w:tab w:val="left" w:pos="1134"/>
          <w:tab w:val="left" w:pos="1276"/>
        </w:tabs>
        <w:spacing w:line="360" w:lineRule="auto"/>
        <w:ind w:left="0"/>
        <w:rPr>
          <w:bCs w:val="0"/>
        </w:rPr>
      </w:pPr>
      <w:r>
        <w:rPr>
          <w:bCs w:val="0"/>
        </w:rPr>
        <w:tab/>
      </w:r>
      <w:r w:rsidR="00E93974" w:rsidRPr="00DD41A6">
        <w:rPr>
          <w:bCs w:val="0"/>
        </w:rPr>
        <w:t xml:space="preserve">«Мультстудия» - </w:t>
      </w:r>
    </w:p>
    <w:p w:rsidR="00E93974" w:rsidRPr="00DD41A6" w:rsidRDefault="00FC494F" w:rsidP="00F311C7">
      <w:pPr>
        <w:pStyle w:val="1"/>
        <w:tabs>
          <w:tab w:val="left" w:pos="1134"/>
          <w:tab w:val="left" w:pos="1276"/>
        </w:tabs>
        <w:spacing w:line="360" w:lineRule="auto"/>
        <w:ind w:left="0"/>
        <w:rPr>
          <w:bCs w:val="0"/>
        </w:rPr>
      </w:pPr>
      <w:r>
        <w:rPr>
          <w:bCs w:val="0"/>
        </w:rPr>
        <w:tab/>
      </w:r>
      <w:r w:rsidR="00E93974" w:rsidRPr="00DD41A6">
        <w:rPr>
          <w:bCs w:val="0"/>
        </w:rPr>
        <w:t>«Азбука здоровья» - огород</w:t>
      </w:r>
    </w:p>
    <w:p w:rsidR="00E93974" w:rsidRPr="00DD41A6" w:rsidRDefault="00FC494F" w:rsidP="00FC494F">
      <w:pPr>
        <w:pStyle w:val="a3"/>
        <w:spacing w:line="360" w:lineRule="auto"/>
        <w:ind w:left="708" w:firstLine="1"/>
        <w:rPr>
          <w:b/>
        </w:rPr>
      </w:pPr>
      <w:r>
        <w:rPr>
          <w:b/>
        </w:rPr>
        <w:t xml:space="preserve">      </w:t>
      </w:r>
      <w:r w:rsidR="00E93974" w:rsidRPr="00DD41A6">
        <w:rPr>
          <w:b/>
        </w:rPr>
        <w:t>Формы</w:t>
      </w:r>
      <w:r w:rsidR="00E93974" w:rsidRPr="00DD41A6">
        <w:rPr>
          <w:b/>
          <w:spacing w:val="1"/>
        </w:rPr>
        <w:t xml:space="preserve"> </w:t>
      </w:r>
      <w:r w:rsidR="00E93974" w:rsidRPr="00DD41A6">
        <w:rPr>
          <w:b/>
        </w:rPr>
        <w:t>реализации</w:t>
      </w:r>
      <w:r w:rsidR="00E93974" w:rsidRPr="00DD41A6">
        <w:rPr>
          <w:b/>
          <w:spacing w:val="1"/>
        </w:rPr>
        <w:t xml:space="preserve"> </w:t>
      </w:r>
      <w:r w:rsidR="00E93974" w:rsidRPr="00DD41A6">
        <w:rPr>
          <w:b/>
        </w:rPr>
        <w:t>образовательной программы</w:t>
      </w:r>
      <w:r w:rsidR="00E93974" w:rsidRPr="00DD41A6">
        <w:rPr>
          <w:b/>
          <w:spacing w:val="1"/>
        </w:rPr>
        <w:t>:</w:t>
      </w:r>
    </w:p>
    <w:p w:rsidR="00E93974" w:rsidRPr="00AC5642" w:rsidRDefault="00FC494F" w:rsidP="000B3FF0">
      <w:pPr>
        <w:spacing w:line="360" w:lineRule="auto"/>
        <w:ind w:firstLine="142"/>
        <w:jc w:val="both"/>
        <w:rPr>
          <w:b/>
          <w:sz w:val="24"/>
        </w:rPr>
      </w:pPr>
      <w:r>
        <w:rPr>
          <w:b/>
          <w:sz w:val="24"/>
        </w:rPr>
        <w:t xml:space="preserve">       </w:t>
      </w:r>
      <w:r w:rsidR="00E93974" w:rsidRPr="00AC5642">
        <w:rPr>
          <w:b/>
          <w:sz w:val="24"/>
        </w:rPr>
        <w:t>В</w:t>
      </w:r>
      <w:r w:rsidR="00E93974" w:rsidRPr="00AC5642">
        <w:rPr>
          <w:b/>
          <w:spacing w:val="-2"/>
          <w:sz w:val="24"/>
        </w:rPr>
        <w:t xml:space="preserve"> </w:t>
      </w:r>
      <w:r w:rsidR="00E93974" w:rsidRPr="00AC5642">
        <w:rPr>
          <w:b/>
          <w:sz w:val="24"/>
        </w:rPr>
        <w:t>раннем</w:t>
      </w:r>
      <w:r w:rsidR="00E93974" w:rsidRPr="00AC5642">
        <w:rPr>
          <w:b/>
          <w:spacing w:val="-3"/>
          <w:sz w:val="24"/>
        </w:rPr>
        <w:t xml:space="preserve"> </w:t>
      </w:r>
      <w:r w:rsidR="00E93974" w:rsidRPr="00AC5642">
        <w:rPr>
          <w:b/>
          <w:sz w:val="24"/>
        </w:rPr>
        <w:t>возрасте (1</w:t>
      </w:r>
      <w:r w:rsidR="00E93974" w:rsidRPr="00AC5642">
        <w:rPr>
          <w:b/>
          <w:spacing w:val="-2"/>
          <w:sz w:val="24"/>
        </w:rPr>
        <w:t xml:space="preserve"> </w:t>
      </w:r>
      <w:r w:rsidR="00E93974" w:rsidRPr="00AC5642">
        <w:rPr>
          <w:b/>
          <w:sz w:val="24"/>
        </w:rPr>
        <w:t>год</w:t>
      </w:r>
      <w:r w:rsidR="00E93974" w:rsidRPr="00AC5642">
        <w:rPr>
          <w:b/>
          <w:spacing w:val="-1"/>
          <w:sz w:val="24"/>
        </w:rPr>
        <w:t xml:space="preserve"> </w:t>
      </w:r>
      <w:r w:rsidR="00E93974" w:rsidRPr="00AC5642">
        <w:rPr>
          <w:b/>
          <w:sz w:val="24"/>
        </w:rPr>
        <w:t>-</w:t>
      </w:r>
      <w:r w:rsidR="00E93974" w:rsidRPr="00AC5642">
        <w:rPr>
          <w:b/>
          <w:spacing w:val="-3"/>
          <w:sz w:val="24"/>
        </w:rPr>
        <w:t xml:space="preserve"> </w:t>
      </w:r>
      <w:r w:rsidR="00E93974" w:rsidRPr="00AC5642">
        <w:rPr>
          <w:b/>
          <w:sz w:val="24"/>
        </w:rPr>
        <w:t>3</w:t>
      </w:r>
      <w:r w:rsidR="00E93974" w:rsidRPr="00AC5642">
        <w:rPr>
          <w:b/>
          <w:spacing w:val="-1"/>
          <w:sz w:val="24"/>
        </w:rPr>
        <w:t xml:space="preserve"> </w:t>
      </w:r>
      <w:r w:rsidR="00E93974" w:rsidRPr="00AC5642">
        <w:rPr>
          <w:b/>
          <w:sz w:val="24"/>
        </w:rPr>
        <w:t>года)</w:t>
      </w:r>
    </w:p>
    <w:p w:rsidR="00E93974" w:rsidRDefault="00E93974" w:rsidP="00F311C7">
      <w:pPr>
        <w:pStyle w:val="a3"/>
        <w:numPr>
          <w:ilvl w:val="0"/>
          <w:numId w:val="12"/>
        </w:numPr>
        <w:tabs>
          <w:tab w:val="left" w:pos="993"/>
        </w:tabs>
        <w:spacing w:line="360"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 др.);</w:t>
      </w:r>
    </w:p>
    <w:p w:rsidR="00E93974" w:rsidRDefault="00E93974" w:rsidP="00F311C7">
      <w:pPr>
        <w:pStyle w:val="a3"/>
        <w:numPr>
          <w:ilvl w:val="0"/>
          <w:numId w:val="12"/>
        </w:numPr>
        <w:tabs>
          <w:tab w:val="left" w:pos="993"/>
        </w:tabs>
        <w:spacing w:line="360"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rsidR="00E93974" w:rsidRDefault="00E93974" w:rsidP="00F311C7">
      <w:pPr>
        <w:pStyle w:val="a3"/>
        <w:numPr>
          <w:ilvl w:val="0"/>
          <w:numId w:val="12"/>
        </w:numPr>
        <w:tabs>
          <w:tab w:val="left" w:pos="993"/>
        </w:tabs>
        <w:spacing w:line="360"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rsidR="00E93974" w:rsidRDefault="00E93974" w:rsidP="00F311C7">
      <w:pPr>
        <w:pStyle w:val="a3"/>
        <w:numPr>
          <w:ilvl w:val="0"/>
          <w:numId w:val="12"/>
        </w:numPr>
        <w:tabs>
          <w:tab w:val="left" w:pos="993"/>
        </w:tabs>
        <w:spacing w:line="360"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rsidR="00E93974" w:rsidRDefault="00E93974" w:rsidP="00F311C7">
      <w:pPr>
        <w:pStyle w:val="a3"/>
        <w:numPr>
          <w:ilvl w:val="0"/>
          <w:numId w:val="12"/>
        </w:numPr>
        <w:tabs>
          <w:tab w:val="left" w:pos="993"/>
        </w:tabs>
        <w:spacing w:line="360"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rsidR="00FF10E7">
        <w:rPr>
          <w:spacing w:val="-57"/>
        </w:rPr>
        <w:t xml:space="preserve"> </w:t>
      </w:r>
      <w:r>
        <w:t>игрушками);</w:t>
      </w:r>
    </w:p>
    <w:p w:rsidR="00E93974" w:rsidRDefault="00E93974" w:rsidP="00F311C7">
      <w:pPr>
        <w:pStyle w:val="a3"/>
        <w:numPr>
          <w:ilvl w:val="0"/>
          <w:numId w:val="12"/>
        </w:numPr>
        <w:tabs>
          <w:tab w:val="left" w:pos="993"/>
        </w:tabs>
        <w:spacing w:line="360"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rsidR="00E93974" w:rsidRDefault="00E93974" w:rsidP="00F311C7">
      <w:pPr>
        <w:pStyle w:val="a3"/>
        <w:numPr>
          <w:ilvl w:val="0"/>
          <w:numId w:val="12"/>
        </w:numPr>
        <w:tabs>
          <w:tab w:val="left" w:pos="993"/>
        </w:tabs>
        <w:spacing w:line="360" w:lineRule="auto"/>
        <w:ind w:left="0" w:firstLine="709"/>
      </w:pPr>
      <w:r>
        <w:t>строительного</w:t>
      </w:r>
      <w:r>
        <w:rPr>
          <w:spacing w:val="-3"/>
        </w:rPr>
        <w:t xml:space="preserve"> </w:t>
      </w:r>
      <w:r>
        <w:t>материала;</w:t>
      </w:r>
    </w:p>
    <w:p w:rsidR="00E93974" w:rsidRDefault="00E93974" w:rsidP="00F311C7">
      <w:pPr>
        <w:pStyle w:val="a3"/>
        <w:numPr>
          <w:ilvl w:val="0"/>
          <w:numId w:val="12"/>
        </w:numPr>
        <w:tabs>
          <w:tab w:val="left" w:pos="993"/>
        </w:tabs>
        <w:spacing w:line="360"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rsidR="00E93974" w:rsidRDefault="00E93974" w:rsidP="00F311C7">
      <w:pPr>
        <w:pStyle w:val="a3"/>
        <w:numPr>
          <w:ilvl w:val="0"/>
          <w:numId w:val="12"/>
        </w:numPr>
        <w:tabs>
          <w:tab w:val="left" w:pos="993"/>
        </w:tabs>
        <w:spacing w:line="360"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rsidR="00E93974" w:rsidRPr="00AC5642" w:rsidRDefault="00E93974" w:rsidP="000B3FF0">
      <w:pPr>
        <w:tabs>
          <w:tab w:val="left" w:pos="993"/>
        </w:tabs>
        <w:spacing w:line="360" w:lineRule="auto"/>
        <w:ind w:firstLine="284"/>
        <w:jc w:val="both"/>
        <w:rPr>
          <w:b/>
          <w:sz w:val="24"/>
        </w:rPr>
      </w:pPr>
      <w:r w:rsidRPr="00AC5642">
        <w:rPr>
          <w:b/>
          <w:sz w:val="24"/>
        </w:rPr>
        <w:lastRenderedPageBreak/>
        <w:t>В</w:t>
      </w:r>
      <w:r w:rsidRPr="00AC5642">
        <w:rPr>
          <w:b/>
          <w:spacing w:val="-3"/>
          <w:sz w:val="24"/>
        </w:rPr>
        <w:t xml:space="preserve"> </w:t>
      </w:r>
      <w:r w:rsidRPr="00AC5642">
        <w:rPr>
          <w:b/>
          <w:sz w:val="24"/>
        </w:rPr>
        <w:t>дошкольном</w:t>
      </w:r>
      <w:r w:rsidRPr="00AC5642">
        <w:rPr>
          <w:b/>
          <w:spacing w:val="-2"/>
          <w:sz w:val="24"/>
        </w:rPr>
        <w:t xml:space="preserve"> </w:t>
      </w:r>
      <w:r w:rsidRPr="00AC5642">
        <w:rPr>
          <w:b/>
          <w:sz w:val="24"/>
        </w:rPr>
        <w:t>возрасте (3</w:t>
      </w:r>
      <w:r w:rsidRPr="00AC5642">
        <w:rPr>
          <w:b/>
          <w:spacing w:val="-2"/>
          <w:sz w:val="24"/>
        </w:rPr>
        <w:t xml:space="preserve"> </w:t>
      </w:r>
      <w:r w:rsidRPr="00AC5642">
        <w:rPr>
          <w:b/>
          <w:sz w:val="24"/>
        </w:rPr>
        <w:t>года</w:t>
      </w:r>
      <w:r w:rsidRPr="00AC5642">
        <w:rPr>
          <w:b/>
          <w:spacing w:val="-2"/>
          <w:sz w:val="24"/>
        </w:rPr>
        <w:t xml:space="preserve"> </w:t>
      </w:r>
      <w:r w:rsidRPr="00AC5642">
        <w:rPr>
          <w:b/>
          <w:sz w:val="24"/>
        </w:rPr>
        <w:t>-</w:t>
      </w:r>
      <w:r w:rsidRPr="00AC5642">
        <w:rPr>
          <w:b/>
          <w:spacing w:val="-3"/>
          <w:sz w:val="24"/>
        </w:rPr>
        <w:t xml:space="preserve"> </w:t>
      </w:r>
      <w:r w:rsidRPr="00AC5642">
        <w:rPr>
          <w:b/>
          <w:sz w:val="24"/>
        </w:rPr>
        <w:t>8</w:t>
      </w:r>
      <w:r w:rsidRPr="00AC5642">
        <w:rPr>
          <w:b/>
          <w:spacing w:val="-2"/>
          <w:sz w:val="24"/>
        </w:rPr>
        <w:t xml:space="preserve"> </w:t>
      </w:r>
      <w:r w:rsidRPr="00AC5642">
        <w:rPr>
          <w:b/>
          <w:sz w:val="24"/>
        </w:rPr>
        <w:t>лет)</w:t>
      </w:r>
    </w:p>
    <w:p w:rsidR="00E93974" w:rsidRDefault="00E93974" w:rsidP="00F311C7">
      <w:pPr>
        <w:pStyle w:val="a3"/>
        <w:numPr>
          <w:ilvl w:val="0"/>
          <w:numId w:val="12"/>
        </w:numPr>
        <w:tabs>
          <w:tab w:val="left" w:pos="993"/>
        </w:tabs>
        <w:spacing w:line="360"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 -</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rsidR="00E93974" w:rsidRDefault="00E93974" w:rsidP="00F311C7">
      <w:pPr>
        <w:pStyle w:val="a3"/>
        <w:numPr>
          <w:ilvl w:val="0"/>
          <w:numId w:val="12"/>
        </w:numPr>
        <w:tabs>
          <w:tab w:val="left" w:pos="993"/>
        </w:tabs>
        <w:spacing w:line="360"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 -</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rsidR="00E93974" w:rsidRDefault="00E93974" w:rsidP="00F311C7">
      <w:pPr>
        <w:pStyle w:val="a3"/>
        <w:numPr>
          <w:ilvl w:val="0"/>
          <w:numId w:val="12"/>
        </w:numPr>
        <w:tabs>
          <w:tab w:val="left" w:pos="993"/>
        </w:tabs>
        <w:spacing w:line="360"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rsidR="00E93974" w:rsidRDefault="00E93974" w:rsidP="00F311C7">
      <w:pPr>
        <w:pStyle w:val="a3"/>
        <w:numPr>
          <w:ilvl w:val="0"/>
          <w:numId w:val="12"/>
        </w:numPr>
        <w:tabs>
          <w:tab w:val="left" w:pos="993"/>
        </w:tabs>
        <w:spacing w:line="360"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rsidR="00E93974" w:rsidRDefault="00E93974" w:rsidP="00F311C7">
      <w:pPr>
        <w:pStyle w:val="a3"/>
        <w:numPr>
          <w:ilvl w:val="0"/>
          <w:numId w:val="12"/>
        </w:numPr>
        <w:tabs>
          <w:tab w:val="left" w:pos="993"/>
        </w:tabs>
        <w:spacing w:line="360"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rsidR="00E93974" w:rsidRDefault="00E93974" w:rsidP="00F311C7">
      <w:pPr>
        <w:pStyle w:val="a3"/>
        <w:numPr>
          <w:ilvl w:val="0"/>
          <w:numId w:val="12"/>
        </w:numPr>
        <w:tabs>
          <w:tab w:val="left" w:pos="993"/>
        </w:tabs>
        <w:spacing w:line="360"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rsidR="00E93974" w:rsidRDefault="00E93974" w:rsidP="00F311C7">
      <w:pPr>
        <w:pStyle w:val="a3"/>
        <w:numPr>
          <w:ilvl w:val="0"/>
          <w:numId w:val="12"/>
        </w:numPr>
        <w:tabs>
          <w:tab w:val="left" w:pos="993"/>
        </w:tabs>
        <w:spacing w:line="360"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rsidR="00E93974" w:rsidRPr="00F311C7" w:rsidRDefault="00E93974" w:rsidP="00F311C7">
      <w:pPr>
        <w:pStyle w:val="a3"/>
        <w:numPr>
          <w:ilvl w:val="0"/>
          <w:numId w:val="12"/>
        </w:numPr>
        <w:tabs>
          <w:tab w:val="left" w:pos="993"/>
        </w:tabs>
        <w:spacing w:line="360"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w:t>
      </w:r>
      <w:proofErr w:type="gramStart"/>
      <w:r>
        <w:t>ритмические</w:t>
      </w:r>
      <w:r>
        <w:rPr>
          <w:spacing w:val="-2"/>
        </w:rPr>
        <w:t xml:space="preserve"> </w:t>
      </w:r>
      <w:r>
        <w:t>движения</w:t>
      </w:r>
      <w:proofErr w:type="gramEnd"/>
      <w:r>
        <w:t>,</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rsidR="00E93974" w:rsidRDefault="00E93974" w:rsidP="00F311C7">
      <w:pPr>
        <w:spacing w:line="360" w:lineRule="auto"/>
        <w:jc w:val="center"/>
        <w:rPr>
          <w:b/>
          <w:sz w:val="24"/>
        </w:rPr>
      </w:pPr>
      <w:r>
        <w:rPr>
          <w:b/>
          <w:sz w:val="24"/>
        </w:rPr>
        <w:t>Методы воспитания и обучения</w:t>
      </w:r>
    </w:p>
    <w:tbl>
      <w:tblPr>
        <w:tblStyle w:val="ad"/>
        <w:tblW w:w="10207" w:type="dxa"/>
        <w:tblInd w:w="-318" w:type="dxa"/>
        <w:tblLayout w:type="fixed"/>
        <w:tblLook w:val="04A0"/>
      </w:tblPr>
      <w:tblGrid>
        <w:gridCol w:w="3970"/>
        <w:gridCol w:w="6237"/>
      </w:tblGrid>
      <w:tr w:rsidR="00E93974" w:rsidTr="001B1A53">
        <w:tc>
          <w:tcPr>
            <w:tcW w:w="3970" w:type="dxa"/>
          </w:tcPr>
          <w:p w:rsidR="00E93974" w:rsidRDefault="00E93974" w:rsidP="00F311C7">
            <w:pPr>
              <w:spacing w:line="360" w:lineRule="auto"/>
              <w:jc w:val="center"/>
              <w:rPr>
                <w:b/>
                <w:sz w:val="24"/>
              </w:rPr>
            </w:pPr>
            <w:r>
              <w:rPr>
                <w:b/>
                <w:sz w:val="24"/>
              </w:rPr>
              <w:t>Для достижения задач воспитания</w:t>
            </w:r>
          </w:p>
        </w:tc>
        <w:tc>
          <w:tcPr>
            <w:tcW w:w="6237" w:type="dxa"/>
          </w:tcPr>
          <w:p w:rsidR="00E93974" w:rsidRPr="00AC5642" w:rsidRDefault="00E93974" w:rsidP="00F311C7">
            <w:pPr>
              <w:pStyle w:val="21"/>
              <w:tabs>
                <w:tab w:val="left" w:pos="1566"/>
              </w:tabs>
              <w:spacing w:before="0" w:after="0" w:line="360" w:lineRule="auto"/>
              <w:jc w:val="center"/>
              <w:rPr>
                <w:b/>
                <w:sz w:val="24"/>
                <w:lang w:val="ru-RU"/>
              </w:rPr>
            </w:pPr>
            <w:r w:rsidRPr="00AC5642">
              <w:rPr>
                <w:b/>
                <w:sz w:val="24"/>
                <w:lang w:val="ru-RU"/>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E93974" w:rsidRPr="00E93974" w:rsidRDefault="00E93974" w:rsidP="00F311C7">
            <w:pPr>
              <w:tabs>
                <w:tab w:val="left" w:pos="1575"/>
              </w:tabs>
              <w:spacing w:line="360" w:lineRule="auto"/>
              <w:rPr>
                <w:b/>
                <w:sz w:val="24"/>
                <w:lang w:val="ru-RU"/>
              </w:rPr>
            </w:pPr>
            <w:r w:rsidRPr="00E93974">
              <w:rPr>
                <w:b/>
                <w:sz w:val="24"/>
                <w:lang w:val="ru-RU"/>
              </w:rPr>
              <w:tab/>
            </w:r>
          </w:p>
        </w:tc>
      </w:tr>
      <w:tr w:rsidR="00E93974" w:rsidTr="001B1A53">
        <w:tc>
          <w:tcPr>
            <w:tcW w:w="3970" w:type="dxa"/>
          </w:tcPr>
          <w:p w:rsidR="00E93974" w:rsidRPr="00AC5642" w:rsidRDefault="00E93974" w:rsidP="00776672">
            <w:pPr>
              <w:pStyle w:val="21"/>
              <w:numPr>
                <w:ilvl w:val="0"/>
                <w:numId w:val="38"/>
              </w:numPr>
              <w:shd w:val="clear" w:color="auto" w:fill="auto"/>
              <w:spacing w:before="0" w:after="0" w:line="240" w:lineRule="auto"/>
              <w:ind w:left="0" w:firstLine="0"/>
              <w:jc w:val="both"/>
              <w:rPr>
                <w:sz w:val="24"/>
                <w:lang w:val="ru-RU"/>
              </w:rPr>
            </w:pPr>
            <w:r w:rsidRPr="00AC5642">
              <w:rPr>
                <w:sz w:val="24"/>
                <w:lang w:val="ru-RU"/>
              </w:rPr>
              <w:t>Метод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E93974" w:rsidRPr="00AC5642" w:rsidRDefault="00E93974" w:rsidP="00776672">
            <w:pPr>
              <w:pStyle w:val="21"/>
              <w:numPr>
                <w:ilvl w:val="0"/>
                <w:numId w:val="38"/>
              </w:numPr>
              <w:shd w:val="clear" w:color="auto" w:fill="auto"/>
              <w:spacing w:before="0" w:after="0" w:line="240" w:lineRule="auto"/>
              <w:ind w:left="0" w:firstLine="0"/>
              <w:jc w:val="both"/>
              <w:rPr>
                <w:sz w:val="24"/>
                <w:lang w:val="ru-RU"/>
              </w:rPr>
            </w:pPr>
            <w:r w:rsidRPr="00AC5642">
              <w:rPr>
                <w:sz w:val="24"/>
                <w:lang w:val="ru-RU"/>
              </w:rPr>
              <w:t>Метод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E93974" w:rsidRPr="00AC5642" w:rsidRDefault="00E93974" w:rsidP="00776672">
            <w:pPr>
              <w:pStyle w:val="21"/>
              <w:numPr>
                <w:ilvl w:val="0"/>
                <w:numId w:val="38"/>
              </w:numPr>
              <w:shd w:val="clear" w:color="auto" w:fill="auto"/>
              <w:spacing w:before="0" w:after="0" w:line="240" w:lineRule="auto"/>
              <w:ind w:left="0" w:firstLine="0"/>
              <w:jc w:val="both"/>
              <w:rPr>
                <w:sz w:val="24"/>
                <w:lang w:val="ru-RU"/>
              </w:rPr>
            </w:pPr>
            <w:r w:rsidRPr="00AC5642">
              <w:rPr>
                <w:sz w:val="24"/>
                <w:lang w:val="ru-RU"/>
              </w:rPr>
              <w:t xml:space="preserve">Метод мотивации опыта поведения и деятельности: поощрение, методы развития эмоций, игры, соревнования, </w:t>
            </w:r>
            <w:r w:rsidRPr="00AC5642">
              <w:rPr>
                <w:sz w:val="24"/>
                <w:lang w:val="ru-RU"/>
              </w:rPr>
              <w:lastRenderedPageBreak/>
              <w:t>проектные методы.</w:t>
            </w:r>
          </w:p>
          <w:p w:rsidR="00E93974" w:rsidRPr="00E93974" w:rsidRDefault="00E93974" w:rsidP="001B1A53">
            <w:pPr>
              <w:jc w:val="both"/>
              <w:rPr>
                <w:b/>
                <w:sz w:val="24"/>
                <w:lang w:val="ru-RU"/>
              </w:rPr>
            </w:pPr>
          </w:p>
        </w:tc>
        <w:tc>
          <w:tcPr>
            <w:tcW w:w="6237" w:type="dxa"/>
          </w:tcPr>
          <w:p w:rsidR="00E93974" w:rsidRPr="00AC5642" w:rsidRDefault="00E93974" w:rsidP="00776672">
            <w:pPr>
              <w:pStyle w:val="21"/>
              <w:numPr>
                <w:ilvl w:val="0"/>
                <w:numId w:val="39"/>
              </w:numPr>
              <w:shd w:val="clear" w:color="auto" w:fill="auto"/>
              <w:tabs>
                <w:tab w:val="left" w:pos="1033"/>
              </w:tabs>
              <w:spacing w:before="0" w:after="0" w:line="240" w:lineRule="auto"/>
              <w:ind w:left="0" w:firstLine="0"/>
              <w:jc w:val="both"/>
              <w:rPr>
                <w:sz w:val="24"/>
                <w:lang w:val="ru-RU"/>
              </w:rPr>
            </w:pPr>
            <w:r w:rsidRPr="00AC5642">
              <w:rPr>
                <w:sz w:val="24"/>
                <w:lang w:val="ru-RU"/>
              </w:rPr>
              <w:lastRenderedPageBreak/>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E93974" w:rsidRPr="00AC5642" w:rsidRDefault="00E93974" w:rsidP="00776672">
            <w:pPr>
              <w:pStyle w:val="21"/>
              <w:numPr>
                <w:ilvl w:val="0"/>
                <w:numId w:val="39"/>
              </w:numPr>
              <w:shd w:val="clear" w:color="auto" w:fill="auto"/>
              <w:tabs>
                <w:tab w:val="left" w:pos="1028"/>
              </w:tabs>
              <w:spacing w:before="0" w:after="0" w:line="240" w:lineRule="auto"/>
              <w:ind w:left="0" w:firstLine="0"/>
              <w:jc w:val="both"/>
              <w:rPr>
                <w:sz w:val="24"/>
                <w:lang w:val="ru-RU"/>
              </w:rPr>
            </w:pPr>
            <w:r w:rsidRPr="00AC5642">
              <w:rPr>
                <w:sz w:val="24"/>
                <w:lang w:val="ru-RU"/>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E93974" w:rsidRPr="00AC5642" w:rsidRDefault="00E93974" w:rsidP="00776672">
            <w:pPr>
              <w:pStyle w:val="21"/>
              <w:numPr>
                <w:ilvl w:val="0"/>
                <w:numId w:val="39"/>
              </w:numPr>
              <w:shd w:val="clear" w:color="auto" w:fill="auto"/>
              <w:tabs>
                <w:tab w:val="left" w:pos="1038"/>
              </w:tabs>
              <w:spacing w:before="0" w:after="0" w:line="240" w:lineRule="auto"/>
              <w:ind w:left="0" w:firstLine="0"/>
              <w:jc w:val="both"/>
              <w:rPr>
                <w:sz w:val="24"/>
                <w:lang w:val="ru-RU"/>
              </w:rPr>
            </w:pPr>
            <w:r w:rsidRPr="00AC5642">
              <w:rPr>
                <w:sz w:val="24"/>
                <w:lang w:val="ru-RU"/>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E93974" w:rsidRPr="00AC5642" w:rsidRDefault="00E93974" w:rsidP="00776672">
            <w:pPr>
              <w:pStyle w:val="21"/>
              <w:numPr>
                <w:ilvl w:val="0"/>
                <w:numId w:val="39"/>
              </w:numPr>
              <w:shd w:val="clear" w:color="auto" w:fill="auto"/>
              <w:tabs>
                <w:tab w:val="left" w:pos="1038"/>
              </w:tabs>
              <w:spacing w:before="0" w:after="0" w:line="240" w:lineRule="auto"/>
              <w:ind w:left="0" w:firstLine="0"/>
              <w:jc w:val="both"/>
              <w:rPr>
                <w:sz w:val="24"/>
                <w:lang w:val="ru-RU"/>
              </w:rPr>
            </w:pPr>
            <w:r w:rsidRPr="00AC5642">
              <w:rPr>
                <w:sz w:val="24"/>
                <w:lang w:val="ru-RU"/>
              </w:rPr>
              <w:t xml:space="preserve">При применении эвристического метода (частично-поискового) проблемная задача делится на части - проблемы, в решении которых принимают участие </w:t>
            </w:r>
            <w:r w:rsidRPr="00AC5642">
              <w:rPr>
                <w:sz w:val="24"/>
                <w:lang w:val="ru-RU"/>
              </w:rPr>
              <w:lastRenderedPageBreak/>
              <w:t>дети: применение представлений в новых условиях.</w:t>
            </w:r>
          </w:p>
          <w:p w:rsidR="00E93974" w:rsidRPr="00AC5642" w:rsidRDefault="00E93974" w:rsidP="00776672">
            <w:pPr>
              <w:pStyle w:val="21"/>
              <w:numPr>
                <w:ilvl w:val="0"/>
                <w:numId w:val="39"/>
              </w:numPr>
              <w:shd w:val="clear" w:color="auto" w:fill="auto"/>
              <w:tabs>
                <w:tab w:val="left" w:pos="1038"/>
              </w:tabs>
              <w:spacing w:before="0" w:after="0" w:line="240" w:lineRule="auto"/>
              <w:ind w:left="0" w:firstLine="0"/>
              <w:jc w:val="both"/>
              <w:rPr>
                <w:sz w:val="24"/>
                <w:lang w:val="ru-RU"/>
              </w:rPr>
            </w:pPr>
            <w:r w:rsidRPr="00AC5642">
              <w:rPr>
                <w:sz w:val="24"/>
                <w:lang w:val="ru-RU"/>
              </w:rP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rsidR="00E93974" w:rsidRPr="00AC5642" w:rsidRDefault="00E93974" w:rsidP="00776672">
            <w:pPr>
              <w:pStyle w:val="21"/>
              <w:numPr>
                <w:ilvl w:val="0"/>
                <w:numId w:val="39"/>
              </w:numPr>
              <w:shd w:val="clear" w:color="auto" w:fill="auto"/>
              <w:tabs>
                <w:tab w:val="left" w:pos="1038"/>
              </w:tabs>
              <w:spacing w:before="0" w:after="0" w:line="240" w:lineRule="auto"/>
              <w:ind w:left="0" w:firstLine="0"/>
              <w:jc w:val="both"/>
              <w:rPr>
                <w:sz w:val="24"/>
                <w:lang w:val="ru-RU"/>
              </w:rPr>
            </w:pPr>
            <w:r w:rsidRPr="00AC5642">
              <w:rPr>
                <w:sz w:val="24"/>
                <w:lang w:val="ru-RU"/>
              </w:rPr>
              <w:t xml:space="preserve">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w:t>
            </w:r>
          </w:p>
          <w:p w:rsidR="00E93974" w:rsidRPr="00E93974" w:rsidRDefault="00E93974" w:rsidP="001B1A53">
            <w:pPr>
              <w:jc w:val="both"/>
              <w:rPr>
                <w:b/>
                <w:sz w:val="24"/>
                <w:lang w:val="ru-RU"/>
              </w:rPr>
            </w:pPr>
          </w:p>
          <w:p w:rsidR="00E93974" w:rsidRPr="00E93974" w:rsidRDefault="00E93974" w:rsidP="001B1A53">
            <w:pPr>
              <w:jc w:val="both"/>
              <w:rPr>
                <w:b/>
                <w:sz w:val="24"/>
                <w:lang w:val="ru-RU"/>
              </w:rPr>
            </w:pPr>
          </w:p>
        </w:tc>
      </w:tr>
    </w:tbl>
    <w:p w:rsidR="00E93974" w:rsidRDefault="00E93974" w:rsidP="00E93974">
      <w:pPr>
        <w:rPr>
          <w:b/>
          <w:sz w:val="24"/>
          <w:szCs w:val="24"/>
        </w:rPr>
      </w:pPr>
      <w:r>
        <w:rPr>
          <w:b/>
          <w:sz w:val="24"/>
          <w:szCs w:val="24"/>
        </w:rPr>
        <w:lastRenderedPageBreak/>
        <w:t xml:space="preserve">                                   </w:t>
      </w:r>
    </w:p>
    <w:p w:rsidR="00E93974" w:rsidRPr="00F311C7" w:rsidRDefault="00F311C7" w:rsidP="00F311C7">
      <w:pPr>
        <w:spacing w:line="360" w:lineRule="auto"/>
        <w:rPr>
          <w:b/>
          <w:sz w:val="24"/>
        </w:rPr>
      </w:pPr>
      <w:r>
        <w:rPr>
          <w:b/>
          <w:sz w:val="24"/>
          <w:szCs w:val="24"/>
        </w:rPr>
        <w:t xml:space="preserve">         </w:t>
      </w:r>
      <w:r w:rsidR="00E93974">
        <w:rPr>
          <w:b/>
          <w:sz w:val="24"/>
          <w:szCs w:val="24"/>
        </w:rPr>
        <w:t xml:space="preserve">  </w:t>
      </w:r>
      <w:r w:rsidR="00E93974">
        <w:rPr>
          <w:b/>
          <w:sz w:val="24"/>
        </w:rPr>
        <w:t>Средства реализации Программы</w:t>
      </w:r>
    </w:p>
    <w:p w:rsidR="00E93974" w:rsidRPr="00AC5642" w:rsidRDefault="00E93974" w:rsidP="00F311C7">
      <w:pPr>
        <w:pStyle w:val="21"/>
        <w:tabs>
          <w:tab w:val="left" w:pos="1354"/>
        </w:tabs>
        <w:spacing w:before="0" w:after="0" w:line="360" w:lineRule="auto"/>
        <w:ind w:firstLine="680"/>
        <w:jc w:val="both"/>
        <w:rPr>
          <w:sz w:val="24"/>
        </w:rPr>
      </w:pPr>
      <w:r w:rsidRPr="00AC5642">
        <w:rPr>
          <w:sz w:val="24"/>
        </w:rPr>
        <w:t>При</w:t>
      </w:r>
      <w:r w:rsidR="00F311C7">
        <w:rPr>
          <w:sz w:val="24"/>
        </w:rPr>
        <w:t xml:space="preserve"> реализации Программы педагоги </w:t>
      </w:r>
      <w:r w:rsidRPr="00AC5642">
        <w:rPr>
          <w:sz w:val="24"/>
        </w:rPr>
        <w:t>ОО используют различные средства, представленные совокупностью материальных и идеальных объектов:</w:t>
      </w:r>
    </w:p>
    <w:p w:rsidR="00E93974" w:rsidRPr="00AC5642" w:rsidRDefault="00E93974" w:rsidP="00F311C7">
      <w:pPr>
        <w:pStyle w:val="21"/>
        <w:spacing w:before="0" w:after="0" w:line="360" w:lineRule="auto"/>
        <w:jc w:val="both"/>
        <w:rPr>
          <w:sz w:val="24"/>
        </w:rPr>
      </w:pPr>
      <w:r>
        <w:rPr>
          <w:sz w:val="24"/>
        </w:rPr>
        <w:t xml:space="preserve">      </w:t>
      </w:r>
      <w:r w:rsidRPr="00AC5642">
        <w:rPr>
          <w:sz w:val="24"/>
        </w:rPr>
        <w:t xml:space="preserve">- демонстрационные и раздаточные; </w:t>
      </w:r>
    </w:p>
    <w:p w:rsidR="00E93974" w:rsidRPr="00AC5642" w:rsidRDefault="00E93974" w:rsidP="00F311C7">
      <w:pPr>
        <w:pStyle w:val="21"/>
        <w:spacing w:before="0" w:after="0" w:line="360" w:lineRule="auto"/>
        <w:jc w:val="both"/>
        <w:rPr>
          <w:sz w:val="24"/>
        </w:rPr>
      </w:pPr>
      <w:r>
        <w:rPr>
          <w:sz w:val="24"/>
        </w:rPr>
        <w:t xml:space="preserve">      </w:t>
      </w:r>
      <w:r w:rsidRPr="00AC5642">
        <w:rPr>
          <w:sz w:val="24"/>
        </w:rPr>
        <w:t xml:space="preserve">- визуальные, аудийные, аудиовизуальные; </w:t>
      </w:r>
    </w:p>
    <w:p w:rsidR="00E93974" w:rsidRPr="00AC5642" w:rsidRDefault="00E93974" w:rsidP="00F311C7">
      <w:pPr>
        <w:pStyle w:val="21"/>
        <w:spacing w:before="0" w:after="0" w:line="360" w:lineRule="auto"/>
        <w:jc w:val="both"/>
        <w:rPr>
          <w:sz w:val="24"/>
        </w:rPr>
      </w:pPr>
      <w:r>
        <w:rPr>
          <w:sz w:val="24"/>
        </w:rPr>
        <w:t xml:space="preserve">      </w:t>
      </w:r>
      <w:r w:rsidRPr="00AC5642">
        <w:rPr>
          <w:sz w:val="24"/>
        </w:rPr>
        <w:t xml:space="preserve">- естественные и искусственные; </w:t>
      </w:r>
    </w:p>
    <w:p w:rsidR="00E93974" w:rsidRPr="00AC5642" w:rsidRDefault="00E93974" w:rsidP="00F311C7">
      <w:pPr>
        <w:pStyle w:val="21"/>
        <w:spacing w:before="0" w:after="0" w:line="360" w:lineRule="auto"/>
        <w:jc w:val="both"/>
        <w:rPr>
          <w:sz w:val="24"/>
        </w:rPr>
      </w:pPr>
      <w:r>
        <w:rPr>
          <w:sz w:val="24"/>
        </w:rPr>
        <w:t xml:space="preserve">      </w:t>
      </w:r>
      <w:r w:rsidRPr="00AC5642">
        <w:rPr>
          <w:sz w:val="24"/>
        </w:rPr>
        <w:t>- реальные и виртуальные.</w:t>
      </w:r>
    </w:p>
    <w:p w:rsidR="00E93974" w:rsidRPr="00AC5642" w:rsidRDefault="00F311C7" w:rsidP="00F311C7">
      <w:pPr>
        <w:pStyle w:val="21"/>
        <w:tabs>
          <w:tab w:val="left" w:pos="1354"/>
        </w:tabs>
        <w:spacing w:before="0" w:after="0" w:line="360" w:lineRule="auto"/>
        <w:jc w:val="both"/>
        <w:rPr>
          <w:sz w:val="24"/>
        </w:rPr>
      </w:pPr>
      <w:r>
        <w:rPr>
          <w:sz w:val="24"/>
        </w:rPr>
        <w:t xml:space="preserve">         </w:t>
      </w:r>
      <w:r w:rsidR="00E93974" w:rsidRPr="00AC5642">
        <w:rPr>
          <w:sz w:val="24"/>
        </w:rPr>
        <w:t>Средства используются для развития следующих видов деятельности детей:</w:t>
      </w:r>
    </w:p>
    <w:p w:rsidR="00E93974" w:rsidRPr="00AC5642" w:rsidRDefault="00E93974" w:rsidP="00F311C7">
      <w:pPr>
        <w:pStyle w:val="21"/>
        <w:shd w:val="clear" w:color="auto" w:fill="auto"/>
        <w:spacing w:before="0" w:after="0" w:line="360" w:lineRule="auto"/>
        <w:jc w:val="both"/>
        <w:rPr>
          <w:sz w:val="24"/>
        </w:rPr>
      </w:pPr>
      <w:r>
        <w:rPr>
          <w:sz w:val="24"/>
        </w:rPr>
        <w:t xml:space="preserve">      - </w:t>
      </w:r>
      <w:r w:rsidRPr="00AC5642">
        <w:rPr>
          <w:sz w:val="24"/>
        </w:rPr>
        <w:t>двигательной (оборудование для ходьбы, бега, ползания, лазанья, прыгания, занятий с мячом и другое);</w:t>
      </w:r>
    </w:p>
    <w:p w:rsidR="00E93974" w:rsidRPr="00AC5642" w:rsidRDefault="00E93974" w:rsidP="00F311C7">
      <w:pPr>
        <w:pStyle w:val="21"/>
        <w:shd w:val="clear" w:color="auto" w:fill="auto"/>
        <w:spacing w:before="0" w:after="0" w:line="360" w:lineRule="auto"/>
        <w:jc w:val="both"/>
        <w:rPr>
          <w:sz w:val="24"/>
        </w:rPr>
      </w:pPr>
      <w:r>
        <w:rPr>
          <w:sz w:val="24"/>
        </w:rPr>
        <w:t xml:space="preserve">     - </w:t>
      </w:r>
      <w:r w:rsidRPr="00AC5642">
        <w:rPr>
          <w:sz w:val="24"/>
        </w:rPr>
        <w:t>предметной (образные и дидактические игрушки, реальные предметы и другое);</w:t>
      </w:r>
    </w:p>
    <w:p w:rsidR="00E93974" w:rsidRPr="00AC5642" w:rsidRDefault="00E93974" w:rsidP="00F311C7">
      <w:pPr>
        <w:pStyle w:val="21"/>
        <w:shd w:val="clear" w:color="auto" w:fill="auto"/>
        <w:spacing w:before="0" w:after="0" w:line="360" w:lineRule="auto"/>
        <w:jc w:val="both"/>
        <w:rPr>
          <w:sz w:val="24"/>
        </w:rPr>
      </w:pPr>
      <w:r>
        <w:rPr>
          <w:sz w:val="24"/>
        </w:rPr>
        <w:t xml:space="preserve">     - </w:t>
      </w:r>
      <w:r w:rsidRPr="00AC5642">
        <w:rPr>
          <w:sz w:val="24"/>
        </w:rPr>
        <w:t>игровой (игры, игрушки, игровое оборудование и другое);</w:t>
      </w:r>
    </w:p>
    <w:p w:rsidR="00E93974" w:rsidRPr="00AC5642" w:rsidRDefault="00E93974" w:rsidP="00F311C7">
      <w:pPr>
        <w:pStyle w:val="21"/>
        <w:shd w:val="clear" w:color="auto" w:fill="auto"/>
        <w:spacing w:before="0" w:after="0" w:line="360" w:lineRule="auto"/>
        <w:jc w:val="both"/>
        <w:rPr>
          <w:sz w:val="24"/>
        </w:rPr>
      </w:pPr>
      <w:r>
        <w:rPr>
          <w:sz w:val="24"/>
        </w:rPr>
        <w:t xml:space="preserve">     - </w:t>
      </w:r>
      <w:r w:rsidRPr="00AC5642">
        <w:rPr>
          <w:sz w:val="24"/>
        </w:rPr>
        <w:t>коммуникативной (дидактический материал, предметы, игрушки, видеофильмы и другое);</w:t>
      </w:r>
    </w:p>
    <w:p w:rsidR="00E93974" w:rsidRPr="00AC5642" w:rsidRDefault="00E93974" w:rsidP="00F311C7">
      <w:pPr>
        <w:pStyle w:val="21"/>
        <w:shd w:val="clear" w:color="auto" w:fill="auto"/>
        <w:spacing w:before="0" w:after="0" w:line="360" w:lineRule="auto"/>
        <w:jc w:val="both"/>
        <w:rPr>
          <w:sz w:val="24"/>
        </w:rPr>
      </w:pPr>
      <w:r>
        <w:rPr>
          <w:sz w:val="24"/>
        </w:rPr>
        <w:t xml:space="preserve">    - </w:t>
      </w:r>
      <w:r w:rsidRPr="00AC5642">
        <w:rPr>
          <w:sz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E93974" w:rsidRPr="00AC5642" w:rsidRDefault="00E93974" w:rsidP="00F311C7">
      <w:pPr>
        <w:pStyle w:val="21"/>
        <w:shd w:val="clear" w:color="auto" w:fill="auto"/>
        <w:spacing w:before="0" w:after="0" w:line="360" w:lineRule="auto"/>
        <w:jc w:val="both"/>
        <w:rPr>
          <w:sz w:val="24"/>
        </w:rPr>
      </w:pPr>
      <w:r>
        <w:rPr>
          <w:sz w:val="24"/>
        </w:rPr>
        <w:t xml:space="preserve">     - </w:t>
      </w:r>
      <w:r w:rsidRPr="00AC5642">
        <w:rPr>
          <w:sz w:val="24"/>
        </w:rPr>
        <w:t>чтения художественной литературы (книги для детского чтения, в том числе аудиокниги, иллюстративный материал);</w:t>
      </w:r>
    </w:p>
    <w:p w:rsidR="00E93974" w:rsidRPr="00AC5642" w:rsidRDefault="00E93974" w:rsidP="00F311C7">
      <w:pPr>
        <w:pStyle w:val="21"/>
        <w:shd w:val="clear" w:color="auto" w:fill="auto"/>
        <w:spacing w:before="0" w:after="0" w:line="360" w:lineRule="auto"/>
        <w:jc w:val="both"/>
        <w:rPr>
          <w:sz w:val="24"/>
        </w:rPr>
      </w:pPr>
      <w:r>
        <w:rPr>
          <w:sz w:val="24"/>
        </w:rPr>
        <w:t xml:space="preserve">       - </w:t>
      </w:r>
      <w:r w:rsidRPr="00AC5642">
        <w:rPr>
          <w:sz w:val="24"/>
        </w:rPr>
        <w:t>трудовой (оборудование и инвентарь для всех видов труда);</w:t>
      </w:r>
    </w:p>
    <w:p w:rsidR="00E93974" w:rsidRPr="00AC5642" w:rsidRDefault="00E93974" w:rsidP="00F311C7">
      <w:pPr>
        <w:pStyle w:val="21"/>
        <w:shd w:val="clear" w:color="auto" w:fill="auto"/>
        <w:spacing w:before="0" w:after="0" w:line="360" w:lineRule="auto"/>
        <w:jc w:val="both"/>
        <w:rPr>
          <w:sz w:val="24"/>
        </w:rPr>
      </w:pPr>
      <w:r>
        <w:rPr>
          <w:sz w:val="24"/>
        </w:rPr>
        <w:t xml:space="preserve">       - </w:t>
      </w:r>
      <w:r w:rsidRPr="00AC5642">
        <w:rPr>
          <w:sz w:val="24"/>
        </w:rPr>
        <w:t>продуктивной (оборудование и материалы для лепки, аппликации, рисования и конструирования);</w:t>
      </w:r>
    </w:p>
    <w:p w:rsidR="00E93974" w:rsidRPr="00AC5642" w:rsidRDefault="00E93974" w:rsidP="00F311C7">
      <w:pPr>
        <w:pStyle w:val="21"/>
        <w:shd w:val="clear" w:color="auto" w:fill="auto"/>
        <w:spacing w:before="0" w:after="0" w:line="360" w:lineRule="auto"/>
        <w:jc w:val="both"/>
        <w:rPr>
          <w:sz w:val="24"/>
        </w:rPr>
      </w:pPr>
      <w:r>
        <w:rPr>
          <w:sz w:val="24"/>
        </w:rPr>
        <w:t xml:space="preserve">         - </w:t>
      </w:r>
      <w:proofErr w:type="gramStart"/>
      <w:r w:rsidRPr="00AC5642">
        <w:rPr>
          <w:sz w:val="24"/>
        </w:rPr>
        <w:t>музыкальной</w:t>
      </w:r>
      <w:proofErr w:type="gramEnd"/>
      <w:r>
        <w:rPr>
          <w:sz w:val="24"/>
        </w:rPr>
        <w:t xml:space="preserve"> </w:t>
      </w:r>
      <w:r w:rsidRPr="00AC5642">
        <w:rPr>
          <w:sz w:val="24"/>
        </w:rPr>
        <w:t xml:space="preserve"> (детские музыкальные инструменты, дидактический материал и другое).</w:t>
      </w:r>
    </w:p>
    <w:p w:rsidR="00E93974" w:rsidRPr="00AC5642" w:rsidRDefault="00E93974" w:rsidP="00F311C7">
      <w:pPr>
        <w:pStyle w:val="21"/>
        <w:tabs>
          <w:tab w:val="left" w:pos="1359"/>
        </w:tabs>
        <w:spacing w:before="0" w:after="0" w:line="360" w:lineRule="auto"/>
        <w:ind w:firstLine="680"/>
        <w:jc w:val="both"/>
        <w:rPr>
          <w:sz w:val="24"/>
        </w:rPr>
      </w:pPr>
      <w:bookmarkStart w:id="0" w:name="_Hlk134086244"/>
      <w:r w:rsidRPr="00AC5642">
        <w:rPr>
          <w:sz w:val="24"/>
        </w:rPr>
        <w:t>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bookmarkEnd w:id="0"/>
    <w:p w:rsidR="00E93974" w:rsidRDefault="00E93974" w:rsidP="00F311C7">
      <w:pPr>
        <w:pStyle w:val="1"/>
        <w:tabs>
          <w:tab w:val="left" w:pos="1134"/>
          <w:tab w:val="left" w:pos="1276"/>
        </w:tabs>
        <w:spacing w:line="360" w:lineRule="auto"/>
        <w:ind w:left="0"/>
        <w:rPr>
          <w:bCs w:val="0"/>
        </w:rPr>
      </w:pPr>
    </w:p>
    <w:p w:rsidR="00E93974" w:rsidRPr="00FF29EE" w:rsidRDefault="00E93974" w:rsidP="00F311C7">
      <w:pPr>
        <w:pStyle w:val="21"/>
        <w:tabs>
          <w:tab w:val="left" w:pos="1489"/>
        </w:tabs>
        <w:spacing w:before="0" w:after="0" w:line="360" w:lineRule="auto"/>
        <w:ind w:firstLine="680"/>
        <w:jc w:val="both"/>
        <w:rPr>
          <w:sz w:val="24"/>
        </w:rPr>
      </w:pPr>
      <w:bookmarkStart w:id="1" w:name="_Hlk132711233"/>
      <w:r w:rsidRPr="00FF29EE">
        <w:rPr>
          <w:b/>
          <w:sz w:val="24"/>
        </w:rPr>
        <w:lastRenderedPageBreak/>
        <w:t>Вариативность форм, методов и средств</w:t>
      </w:r>
      <w:r>
        <w:rPr>
          <w:sz w:val="24"/>
        </w:rPr>
        <w:t xml:space="preserve"> реализации образовательной п</w:t>
      </w:r>
      <w:r w:rsidRPr="00FF29EE">
        <w:rPr>
          <w:sz w:val="24"/>
        </w:rPr>
        <w:t>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E93974" w:rsidRPr="00FF29EE" w:rsidRDefault="00E93974" w:rsidP="00F311C7">
      <w:pPr>
        <w:pStyle w:val="21"/>
        <w:tabs>
          <w:tab w:val="left" w:pos="1494"/>
        </w:tabs>
        <w:spacing w:before="0" w:after="0" w:line="360" w:lineRule="auto"/>
        <w:ind w:firstLine="680"/>
        <w:jc w:val="both"/>
        <w:rPr>
          <w:sz w:val="24"/>
        </w:rPr>
      </w:pPr>
      <w:r w:rsidRPr="00FF29EE">
        <w:rPr>
          <w:sz w:val="24"/>
        </w:rPr>
        <w:t>При выборе фор</w:t>
      </w:r>
      <w:r>
        <w:rPr>
          <w:sz w:val="24"/>
        </w:rPr>
        <w:t>м, методов, средств реализации образовательной п</w:t>
      </w:r>
      <w:r w:rsidRPr="00FF29EE">
        <w:rPr>
          <w:sz w:val="24"/>
        </w:rPr>
        <w:t>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E93974" w:rsidRPr="00FF29EE" w:rsidRDefault="00E93974" w:rsidP="00FC494F">
      <w:pPr>
        <w:pStyle w:val="21"/>
        <w:tabs>
          <w:tab w:val="left" w:pos="1498"/>
        </w:tabs>
        <w:spacing w:before="0" w:after="0" w:line="276" w:lineRule="auto"/>
        <w:ind w:firstLine="680"/>
        <w:jc w:val="both"/>
        <w:rPr>
          <w:sz w:val="24"/>
        </w:rPr>
      </w:pPr>
      <w:r w:rsidRPr="00FF29EE">
        <w:rPr>
          <w:sz w:val="24"/>
        </w:rP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bookmarkEnd w:id="1"/>
    </w:p>
    <w:p w:rsidR="00E93974" w:rsidRPr="0071155D" w:rsidRDefault="00E93974" w:rsidP="00FC494F">
      <w:pPr>
        <w:pStyle w:val="1"/>
        <w:tabs>
          <w:tab w:val="left" w:pos="1134"/>
          <w:tab w:val="left" w:pos="1276"/>
        </w:tabs>
        <w:spacing w:line="276" w:lineRule="auto"/>
        <w:ind w:left="0"/>
        <w:rPr>
          <w:bCs w:val="0"/>
        </w:rPr>
      </w:pPr>
    </w:p>
    <w:p w:rsidR="00E93974" w:rsidRPr="0089398D" w:rsidRDefault="00D17F8B" w:rsidP="0089398D">
      <w:pPr>
        <w:pStyle w:val="1"/>
        <w:tabs>
          <w:tab w:val="left" w:pos="1134"/>
          <w:tab w:val="left" w:pos="1276"/>
        </w:tabs>
        <w:spacing w:line="276" w:lineRule="auto"/>
        <w:ind w:left="0"/>
      </w:pPr>
      <w:r>
        <w:rPr>
          <w:bCs w:val="0"/>
          <w:sz w:val="28"/>
        </w:rPr>
        <w:tab/>
      </w:r>
      <w:r w:rsidR="00E93974" w:rsidRPr="009D0A41">
        <w:rPr>
          <w:bCs w:val="0"/>
          <w:sz w:val="28"/>
        </w:rPr>
        <w:t xml:space="preserve">3.3. </w:t>
      </w:r>
      <w:r w:rsidR="00E93974" w:rsidRPr="009D0A41">
        <w:t>Особенности</w:t>
      </w:r>
      <w:r w:rsidR="00E93974">
        <w:t xml:space="preserve"> образовательной деятельности разных видов и культурных практик</w:t>
      </w:r>
      <w:proofErr w:type="gramStart"/>
      <w:r>
        <w:t>.</w:t>
      </w:r>
      <w:proofErr w:type="gramEnd"/>
      <w:r w:rsidR="00E93974">
        <w:rPr>
          <w:spacing w:val="-7"/>
        </w:rPr>
        <w:t xml:space="preserve"> </w:t>
      </w:r>
      <w:r w:rsidR="00E93974" w:rsidRPr="0089398D">
        <w:rPr>
          <w:b w:val="0"/>
        </w:rPr>
        <w:t>(</w:t>
      </w:r>
      <w:proofErr w:type="gramStart"/>
      <w:r w:rsidR="00E93974" w:rsidRPr="0089398D">
        <w:rPr>
          <w:b w:val="0"/>
        </w:rPr>
        <w:t>с</w:t>
      </w:r>
      <w:proofErr w:type="gramEnd"/>
      <w:r w:rsidR="00E93974" w:rsidRPr="0089398D">
        <w:rPr>
          <w:b w:val="0"/>
        </w:rPr>
        <w:t>м. ФОП</w:t>
      </w:r>
      <w:r w:rsidR="00E93974" w:rsidRPr="0089398D">
        <w:rPr>
          <w:b w:val="0"/>
          <w:spacing w:val="-3"/>
        </w:rPr>
        <w:t xml:space="preserve"> </w:t>
      </w:r>
      <w:r w:rsidR="00E93974" w:rsidRPr="0089398D">
        <w:rPr>
          <w:b w:val="0"/>
        </w:rPr>
        <w:t>ДО</w:t>
      </w:r>
      <w:r w:rsidR="00E93974" w:rsidRPr="0089398D">
        <w:rPr>
          <w:b w:val="0"/>
          <w:spacing w:val="-2"/>
        </w:rPr>
        <w:t xml:space="preserve"> </w:t>
      </w:r>
      <w:r w:rsidR="00E93974" w:rsidRPr="0089398D">
        <w:rPr>
          <w:b w:val="0"/>
        </w:rPr>
        <w:t>ч.II.п.24.,стр.153-158</w:t>
      </w:r>
    </w:p>
    <w:p w:rsidR="00E93974" w:rsidRDefault="00C25F84" w:rsidP="00F311C7">
      <w:pPr>
        <w:pStyle w:val="1"/>
        <w:tabs>
          <w:tab w:val="left" w:pos="1134"/>
          <w:tab w:val="left" w:pos="1276"/>
        </w:tabs>
        <w:spacing w:line="360" w:lineRule="auto"/>
        <w:ind w:left="0"/>
      </w:pPr>
      <w:hyperlink r:id="rId54">
        <w:r w:rsidR="00E93974" w:rsidRPr="0089398D">
          <w:rPr>
            <w:color w:val="0461C1"/>
            <w:u w:val="single" w:color="0461C1"/>
          </w:rPr>
          <w:t>http://publication.pravo.gov.ru/document/0001202212280044?index=153</w:t>
        </w:r>
        <w:r w:rsidR="00E93974" w:rsidRPr="0089398D">
          <w:rPr>
            <w:color w:val="0461C1"/>
            <w:spacing w:val="-7"/>
          </w:rPr>
          <w:t xml:space="preserve"> </w:t>
        </w:r>
      </w:hyperlink>
    </w:p>
    <w:p w:rsidR="00E93974" w:rsidRPr="00DD21F0" w:rsidRDefault="00F311C7" w:rsidP="00F311C7">
      <w:pPr>
        <w:pStyle w:val="21"/>
        <w:shd w:val="clear" w:color="auto" w:fill="auto"/>
        <w:tabs>
          <w:tab w:val="left" w:pos="1349"/>
        </w:tabs>
        <w:spacing w:before="0" w:after="0" w:line="360" w:lineRule="auto"/>
        <w:jc w:val="both"/>
        <w:rPr>
          <w:sz w:val="24"/>
          <w:szCs w:val="24"/>
        </w:rPr>
      </w:pPr>
      <w:r>
        <w:rPr>
          <w:sz w:val="24"/>
          <w:szCs w:val="24"/>
        </w:rPr>
        <w:t xml:space="preserve">             </w:t>
      </w:r>
      <w:r w:rsidR="00E93974" w:rsidRPr="00DD21F0">
        <w:rPr>
          <w:sz w:val="24"/>
          <w:szCs w:val="24"/>
        </w:rPr>
        <w:t>Об</w:t>
      </w:r>
      <w:r w:rsidR="00E93974">
        <w:rPr>
          <w:sz w:val="24"/>
          <w:szCs w:val="24"/>
        </w:rPr>
        <w:t xml:space="preserve">разовательная деятельность </w:t>
      </w:r>
      <w:r w:rsidR="00E93974" w:rsidRPr="00DD21F0">
        <w:rPr>
          <w:sz w:val="24"/>
          <w:szCs w:val="24"/>
        </w:rPr>
        <w:t xml:space="preserve"> включает:</w:t>
      </w:r>
    </w:p>
    <w:p w:rsidR="00E93974" w:rsidRPr="00DD21F0" w:rsidRDefault="00E93974" w:rsidP="00F311C7">
      <w:pPr>
        <w:pStyle w:val="21"/>
        <w:numPr>
          <w:ilvl w:val="0"/>
          <w:numId w:val="14"/>
        </w:numPr>
        <w:shd w:val="clear" w:color="auto" w:fill="auto"/>
        <w:tabs>
          <w:tab w:val="left" w:pos="993"/>
        </w:tabs>
        <w:spacing w:before="0" w:after="0" w:line="360" w:lineRule="auto"/>
        <w:ind w:left="0" w:firstLine="709"/>
        <w:jc w:val="both"/>
        <w:rPr>
          <w:sz w:val="24"/>
          <w:szCs w:val="24"/>
        </w:rPr>
      </w:pPr>
      <w:r w:rsidRPr="00DD21F0">
        <w:rPr>
          <w:sz w:val="24"/>
          <w:szCs w:val="24"/>
        </w:rPr>
        <w:t>образовательную деятельность, осуществляемую в процессе организации различных видов детской деятельности;</w:t>
      </w:r>
    </w:p>
    <w:p w:rsidR="00E93974" w:rsidRPr="00DD21F0" w:rsidRDefault="00E93974" w:rsidP="00F311C7">
      <w:pPr>
        <w:pStyle w:val="21"/>
        <w:numPr>
          <w:ilvl w:val="0"/>
          <w:numId w:val="14"/>
        </w:numPr>
        <w:shd w:val="clear" w:color="auto" w:fill="auto"/>
        <w:tabs>
          <w:tab w:val="left" w:pos="993"/>
        </w:tabs>
        <w:spacing w:before="0" w:after="0" w:line="360" w:lineRule="auto"/>
        <w:ind w:left="0" w:firstLine="709"/>
        <w:jc w:val="both"/>
        <w:rPr>
          <w:sz w:val="24"/>
          <w:szCs w:val="24"/>
        </w:rPr>
      </w:pPr>
      <w:r w:rsidRPr="00DD21F0">
        <w:rPr>
          <w:sz w:val="24"/>
          <w:szCs w:val="24"/>
        </w:rPr>
        <w:t>образовательную деятельность, осуществляемую в ходе режимных процессов;</w:t>
      </w:r>
    </w:p>
    <w:p w:rsidR="00E93974" w:rsidRPr="00DD21F0" w:rsidRDefault="00E93974" w:rsidP="00F311C7">
      <w:pPr>
        <w:pStyle w:val="21"/>
        <w:numPr>
          <w:ilvl w:val="0"/>
          <w:numId w:val="14"/>
        </w:numPr>
        <w:shd w:val="clear" w:color="auto" w:fill="auto"/>
        <w:tabs>
          <w:tab w:val="left" w:pos="993"/>
        </w:tabs>
        <w:spacing w:before="0" w:after="0" w:line="360" w:lineRule="auto"/>
        <w:ind w:left="0" w:firstLine="709"/>
        <w:jc w:val="both"/>
        <w:rPr>
          <w:sz w:val="24"/>
          <w:szCs w:val="24"/>
        </w:rPr>
      </w:pPr>
      <w:r w:rsidRPr="00DD21F0">
        <w:rPr>
          <w:sz w:val="24"/>
          <w:szCs w:val="24"/>
        </w:rPr>
        <w:t>самостоятельную деятельность детей;</w:t>
      </w:r>
    </w:p>
    <w:p w:rsidR="00E93974" w:rsidRPr="00DD21F0" w:rsidRDefault="00E93974" w:rsidP="00F311C7">
      <w:pPr>
        <w:pStyle w:val="21"/>
        <w:numPr>
          <w:ilvl w:val="0"/>
          <w:numId w:val="14"/>
        </w:numPr>
        <w:shd w:val="clear" w:color="auto" w:fill="auto"/>
        <w:tabs>
          <w:tab w:val="left" w:pos="993"/>
        </w:tabs>
        <w:spacing w:before="0" w:after="0" w:line="360" w:lineRule="auto"/>
        <w:ind w:left="0" w:firstLine="709"/>
        <w:jc w:val="both"/>
        <w:rPr>
          <w:sz w:val="24"/>
          <w:szCs w:val="24"/>
        </w:rPr>
      </w:pPr>
      <w:r w:rsidRPr="00DD21F0">
        <w:rPr>
          <w:sz w:val="24"/>
          <w:szCs w:val="24"/>
        </w:rPr>
        <w:t>взаимодействие с семьями детей по реализ</w:t>
      </w:r>
      <w:r w:rsidR="00FC494F">
        <w:rPr>
          <w:sz w:val="24"/>
          <w:szCs w:val="24"/>
        </w:rPr>
        <w:t xml:space="preserve">ации образовательной программы </w:t>
      </w:r>
      <w:r w:rsidR="00FC494F" w:rsidRPr="000A698C">
        <w:rPr>
          <w:sz w:val="24"/>
          <w:szCs w:val="24"/>
        </w:rPr>
        <w:t>О</w:t>
      </w:r>
      <w:r w:rsidRPr="00DD21F0">
        <w:rPr>
          <w:sz w:val="24"/>
          <w:szCs w:val="24"/>
        </w:rPr>
        <w:t>О.</w:t>
      </w:r>
    </w:p>
    <w:p w:rsidR="00E93974" w:rsidRPr="00DD21F0" w:rsidRDefault="00D17F8B" w:rsidP="00F311C7">
      <w:pPr>
        <w:pStyle w:val="21"/>
        <w:shd w:val="clear" w:color="auto" w:fill="auto"/>
        <w:tabs>
          <w:tab w:val="left" w:pos="1276"/>
        </w:tabs>
        <w:spacing w:before="0" w:after="0" w:line="360" w:lineRule="auto"/>
        <w:jc w:val="both"/>
        <w:rPr>
          <w:sz w:val="24"/>
          <w:szCs w:val="24"/>
        </w:rPr>
      </w:pPr>
      <w:r>
        <w:rPr>
          <w:sz w:val="24"/>
          <w:szCs w:val="24"/>
        </w:rPr>
        <w:t xml:space="preserve">             </w:t>
      </w:r>
      <w:r w:rsidR="00E93974" w:rsidRPr="00DD21F0">
        <w:rPr>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E93974" w:rsidRPr="00DD21F0" w:rsidRDefault="00E93974" w:rsidP="00F311C7">
      <w:pPr>
        <w:pStyle w:val="21"/>
        <w:numPr>
          <w:ilvl w:val="0"/>
          <w:numId w:val="13"/>
        </w:numPr>
        <w:shd w:val="clear" w:color="auto" w:fill="auto"/>
        <w:tabs>
          <w:tab w:val="left" w:pos="1033"/>
        </w:tabs>
        <w:spacing w:before="0" w:after="0" w:line="360" w:lineRule="auto"/>
        <w:ind w:firstLine="709"/>
        <w:jc w:val="both"/>
        <w:rPr>
          <w:sz w:val="24"/>
          <w:szCs w:val="24"/>
        </w:rPr>
      </w:pPr>
      <w:r w:rsidRPr="00DD21F0">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E93974" w:rsidRPr="00DD21F0" w:rsidRDefault="00E93974" w:rsidP="00F311C7">
      <w:pPr>
        <w:pStyle w:val="21"/>
        <w:numPr>
          <w:ilvl w:val="0"/>
          <w:numId w:val="13"/>
        </w:numPr>
        <w:shd w:val="clear" w:color="auto" w:fill="auto"/>
        <w:tabs>
          <w:tab w:val="left" w:pos="1028"/>
        </w:tabs>
        <w:spacing w:before="0" w:after="0" w:line="360" w:lineRule="auto"/>
        <w:ind w:firstLine="709"/>
        <w:jc w:val="both"/>
        <w:rPr>
          <w:sz w:val="24"/>
          <w:szCs w:val="24"/>
        </w:rPr>
      </w:pPr>
      <w:r w:rsidRPr="00DD21F0">
        <w:rPr>
          <w:sz w:val="24"/>
          <w:szCs w:val="24"/>
        </w:rPr>
        <w:t>совместная деятельность ребёнка с педагогом, при которой ребёнок и педагог – равноправные партнеры;</w:t>
      </w:r>
    </w:p>
    <w:p w:rsidR="00E93974" w:rsidRPr="00DD21F0" w:rsidRDefault="00E93974" w:rsidP="00F311C7">
      <w:pPr>
        <w:pStyle w:val="21"/>
        <w:numPr>
          <w:ilvl w:val="0"/>
          <w:numId w:val="13"/>
        </w:numPr>
        <w:shd w:val="clear" w:color="auto" w:fill="auto"/>
        <w:tabs>
          <w:tab w:val="left" w:pos="1038"/>
        </w:tabs>
        <w:spacing w:before="0" w:after="0" w:line="360" w:lineRule="auto"/>
        <w:ind w:firstLine="709"/>
        <w:jc w:val="both"/>
        <w:rPr>
          <w:sz w:val="24"/>
          <w:szCs w:val="24"/>
        </w:rPr>
      </w:pPr>
      <w:r w:rsidRPr="00DD21F0">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E93974" w:rsidRPr="00DD21F0" w:rsidRDefault="00E93974" w:rsidP="00F311C7">
      <w:pPr>
        <w:pStyle w:val="21"/>
        <w:numPr>
          <w:ilvl w:val="0"/>
          <w:numId w:val="13"/>
        </w:numPr>
        <w:shd w:val="clear" w:color="auto" w:fill="auto"/>
        <w:tabs>
          <w:tab w:val="left" w:pos="1028"/>
        </w:tabs>
        <w:spacing w:before="0" w:after="0" w:line="360" w:lineRule="auto"/>
        <w:ind w:firstLine="709"/>
        <w:jc w:val="both"/>
        <w:rPr>
          <w:sz w:val="24"/>
          <w:szCs w:val="24"/>
        </w:rPr>
      </w:pPr>
      <w:r w:rsidRPr="00DD21F0">
        <w:rPr>
          <w:sz w:val="24"/>
          <w:szCs w:val="24"/>
        </w:rPr>
        <w:lastRenderedPageBreak/>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E93974" w:rsidRPr="00DD21F0" w:rsidRDefault="00E93974" w:rsidP="00F311C7">
      <w:pPr>
        <w:pStyle w:val="21"/>
        <w:numPr>
          <w:ilvl w:val="0"/>
          <w:numId w:val="13"/>
        </w:numPr>
        <w:shd w:val="clear" w:color="auto" w:fill="auto"/>
        <w:tabs>
          <w:tab w:val="left" w:pos="1033"/>
        </w:tabs>
        <w:spacing w:before="0" w:after="0" w:line="360" w:lineRule="auto"/>
        <w:ind w:firstLine="709"/>
        <w:jc w:val="both"/>
        <w:rPr>
          <w:sz w:val="24"/>
          <w:szCs w:val="24"/>
        </w:rPr>
      </w:pPr>
      <w:r w:rsidRPr="00DD21F0">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E93974" w:rsidRDefault="00D17F8B" w:rsidP="00F311C7">
      <w:pPr>
        <w:pStyle w:val="21"/>
        <w:shd w:val="clear" w:color="auto" w:fill="auto"/>
        <w:tabs>
          <w:tab w:val="left" w:pos="1276"/>
        </w:tabs>
        <w:spacing w:before="0" w:after="0" w:line="360" w:lineRule="auto"/>
        <w:jc w:val="both"/>
        <w:rPr>
          <w:sz w:val="24"/>
          <w:szCs w:val="24"/>
        </w:rPr>
      </w:pPr>
      <w:r>
        <w:rPr>
          <w:sz w:val="24"/>
          <w:szCs w:val="24"/>
        </w:rPr>
        <w:t xml:space="preserve"> </w:t>
      </w:r>
      <w:r>
        <w:rPr>
          <w:sz w:val="24"/>
          <w:szCs w:val="24"/>
        </w:rPr>
        <w:tab/>
      </w:r>
      <w:r w:rsidR="00E93974" w:rsidRPr="00DD21F0">
        <w:rPr>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E93974" w:rsidRPr="00B741D3" w:rsidRDefault="00E93974" w:rsidP="00F311C7">
      <w:pPr>
        <w:pStyle w:val="21"/>
        <w:shd w:val="clear" w:color="auto" w:fill="auto"/>
        <w:tabs>
          <w:tab w:val="left" w:pos="1276"/>
        </w:tabs>
        <w:spacing w:before="0" w:after="0" w:line="360" w:lineRule="auto"/>
        <w:jc w:val="both"/>
        <w:rPr>
          <w:sz w:val="24"/>
          <w:szCs w:val="24"/>
        </w:rPr>
      </w:pPr>
      <w:r>
        <w:rPr>
          <w:sz w:val="24"/>
          <w:szCs w:val="24"/>
        </w:rPr>
        <w:tab/>
        <w:t xml:space="preserve"> </w:t>
      </w:r>
      <w:r w:rsidRPr="00DD21F0">
        <w:rPr>
          <w:sz w:val="24"/>
          <w:szCs w:val="24"/>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B741D3">
        <w:rPr>
          <w:sz w:val="24"/>
          <w:szCs w:val="24"/>
        </w:rPr>
        <w:t>Это обеспечивает возможность их интеграции в процессе образовательной деятельности.</w:t>
      </w:r>
    </w:p>
    <w:p w:rsidR="00E93974" w:rsidRDefault="00E93974" w:rsidP="00F311C7">
      <w:pPr>
        <w:pStyle w:val="21"/>
        <w:shd w:val="clear" w:color="auto" w:fill="auto"/>
        <w:tabs>
          <w:tab w:val="left" w:pos="1350"/>
        </w:tabs>
        <w:spacing w:before="0" w:after="0" w:line="360" w:lineRule="auto"/>
        <w:jc w:val="both"/>
        <w:rPr>
          <w:sz w:val="24"/>
          <w:szCs w:val="24"/>
        </w:rPr>
      </w:pPr>
      <w:r>
        <w:rPr>
          <w:sz w:val="24"/>
          <w:szCs w:val="24"/>
        </w:rPr>
        <w:tab/>
        <w:t xml:space="preserve">В </w:t>
      </w:r>
      <w:r w:rsidR="009D0A41">
        <w:rPr>
          <w:sz w:val="24"/>
          <w:szCs w:val="24"/>
        </w:rPr>
        <w:t xml:space="preserve">ОО </w:t>
      </w:r>
      <w:r>
        <w:rPr>
          <w:sz w:val="24"/>
          <w:szCs w:val="24"/>
        </w:rPr>
        <w:t>создана система форм организации разнообразной деятельности дошкольников. Среди них выделяются простые, составные и комплексные формы.</w:t>
      </w:r>
    </w:p>
    <w:p w:rsidR="00E93974" w:rsidRDefault="00E93974" w:rsidP="00F311C7">
      <w:pPr>
        <w:pStyle w:val="21"/>
        <w:shd w:val="clear" w:color="auto" w:fill="auto"/>
        <w:tabs>
          <w:tab w:val="left" w:pos="1350"/>
        </w:tabs>
        <w:spacing w:before="0" w:after="0" w:line="360" w:lineRule="auto"/>
        <w:jc w:val="both"/>
        <w:rPr>
          <w:sz w:val="24"/>
          <w:szCs w:val="24"/>
        </w:rPr>
      </w:pPr>
      <w:r>
        <w:rPr>
          <w:sz w:val="24"/>
          <w:szCs w:val="24"/>
        </w:rPr>
        <w:tab/>
        <w:t xml:space="preserve"> Простые формы построены на минимальном количестве методов и средств и посвящены, как правило, одной теме. К простым формам относятся:</w:t>
      </w:r>
    </w:p>
    <w:p w:rsidR="00E93974" w:rsidRDefault="00E93974" w:rsidP="00F311C7">
      <w:pPr>
        <w:pStyle w:val="21"/>
        <w:numPr>
          <w:ilvl w:val="0"/>
          <w:numId w:val="21"/>
        </w:numPr>
        <w:shd w:val="clear" w:color="auto" w:fill="auto"/>
        <w:tabs>
          <w:tab w:val="left" w:pos="142"/>
        </w:tabs>
        <w:spacing w:before="0" w:after="0" w:line="360" w:lineRule="auto"/>
        <w:ind w:left="142" w:firstLine="0"/>
        <w:jc w:val="both"/>
        <w:rPr>
          <w:sz w:val="24"/>
          <w:szCs w:val="24"/>
        </w:rPr>
      </w:pPr>
      <w:r>
        <w:rPr>
          <w:sz w:val="24"/>
          <w:szCs w:val="24"/>
        </w:rPr>
        <w:t xml:space="preserve">беседа, </w:t>
      </w:r>
    </w:p>
    <w:p w:rsidR="00E93974" w:rsidRDefault="00E93974" w:rsidP="00F311C7">
      <w:pPr>
        <w:pStyle w:val="21"/>
        <w:numPr>
          <w:ilvl w:val="0"/>
          <w:numId w:val="21"/>
        </w:numPr>
        <w:shd w:val="clear" w:color="auto" w:fill="auto"/>
        <w:tabs>
          <w:tab w:val="left" w:pos="142"/>
        </w:tabs>
        <w:spacing w:before="0" w:after="0" w:line="360" w:lineRule="auto"/>
        <w:ind w:left="142" w:firstLine="0"/>
        <w:jc w:val="both"/>
        <w:rPr>
          <w:sz w:val="24"/>
          <w:szCs w:val="24"/>
        </w:rPr>
      </w:pPr>
      <w:r>
        <w:rPr>
          <w:sz w:val="24"/>
          <w:szCs w:val="24"/>
        </w:rPr>
        <w:t xml:space="preserve">рассказ, </w:t>
      </w:r>
    </w:p>
    <w:p w:rsidR="00E93974" w:rsidRDefault="00E93974" w:rsidP="00F311C7">
      <w:pPr>
        <w:pStyle w:val="21"/>
        <w:numPr>
          <w:ilvl w:val="0"/>
          <w:numId w:val="21"/>
        </w:numPr>
        <w:shd w:val="clear" w:color="auto" w:fill="auto"/>
        <w:tabs>
          <w:tab w:val="left" w:pos="142"/>
        </w:tabs>
        <w:spacing w:before="0" w:after="0" w:line="360" w:lineRule="auto"/>
        <w:ind w:left="142" w:firstLine="0"/>
        <w:jc w:val="both"/>
        <w:rPr>
          <w:sz w:val="24"/>
          <w:szCs w:val="24"/>
        </w:rPr>
      </w:pPr>
      <w:r>
        <w:rPr>
          <w:sz w:val="24"/>
          <w:szCs w:val="24"/>
        </w:rPr>
        <w:t xml:space="preserve">эксперимент, </w:t>
      </w:r>
    </w:p>
    <w:p w:rsidR="00E93974" w:rsidRDefault="00E93974" w:rsidP="00F311C7">
      <w:pPr>
        <w:pStyle w:val="21"/>
        <w:numPr>
          <w:ilvl w:val="0"/>
          <w:numId w:val="21"/>
        </w:numPr>
        <w:shd w:val="clear" w:color="auto" w:fill="auto"/>
        <w:tabs>
          <w:tab w:val="left" w:pos="142"/>
        </w:tabs>
        <w:spacing w:before="0" w:after="0" w:line="360" w:lineRule="auto"/>
        <w:ind w:left="142" w:firstLine="0"/>
        <w:jc w:val="both"/>
        <w:rPr>
          <w:sz w:val="24"/>
          <w:szCs w:val="24"/>
        </w:rPr>
      </w:pPr>
      <w:r>
        <w:rPr>
          <w:sz w:val="24"/>
          <w:szCs w:val="24"/>
        </w:rPr>
        <w:t xml:space="preserve">наблюдение, </w:t>
      </w:r>
    </w:p>
    <w:p w:rsidR="00E93974" w:rsidRDefault="00E93974" w:rsidP="00F311C7">
      <w:pPr>
        <w:pStyle w:val="21"/>
        <w:numPr>
          <w:ilvl w:val="0"/>
          <w:numId w:val="21"/>
        </w:numPr>
        <w:shd w:val="clear" w:color="auto" w:fill="auto"/>
        <w:tabs>
          <w:tab w:val="left" w:pos="142"/>
        </w:tabs>
        <w:spacing w:before="0" w:after="0" w:line="360" w:lineRule="auto"/>
        <w:ind w:left="142" w:firstLine="0"/>
        <w:jc w:val="both"/>
        <w:rPr>
          <w:sz w:val="24"/>
          <w:szCs w:val="24"/>
        </w:rPr>
      </w:pPr>
      <w:r>
        <w:rPr>
          <w:sz w:val="24"/>
          <w:szCs w:val="24"/>
        </w:rPr>
        <w:t>дидактическая (или любая другая игра, возникающая по инициативе педагога)</w:t>
      </w:r>
    </w:p>
    <w:p w:rsidR="00E93974" w:rsidRDefault="00E93974" w:rsidP="00F311C7">
      <w:pPr>
        <w:pStyle w:val="21"/>
        <w:shd w:val="clear" w:color="auto" w:fill="auto"/>
        <w:tabs>
          <w:tab w:val="left" w:pos="1350"/>
        </w:tabs>
        <w:spacing w:before="0" w:after="0" w:line="360" w:lineRule="auto"/>
        <w:jc w:val="both"/>
        <w:rPr>
          <w:sz w:val="24"/>
          <w:szCs w:val="24"/>
        </w:rPr>
      </w:pPr>
      <w:r>
        <w:rPr>
          <w:sz w:val="24"/>
          <w:szCs w:val="24"/>
        </w:rPr>
        <w:tab/>
        <w:t xml:space="preserve">Составные формы состоят из простых форм, представленных в разнообразных </w:t>
      </w:r>
      <w:r>
        <w:rPr>
          <w:sz w:val="24"/>
          <w:szCs w:val="24"/>
        </w:rPr>
        <w:lastRenderedPageBreak/>
        <w:t>сочетаниях. К составным формам относятся:</w:t>
      </w:r>
    </w:p>
    <w:p w:rsidR="00E93974" w:rsidRDefault="00E93974" w:rsidP="00F311C7">
      <w:pPr>
        <w:pStyle w:val="21"/>
        <w:numPr>
          <w:ilvl w:val="0"/>
          <w:numId w:val="21"/>
        </w:numPr>
        <w:shd w:val="clear" w:color="auto" w:fill="auto"/>
        <w:tabs>
          <w:tab w:val="left" w:pos="0"/>
        </w:tabs>
        <w:spacing w:before="0" w:after="0" w:line="360" w:lineRule="auto"/>
        <w:ind w:left="0" w:firstLine="0"/>
        <w:jc w:val="both"/>
        <w:rPr>
          <w:sz w:val="24"/>
          <w:szCs w:val="24"/>
        </w:rPr>
      </w:pPr>
      <w:r>
        <w:rPr>
          <w:sz w:val="24"/>
          <w:szCs w:val="24"/>
        </w:rPr>
        <w:t>игровые ситуации,</w:t>
      </w:r>
    </w:p>
    <w:p w:rsidR="00E93974" w:rsidRDefault="00E93974" w:rsidP="00F311C7">
      <w:pPr>
        <w:pStyle w:val="21"/>
        <w:numPr>
          <w:ilvl w:val="0"/>
          <w:numId w:val="21"/>
        </w:numPr>
        <w:shd w:val="clear" w:color="auto" w:fill="auto"/>
        <w:tabs>
          <w:tab w:val="left" w:pos="0"/>
        </w:tabs>
        <w:spacing w:before="0" w:after="0" w:line="360" w:lineRule="auto"/>
        <w:ind w:left="0" w:firstLine="0"/>
        <w:jc w:val="both"/>
        <w:rPr>
          <w:sz w:val="24"/>
          <w:szCs w:val="24"/>
        </w:rPr>
      </w:pPr>
      <w:r>
        <w:rPr>
          <w:sz w:val="24"/>
          <w:szCs w:val="24"/>
        </w:rPr>
        <w:t>игры-путешествия,</w:t>
      </w:r>
    </w:p>
    <w:p w:rsidR="00E93974" w:rsidRDefault="00E93974" w:rsidP="00F311C7">
      <w:pPr>
        <w:pStyle w:val="21"/>
        <w:numPr>
          <w:ilvl w:val="0"/>
          <w:numId w:val="21"/>
        </w:numPr>
        <w:shd w:val="clear" w:color="auto" w:fill="auto"/>
        <w:tabs>
          <w:tab w:val="left" w:pos="0"/>
        </w:tabs>
        <w:spacing w:before="0" w:after="0" w:line="360" w:lineRule="auto"/>
        <w:ind w:left="0" w:firstLine="0"/>
        <w:jc w:val="both"/>
        <w:rPr>
          <w:sz w:val="24"/>
          <w:szCs w:val="24"/>
        </w:rPr>
      </w:pPr>
      <w:r>
        <w:rPr>
          <w:sz w:val="24"/>
          <w:szCs w:val="24"/>
        </w:rPr>
        <w:t>творческие мастерсткие,</w:t>
      </w:r>
    </w:p>
    <w:p w:rsidR="00E93974" w:rsidRDefault="00E93974" w:rsidP="00F311C7">
      <w:pPr>
        <w:pStyle w:val="21"/>
        <w:numPr>
          <w:ilvl w:val="0"/>
          <w:numId w:val="21"/>
        </w:numPr>
        <w:shd w:val="clear" w:color="auto" w:fill="auto"/>
        <w:tabs>
          <w:tab w:val="left" w:pos="0"/>
        </w:tabs>
        <w:spacing w:before="0" w:after="0" w:line="360" w:lineRule="auto"/>
        <w:ind w:left="0" w:firstLine="0"/>
        <w:jc w:val="both"/>
        <w:rPr>
          <w:sz w:val="24"/>
          <w:szCs w:val="24"/>
        </w:rPr>
      </w:pPr>
      <w:r>
        <w:rPr>
          <w:sz w:val="24"/>
          <w:szCs w:val="24"/>
        </w:rPr>
        <w:t>детские лаборатории,</w:t>
      </w:r>
    </w:p>
    <w:p w:rsidR="00E93974" w:rsidRDefault="00E93974" w:rsidP="00F311C7">
      <w:pPr>
        <w:pStyle w:val="21"/>
        <w:numPr>
          <w:ilvl w:val="0"/>
          <w:numId w:val="21"/>
        </w:numPr>
        <w:shd w:val="clear" w:color="auto" w:fill="auto"/>
        <w:tabs>
          <w:tab w:val="left" w:pos="0"/>
        </w:tabs>
        <w:spacing w:before="0" w:after="0" w:line="360" w:lineRule="auto"/>
        <w:ind w:left="0" w:firstLine="0"/>
        <w:jc w:val="both"/>
        <w:rPr>
          <w:sz w:val="24"/>
          <w:szCs w:val="24"/>
        </w:rPr>
      </w:pPr>
      <w:r>
        <w:rPr>
          <w:sz w:val="24"/>
          <w:szCs w:val="24"/>
        </w:rPr>
        <w:t>творческие гостиные,</w:t>
      </w:r>
    </w:p>
    <w:p w:rsidR="00E93974" w:rsidRDefault="00E93974" w:rsidP="00F311C7">
      <w:pPr>
        <w:pStyle w:val="21"/>
        <w:numPr>
          <w:ilvl w:val="0"/>
          <w:numId w:val="21"/>
        </w:numPr>
        <w:shd w:val="clear" w:color="auto" w:fill="auto"/>
        <w:tabs>
          <w:tab w:val="left" w:pos="0"/>
        </w:tabs>
        <w:spacing w:before="0" w:after="0" w:line="360" w:lineRule="auto"/>
        <w:ind w:left="0" w:firstLine="0"/>
        <w:jc w:val="both"/>
        <w:rPr>
          <w:sz w:val="24"/>
          <w:szCs w:val="24"/>
        </w:rPr>
      </w:pPr>
      <w:r>
        <w:rPr>
          <w:sz w:val="24"/>
          <w:szCs w:val="24"/>
        </w:rPr>
        <w:t>творческие лаборатории,</w:t>
      </w:r>
    </w:p>
    <w:p w:rsidR="00E93974" w:rsidRDefault="00E93974" w:rsidP="00F311C7">
      <w:pPr>
        <w:pStyle w:val="21"/>
        <w:numPr>
          <w:ilvl w:val="0"/>
          <w:numId w:val="21"/>
        </w:numPr>
        <w:shd w:val="clear" w:color="auto" w:fill="auto"/>
        <w:tabs>
          <w:tab w:val="left" w:pos="0"/>
        </w:tabs>
        <w:spacing w:before="0" w:after="0" w:line="360" w:lineRule="auto"/>
        <w:ind w:left="0" w:firstLine="0"/>
        <w:jc w:val="both"/>
        <w:rPr>
          <w:sz w:val="24"/>
          <w:szCs w:val="24"/>
        </w:rPr>
      </w:pPr>
      <w:r>
        <w:rPr>
          <w:sz w:val="24"/>
          <w:szCs w:val="24"/>
        </w:rPr>
        <w:t>целевые прогулки,</w:t>
      </w:r>
    </w:p>
    <w:p w:rsidR="00E93974" w:rsidRDefault="00E93974" w:rsidP="00F311C7">
      <w:pPr>
        <w:pStyle w:val="21"/>
        <w:numPr>
          <w:ilvl w:val="0"/>
          <w:numId w:val="21"/>
        </w:numPr>
        <w:shd w:val="clear" w:color="auto" w:fill="auto"/>
        <w:tabs>
          <w:tab w:val="left" w:pos="0"/>
        </w:tabs>
        <w:spacing w:before="0" w:after="0" w:line="360" w:lineRule="auto"/>
        <w:ind w:left="0" w:firstLine="0"/>
        <w:jc w:val="both"/>
        <w:rPr>
          <w:sz w:val="24"/>
          <w:szCs w:val="24"/>
        </w:rPr>
      </w:pPr>
      <w:r>
        <w:rPr>
          <w:sz w:val="24"/>
          <w:szCs w:val="24"/>
        </w:rPr>
        <w:t>экскурсии,</w:t>
      </w:r>
    </w:p>
    <w:p w:rsidR="00E93974" w:rsidRDefault="00E93974" w:rsidP="00F311C7">
      <w:pPr>
        <w:pStyle w:val="21"/>
        <w:numPr>
          <w:ilvl w:val="0"/>
          <w:numId w:val="21"/>
        </w:numPr>
        <w:shd w:val="clear" w:color="auto" w:fill="auto"/>
        <w:tabs>
          <w:tab w:val="left" w:pos="0"/>
        </w:tabs>
        <w:spacing w:before="0" w:after="0" w:line="360" w:lineRule="auto"/>
        <w:ind w:left="0" w:firstLine="0"/>
        <w:jc w:val="both"/>
        <w:rPr>
          <w:sz w:val="24"/>
          <w:szCs w:val="24"/>
        </w:rPr>
      </w:pPr>
      <w:r>
        <w:rPr>
          <w:sz w:val="24"/>
          <w:szCs w:val="24"/>
        </w:rPr>
        <w:t>образовательный челлендж,</w:t>
      </w:r>
    </w:p>
    <w:p w:rsidR="00E93974" w:rsidRDefault="00E93974" w:rsidP="00D17F8B">
      <w:pPr>
        <w:pStyle w:val="21"/>
        <w:numPr>
          <w:ilvl w:val="0"/>
          <w:numId w:val="21"/>
        </w:numPr>
        <w:shd w:val="clear" w:color="auto" w:fill="auto"/>
        <w:tabs>
          <w:tab w:val="left" w:pos="0"/>
        </w:tabs>
        <w:spacing w:before="0" w:after="0" w:line="360" w:lineRule="auto"/>
        <w:ind w:left="0" w:firstLine="0"/>
        <w:jc w:val="both"/>
        <w:rPr>
          <w:sz w:val="24"/>
          <w:szCs w:val="24"/>
        </w:rPr>
      </w:pPr>
      <w:r>
        <w:rPr>
          <w:sz w:val="24"/>
          <w:szCs w:val="24"/>
        </w:rPr>
        <w:t>интерактивные праздники.</w:t>
      </w:r>
    </w:p>
    <w:p w:rsidR="00E93974" w:rsidRDefault="00E93974" w:rsidP="00D17F8B">
      <w:pPr>
        <w:pStyle w:val="21"/>
        <w:shd w:val="clear" w:color="auto" w:fill="auto"/>
        <w:tabs>
          <w:tab w:val="left" w:pos="1350"/>
        </w:tabs>
        <w:spacing w:before="0" w:after="0" w:line="360" w:lineRule="auto"/>
        <w:jc w:val="both"/>
        <w:rPr>
          <w:sz w:val="24"/>
          <w:szCs w:val="24"/>
        </w:rPr>
      </w:pPr>
      <w:r>
        <w:rPr>
          <w:sz w:val="24"/>
          <w:szCs w:val="24"/>
        </w:rPr>
        <w:tab/>
        <w:t>Комплексные формы создаются как целенаправленная подборка (комплекс) простых и составных форм. К комплексным формам относятся:</w:t>
      </w:r>
    </w:p>
    <w:p w:rsidR="00E93974" w:rsidRDefault="00E93974" w:rsidP="00D17F8B">
      <w:pPr>
        <w:pStyle w:val="21"/>
        <w:numPr>
          <w:ilvl w:val="0"/>
          <w:numId w:val="21"/>
        </w:numPr>
        <w:shd w:val="clear" w:color="auto" w:fill="auto"/>
        <w:tabs>
          <w:tab w:val="left" w:pos="0"/>
        </w:tabs>
        <w:spacing w:before="0" w:after="0" w:line="360" w:lineRule="auto"/>
        <w:ind w:left="0" w:firstLine="0"/>
        <w:jc w:val="both"/>
        <w:rPr>
          <w:sz w:val="24"/>
          <w:szCs w:val="24"/>
        </w:rPr>
      </w:pPr>
      <w:r>
        <w:rPr>
          <w:sz w:val="24"/>
          <w:szCs w:val="24"/>
        </w:rPr>
        <w:t>детско-родительские и иные проекты,</w:t>
      </w:r>
    </w:p>
    <w:p w:rsidR="00E93974" w:rsidRDefault="00E93974" w:rsidP="00D17F8B">
      <w:pPr>
        <w:pStyle w:val="21"/>
        <w:numPr>
          <w:ilvl w:val="0"/>
          <w:numId w:val="21"/>
        </w:numPr>
        <w:shd w:val="clear" w:color="auto" w:fill="auto"/>
        <w:tabs>
          <w:tab w:val="left" w:pos="0"/>
        </w:tabs>
        <w:spacing w:before="0" w:after="0" w:line="360" w:lineRule="auto"/>
        <w:ind w:left="0" w:firstLine="0"/>
        <w:jc w:val="both"/>
        <w:rPr>
          <w:sz w:val="24"/>
          <w:szCs w:val="24"/>
        </w:rPr>
      </w:pPr>
      <w:r>
        <w:rPr>
          <w:sz w:val="24"/>
          <w:szCs w:val="24"/>
        </w:rPr>
        <w:t>тематические дни,</w:t>
      </w:r>
    </w:p>
    <w:p w:rsidR="00E93974" w:rsidRDefault="00E93974" w:rsidP="00D17F8B">
      <w:pPr>
        <w:pStyle w:val="21"/>
        <w:numPr>
          <w:ilvl w:val="0"/>
          <w:numId w:val="21"/>
        </w:numPr>
        <w:shd w:val="clear" w:color="auto" w:fill="auto"/>
        <w:tabs>
          <w:tab w:val="left" w:pos="0"/>
        </w:tabs>
        <w:spacing w:before="0" w:after="0" w:line="360" w:lineRule="auto"/>
        <w:ind w:left="0" w:firstLine="0"/>
        <w:jc w:val="both"/>
        <w:rPr>
          <w:sz w:val="24"/>
          <w:szCs w:val="24"/>
        </w:rPr>
      </w:pPr>
      <w:r>
        <w:rPr>
          <w:sz w:val="24"/>
          <w:szCs w:val="24"/>
        </w:rPr>
        <w:t>тематические недели,</w:t>
      </w:r>
    </w:p>
    <w:p w:rsidR="00E93974" w:rsidRPr="00C01EBB" w:rsidRDefault="00E93974" w:rsidP="00D17F8B">
      <w:pPr>
        <w:pStyle w:val="21"/>
        <w:numPr>
          <w:ilvl w:val="0"/>
          <w:numId w:val="21"/>
        </w:numPr>
        <w:shd w:val="clear" w:color="auto" w:fill="auto"/>
        <w:tabs>
          <w:tab w:val="left" w:pos="0"/>
        </w:tabs>
        <w:spacing w:before="0" w:after="0" w:line="360" w:lineRule="auto"/>
        <w:ind w:left="0" w:firstLine="0"/>
        <w:jc w:val="both"/>
        <w:rPr>
          <w:sz w:val="24"/>
          <w:szCs w:val="24"/>
        </w:rPr>
      </w:pPr>
      <w:r>
        <w:rPr>
          <w:sz w:val="24"/>
          <w:szCs w:val="24"/>
        </w:rPr>
        <w:t>тематические или образовательные циклы.</w:t>
      </w:r>
    </w:p>
    <w:p w:rsidR="00E93974" w:rsidRPr="00B741D3" w:rsidRDefault="00E93974" w:rsidP="00D17F8B">
      <w:pPr>
        <w:pStyle w:val="21"/>
        <w:shd w:val="clear" w:color="auto" w:fill="auto"/>
        <w:tabs>
          <w:tab w:val="left" w:pos="1354"/>
        </w:tabs>
        <w:spacing w:before="0" w:after="0" w:line="360" w:lineRule="auto"/>
        <w:jc w:val="both"/>
        <w:rPr>
          <w:sz w:val="24"/>
          <w:szCs w:val="24"/>
        </w:rPr>
      </w:pPr>
      <w:r>
        <w:rPr>
          <w:sz w:val="24"/>
          <w:szCs w:val="24"/>
        </w:rPr>
        <w:tab/>
      </w:r>
      <w:r w:rsidRPr="00B741D3">
        <w:rPr>
          <w:b/>
          <w:sz w:val="24"/>
          <w:szCs w:val="24"/>
        </w:rPr>
        <w:t xml:space="preserve">Игра </w:t>
      </w:r>
      <w:r w:rsidRPr="00DD21F0">
        <w:rPr>
          <w:sz w:val="24"/>
          <w:szCs w:val="24"/>
        </w:rPr>
        <w:t xml:space="preserve">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B741D3">
        <w:rPr>
          <w:sz w:val="24"/>
          <w:szCs w:val="24"/>
        </w:rPr>
        <w:t>Детство без игры и вне игры не представляется возможным.</w:t>
      </w:r>
    </w:p>
    <w:p w:rsidR="00E93974" w:rsidRPr="00DD21F0" w:rsidRDefault="00E93974" w:rsidP="00D17F8B">
      <w:pPr>
        <w:pStyle w:val="21"/>
        <w:shd w:val="clear" w:color="auto" w:fill="auto"/>
        <w:tabs>
          <w:tab w:val="left" w:pos="1354"/>
        </w:tabs>
        <w:spacing w:before="0" w:after="0" w:line="360" w:lineRule="auto"/>
        <w:jc w:val="both"/>
        <w:rPr>
          <w:sz w:val="24"/>
          <w:szCs w:val="24"/>
        </w:rPr>
      </w:pPr>
      <w:r>
        <w:rPr>
          <w:sz w:val="24"/>
          <w:szCs w:val="24"/>
        </w:rPr>
        <w:tab/>
      </w:r>
      <w:r w:rsidRPr="00DD21F0">
        <w:rPr>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E93974" w:rsidRPr="00DD21F0" w:rsidRDefault="00E93974" w:rsidP="00D17F8B">
      <w:pPr>
        <w:pStyle w:val="21"/>
        <w:shd w:val="clear" w:color="auto" w:fill="auto"/>
        <w:tabs>
          <w:tab w:val="left" w:pos="1359"/>
        </w:tabs>
        <w:spacing w:before="0" w:after="0" w:line="360" w:lineRule="auto"/>
        <w:jc w:val="both"/>
        <w:rPr>
          <w:sz w:val="24"/>
          <w:szCs w:val="24"/>
        </w:rPr>
      </w:pPr>
      <w:r>
        <w:rPr>
          <w:sz w:val="24"/>
          <w:szCs w:val="24"/>
        </w:rPr>
        <w:tab/>
      </w:r>
      <w:r w:rsidRPr="00DD21F0">
        <w:rPr>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E93974" w:rsidRPr="00DD21F0" w:rsidRDefault="00E93974" w:rsidP="00D17F8B">
      <w:pPr>
        <w:pStyle w:val="21"/>
        <w:shd w:val="clear" w:color="auto" w:fill="auto"/>
        <w:tabs>
          <w:tab w:val="left" w:pos="1354"/>
        </w:tabs>
        <w:spacing w:before="0" w:after="0" w:line="360" w:lineRule="auto"/>
        <w:jc w:val="both"/>
        <w:rPr>
          <w:sz w:val="24"/>
          <w:szCs w:val="24"/>
        </w:rPr>
      </w:pPr>
      <w:r>
        <w:rPr>
          <w:sz w:val="24"/>
          <w:szCs w:val="24"/>
        </w:rPr>
        <w:tab/>
      </w:r>
      <w:r w:rsidRPr="00DD21F0">
        <w:rPr>
          <w:sz w:val="24"/>
          <w:szCs w:val="24"/>
        </w:rPr>
        <w:t>Учитывая потенциал игры для разностороннего развития ребёнка и становления его личности, педагог максимально используе</w:t>
      </w:r>
      <w:r w:rsidR="009D0A41">
        <w:rPr>
          <w:sz w:val="24"/>
          <w:szCs w:val="24"/>
        </w:rPr>
        <w:t>т все варианты её применения в О</w:t>
      </w:r>
      <w:r w:rsidRPr="00DD21F0">
        <w:rPr>
          <w:sz w:val="24"/>
          <w:szCs w:val="24"/>
        </w:rPr>
        <w:t>О.</w:t>
      </w:r>
    </w:p>
    <w:p w:rsidR="00E93974" w:rsidRPr="00DD21F0" w:rsidRDefault="00E93974" w:rsidP="00D17F8B">
      <w:pPr>
        <w:pStyle w:val="21"/>
        <w:shd w:val="clear" w:color="auto" w:fill="auto"/>
        <w:tabs>
          <w:tab w:val="left" w:pos="1364"/>
        </w:tabs>
        <w:spacing w:before="0" w:after="0" w:line="360" w:lineRule="auto"/>
        <w:jc w:val="both"/>
        <w:rPr>
          <w:sz w:val="24"/>
          <w:szCs w:val="24"/>
        </w:rPr>
      </w:pPr>
      <w:r>
        <w:rPr>
          <w:sz w:val="24"/>
          <w:szCs w:val="24"/>
        </w:rPr>
        <w:tab/>
      </w:r>
      <w:r w:rsidRPr="00DD21F0">
        <w:rPr>
          <w:sz w:val="24"/>
          <w:szCs w:val="24"/>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w:t>
      </w:r>
      <w:r w:rsidRPr="00DD21F0">
        <w:rPr>
          <w:sz w:val="24"/>
          <w:szCs w:val="24"/>
        </w:rPr>
        <w:lastRenderedPageBreak/>
        <w:t>воспитания, обучения и развития ребёнка. Основная задача педагога в утренний отрезок времени состоит в том, чтобы вкл</w:t>
      </w:r>
      <w:r w:rsidR="009D0A41">
        <w:rPr>
          <w:sz w:val="24"/>
          <w:szCs w:val="24"/>
        </w:rPr>
        <w:t xml:space="preserve">ючить детей в общий ритм жизни </w:t>
      </w:r>
      <w:r w:rsidRPr="00DD21F0">
        <w:rPr>
          <w:sz w:val="24"/>
          <w:szCs w:val="24"/>
        </w:rPr>
        <w:t>ОО, создать у них бодрое, жизнерадостное настроение.</w:t>
      </w:r>
    </w:p>
    <w:p w:rsidR="00E93974" w:rsidRPr="00DD21F0" w:rsidRDefault="00E93974" w:rsidP="00D17F8B">
      <w:pPr>
        <w:pStyle w:val="21"/>
        <w:shd w:val="clear" w:color="auto" w:fill="auto"/>
        <w:tabs>
          <w:tab w:val="left" w:pos="1498"/>
        </w:tabs>
        <w:spacing w:before="0" w:after="0" w:line="360" w:lineRule="auto"/>
        <w:jc w:val="both"/>
        <w:rPr>
          <w:sz w:val="24"/>
          <w:szCs w:val="24"/>
        </w:rPr>
      </w:pPr>
      <w:r>
        <w:rPr>
          <w:sz w:val="24"/>
          <w:szCs w:val="24"/>
        </w:rPr>
        <w:tab/>
      </w:r>
      <w:r w:rsidRPr="00DD21F0">
        <w:rPr>
          <w:sz w:val="24"/>
          <w:szCs w:val="24"/>
        </w:rPr>
        <w:t>Образовательная деятельность, осуществляемая в утренний отрезок времени, может включать:</w:t>
      </w:r>
    </w:p>
    <w:p w:rsidR="00E93974" w:rsidRPr="00DD21F0" w:rsidRDefault="00E93974" w:rsidP="00D17F8B">
      <w:pPr>
        <w:pStyle w:val="21"/>
        <w:numPr>
          <w:ilvl w:val="0"/>
          <w:numId w:val="15"/>
        </w:numPr>
        <w:shd w:val="clear" w:color="auto" w:fill="auto"/>
        <w:tabs>
          <w:tab w:val="left" w:pos="993"/>
        </w:tabs>
        <w:spacing w:before="0" w:after="0" w:line="360" w:lineRule="auto"/>
        <w:ind w:left="0" w:firstLine="709"/>
        <w:jc w:val="both"/>
        <w:rPr>
          <w:sz w:val="24"/>
          <w:szCs w:val="24"/>
        </w:rPr>
      </w:pPr>
      <w:r w:rsidRPr="00DD21F0">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E93974" w:rsidRPr="00DD21F0" w:rsidRDefault="00E93974" w:rsidP="00D17F8B">
      <w:pPr>
        <w:pStyle w:val="21"/>
        <w:numPr>
          <w:ilvl w:val="0"/>
          <w:numId w:val="15"/>
        </w:numPr>
        <w:shd w:val="clear" w:color="auto" w:fill="auto"/>
        <w:tabs>
          <w:tab w:val="left" w:pos="993"/>
        </w:tabs>
        <w:spacing w:before="0" w:after="0" w:line="360" w:lineRule="auto"/>
        <w:ind w:left="0" w:firstLine="709"/>
        <w:jc w:val="both"/>
        <w:rPr>
          <w:sz w:val="24"/>
          <w:szCs w:val="24"/>
        </w:rPr>
      </w:pPr>
      <w:r w:rsidRPr="00DD21F0">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E93974" w:rsidRPr="00DD21F0" w:rsidRDefault="00E93974" w:rsidP="00D17F8B">
      <w:pPr>
        <w:pStyle w:val="21"/>
        <w:numPr>
          <w:ilvl w:val="0"/>
          <w:numId w:val="15"/>
        </w:numPr>
        <w:shd w:val="clear" w:color="auto" w:fill="auto"/>
        <w:tabs>
          <w:tab w:val="left" w:pos="993"/>
        </w:tabs>
        <w:spacing w:before="0" w:after="0" w:line="360" w:lineRule="auto"/>
        <w:ind w:left="0" w:firstLine="709"/>
        <w:jc w:val="both"/>
        <w:rPr>
          <w:sz w:val="24"/>
          <w:szCs w:val="24"/>
        </w:rPr>
      </w:pPr>
      <w:r w:rsidRPr="00DD21F0">
        <w:rPr>
          <w:sz w:val="24"/>
          <w:szCs w:val="24"/>
        </w:rPr>
        <w:t>практические, проблемные ситуации, упражнения (по освоению культурно</w:t>
      </w:r>
      <w:r w:rsidRPr="00DD21F0">
        <w:rPr>
          <w:sz w:val="24"/>
          <w:szCs w:val="24"/>
        </w:rPr>
        <w:softHyphen/>
        <w:t>гигиенических навыков и культуры здоровья, правил и норм поведения и другие);</w:t>
      </w:r>
    </w:p>
    <w:p w:rsidR="00E93974" w:rsidRPr="00DD21F0" w:rsidRDefault="00E93974" w:rsidP="00D17F8B">
      <w:pPr>
        <w:pStyle w:val="21"/>
        <w:numPr>
          <w:ilvl w:val="0"/>
          <w:numId w:val="15"/>
        </w:numPr>
        <w:shd w:val="clear" w:color="auto" w:fill="auto"/>
        <w:tabs>
          <w:tab w:val="left" w:pos="993"/>
        </w:tabs>
        <w:spacing w:before="0" w:after="0" w:line="360" w:lineRule="auto"/>
        <w:ind w:left="0" w:firstLine="709"/>
        <w:jc w:val="both"/>
        <w:rPr>
          <w:sz w:val="24"/>
          <w:szCs w:val="24"/>
        </w:rPr>
      </w:pPr>
      <w:r w:rsidRPr="00DD21F0">
        <w:rPr>
          <w:sz w:val="24"/>
          <w:szCs w:val="24"/>
        </w:rPr>
        <w:t>наблюдения за объектами и явлениями природы, трудом взрослых;</w:t>
      </w:r>
    </w:p>
    <w:p w:rsidR="00E93974" w:rsidRPr="00DD21F0" w:rsidRDefault="00E93974" w:rsidP="00D17F8B">
      <w:pPr>
        <w:pStyle w:val="21"/>
        <w:numPr>
          <w:ilvl w:val="0"/>
          <w:numId w:val="15"/>
        </w:numPr>
        <w:shd w:val="clear" w:color="auto" w:fill="auto"/>
        <w:tabs>
          <w:tab w:val="left" w:pos="993"/>
        </w:tabs>
        <w:spacing w:before="0" w:after="0" w:line="360" w:lineRule="auto"/>
        <w:ind w:left="0" w:firstLine="709"/>
        <w:jc w:val="both"/>
        <w:rPr>
          <w:sz w:val="24"/>
          <w:szCs w:val="24"/>
        </w:rPr>
      </w:pPr>
      <w:r w:rsidRPr="00DD21F0">
        <w:rPr>
          <w:sz w:val="24"/>
          <w:szCs w:val="24"/>
        </w:rPr>
        <w:t>трудовые поручения и дежурства (сервировка стола к приему пищи, уход за комнатными растениями и другое);</w:t>
      </w:r>
    </w:p>
    <w:p w:rsidR="00E93974" w:rsidRPr="00DD21F0" w:rsidRDefault="00E93974" w:rsidP="00D17F8B">
      <w:pPr>
        <w:pStyle w:val="21"/>
        <w:numPr>
          <w:ilvl w:val="0"/>
          <w:numId w:val="15"/>
        </w:numPr>
        <w:shd w:val="clear" w:color="auto" w:fill="auto"/>
        <w:tabs>
          <w:tab w:val="left" w:pos="993"/>
        </w:tabs>
        <w:spacing w:before="0" w:after="0" w:line="360" w:lineRule="auto"/>
        <w:ind w:left="0" w:firstLine="709"/>
        <w:jc w:val="both"/>
        <w:rPr>
          <w:sz w:val="24"/>
          <w:szCs w:val="24"/>
        </w:rPr>
      </w:pPr>
      <w:r w:rsidRPr="00DD21F0">
        <w:rPr>
          <w:sz w:val="24"/>
          <w:szCs w:val="24"/>
        </w:rPr>
        <w:t>индивидуальную работу с детьми в соответствии с задачами разных образовательных областей;</w:t>
      </w:r>
    </w:p>
    <w:p w:rsidR="00E93974" w:rsidRPr="00DD21F0" w:rsidRDefault="00E93974" w:rsidP="00D17F8B">
      <w:pPr>
        <w:pStyle w:val="21"/>
        <w:numPr>
          <w:ilvl w:val="0"/>
          <w:numId w:val="15"/>
        </w:numPr>
        <w:shd w:val="clear" w:color="auto" w:fill="auto"/>
        <w:tabs>
          <w:tab w:val="left" w:pos="993"/>
        </w:tabs>
        <w:spacing w:before="0" w:after="0" w:line="360" w:lineRule="auto"/>
        <w:ind w:left="0" w:firstLine="709"/>
        <w:jc w:val="both"/>
        <w:rPr>
          <w:sz w:val="24"/>
          <w:szCs w:val="24"/>
        </w:rPr>
      </w:pPr>
      <w:r w:rsidRPr="00DD21F0">
        <w:rPr>
          <w:sz w:val="24"/>
          <w:szCs w:val="24"/>
        </w:rPr>
        <w:t>продуктивную деятельность детей по интересам детей (рисование, конструирование, лепка и другое);</w:t>
      </w:r>
    </w:p>
    <w:p w:rsidR="00E93974" w:rsidRPr="00DD21F0" w:rsidRDefault="00E93974" w:rsidP="00D17F8B">
      <w:pPr>
        <w:pStyle w:val="21"/>
        <w:numPr>
          <w:ilvl w:val="0"/>
          <w:numId w:val="15"/>
        </w:numPr>
        <w:shd w:val="clear" w:color="auto" w:fill="auto"/>
        <w:tabs>
          <w:tab w:val="left" w:pos="993"/>
        </w:tabs>
        <w:spacing w:before="0" w:after="0" w:line="360" w:lineRule="auto"/>
        <w:ind w:left="0" w:firstLine="709"/>
        <w:jc w:val="both"/>
        <w:rPr>
          <w:sz w:val="24"/>
          <w:szCs w:val="24"/>
        </w:rPr>
      </w:pPr>
      <w:r w:rsidRPr="00DD21F0">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E93974" w:rsidRPr="00DD21F0" w:rsidRDefault="00E93974" w:rsidP="00D17F8B">
      <w:pPr>
        <w:pStyle w:val="21"/>
        <w:shd w:val="clear" w:color="auto" w:fill="auto"/>
        <w:tabs>
          <w:tab w:val="left" w:pos="1418"/>
        </w:tabs>
        <w:spacing w:before="0" w:after="0" w:line="360" w:lineRule="auto"/>
        <w:jc w:val="both"/>
        <w:rPr>
          <w:sz w:val="24"/>
          <w:szCs w:val="24"/>
        </w:rPr>
      </w:pPr>
      <w:r>
        <w:rPr>
          <w:sz w:val="24"/>
          <w:szCs w:val="24"/>
        </w:rPr>
        <w:tab/>
      </w:r>
      <w:r w:rsidRPr="00DD21F0">
        <w:rPr>
          <w:sz w:val="24"/>
          <w:szCs w:val="24"/>
        </w:rPr>
        <w:t>Согласно требованиям СанПиН 1.2.3685-21 в режиме дня предусмотрено время для проведения занятий.</w:t>
      </w:r>
    </w:p>
    <w:p w:rsidR="00E93974" w:rsidRPr="00DD21F0" w:rsidRDefault="00E93974" w:rsidP="00D17F8B">
      <w:pPr>
        <w:pStyle w:val="21"/>
        <w:shd w:val="clear" w:color="auto" w:fill="auto"/>
        <w:tabs>
          <w:tab w:val="left" w:pos="1418"/>
        </w:tabs>
        <w:spacing w:before="0" w:after="0" w:line="360" w:lineRule="auto"/>
        <w:jc w:val="both"/>
        <w:rPr>
          <w:sz w:val="24"/>
          <w:szCs w:val="24"/>
        </w:rPr>
      </w:pPr>
      <w:r>
        <w:rPr>
          <w:b/>
          <w:sz w:val="24"/>
          <w:szCs w:val="24"/>
        </w:rPr>
        <w:tab/>
      </w:r>
      <w:r w:rsidRPr="00DD21F0">
        <w:rPr>
          <w:b/>
          <w:sz w:val="24"/>
          <w:szCs w:val="24"/>
        </w:rPr>
        <w:t>Занятие</w:t>
      </w:r>
      <w:r w:rsidRPr="00DD21F0">
        <w:rPr>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E93974" w:rsidRPr="00DD21F0" w:rsidRDefault="00E93974" w:rsidP="00D17F8B">
      <w:pPr>
        <w:pStyle w:val="21"/>
        <w:shd w:val="clear" w:color="auto" w:fill="auto"/>
        <w:tabs>
          <w:tab w:val="left" w:pos="1418"/>
        </w:tabs>
        <w:spacing w:before="0" w:after="0" w:line="360" w:lineRule="auto"/>
        <w:jc w:val="both"/>
        <w:rPr>
          <w:sz w:val="24"/>
          <w:szCs w:val="24"/>
        </w:rPr>
      </w:pPr>
      <w:r>
        <w:rPr>
          <w:sz w:val="24"/>
          <w:szCs w:val="24"/>
        </w:rPr>
        <w:tab/>
      </w:r>
      <w:r w:rsidRPr="00DD21F0">
        <w:rPr>
          <w:sz w:val="24"/>
          <w:szCs w:val="24"/>
        </w:rPr>
        <w:t xml:space="preserve">При организации занятий педагог использует опыт, накопленный при проведении </w:t>
      </w:r>
      <w:r w:rsidRPr="00DD21F0">
        <w:rPr>
          <w:sz w:val="24"/>
          <w:szCs w:val="24"/>
        </w:rPr>
        <w:lastRenderedPageBreak/>
        <w:t>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E93974" w:rsidRPr="00DD21F0" w:rsidRDefault="00E93974" w:rsidP="00D17F8B">
      <w:pPr>
        <w:pStyle w:val="21"/>
        <w:shd w:val="clear" w:color="auto" w:fill="auto"/>
        <w:tabs>
          <w:tab w:val="left" w:pos="1418"/>
        </w:tabs>
        <w:spacing w:before="0" w:after="0" w:line="360" w:lineRule="auto"/>
        <w:jc w:val="both"/>
        <w:rPr>
          <w:sz w:val="24"/>
          <w:szCs w:val="24"/>
        </w:rPr>
      </w:pPr>
      <w:r>
        <w:rPr>
          <w:sz w:val="24"/>
          <w:szCs w:val="24"/>
        </w:rPr>
        <w:tab/>
      </w:r>
      <w:r w:rsidRPr="00DD21F0">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E93974" w:rsidRPr="00DD21F0" w:rsidRDefault="00E93974" w:rsidP="00D17F8B">
      <w:pPr>
        <w:pStyle w:val="21"/>
        <w:shd w:val="clear" w:color="auto" w:fill="auto"/>
        <w:tabs>
          <w:tab w:val="left" w:pos="1418"/>
        </w:tabs>
        <w:spacing w:before="0" w:after="0" w:line="360" w:lineRule="auto"/>
        <w:jc w:val="both"/>
        <w:rPr>
          <w:sz w:val="24"/>
          <w:szCs w:val="24"/>
        </w:rPr>
      </w:pPr>
      <w:r>
        <w:rPr>
          <w:sz w:val="24"/>
          <w:szCs w:val="24"/>
        </w:rPr>
        <w:tab/>
      </w:r>
      <w:r w:rsidRPr="00DD21F0">
        <w:rPr>
          <w:sz w:val="24"/>
          <w:szCs w:val="24"/>
        </w:rPr>
        <w:t>Образовательная деятельность, осуществляемая во время прогулки, включает:</w:t>
      </w:r>
    </w:p>
    <w:p w:rsidR="00E93974" w:rsidRPr="00DD21F0" w:rsidRDefault="00E93974" w:rsidP="00D17F8B">
      <w:pPr>
        <w:pStyle w:val="21"/>
        <w:numPr>
          <w:ilvl w:val="0"/>
          <w:numId w:val="16"/>
        </w:numPr>
        <w:shd w:val="clear" w:color="auto" w:fill="auto"/>
        <w:tabs>
          <w:tab w:val="left" w:pos="993"/>
        </w:tabs>
        <w:spacing w:before="0" w:after="0" w:line="360" w:lineRule="auto"/>
        <w:ind w:left="0" w:firstLine="709"/>
        <w:jc w:val="both"/>
        <w:rPr>
          <w:sz w:val="24"/>
          <w:szCs w:val="24"/>
        </w:rPr>
      </w:pPr>
      <w:r w:rsidRPr="00DD21F0">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E93974" w:rsidRPr="00DD21F0" w:rsidRDefault="00E93974" w:rsidP="00D17F8B">
      <w:pPr>
        <w:pStyle w:val="21"/>
        <w:numPr>
          <w:ilvl w:val="0"/>
          <w:numId w:val="16"/>
        </w:numPr>
        <w:shd w:val="clear" w:color="auto" w:fill="auto"/>
        <w:tabs>
          <w:tab w:val="left" w:pos="993"/>
        </w:tabs>
        <w:spacing w:before="0" w:after="0" w:line="360" w:lineRule="auto"/>
        <w:ind w:left="0" w:firstLine="709"/>
        <w:jc w:val="both"/>
        <w:rPr>
          <w:sz w:val="24"/>
          <w:szCs w:val="24"/>
        </w:rPr>
      </w:pPr>
      <w:r w:rsidRPr="00DD21F0">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E93974" w:rsidRPr="00DD21F0" w:rsidRDefault="00E93974" w:rsidP="00D17F8B">
      <w:pPr>
        <w:pStyle w:val="21"/>
        <w:numPr>
          <w:ilvl w:val="0"/>
          <w:numId w:val="16"/>
        </w:numPr>
        <w:shd w:val="clear" w:color="auto" w:fill="auto"/>
        <w:tabs>
          <w:tab w:val="left" w:pos="993"/>
        </w:tabs>
        <w:spacing w:before="0" w:after="0" w:line="360" w:lineRule="auto"/>
        <w:ind w:left="0" w:firstLine="709"/>
        <w:jc w:val="both"/>
        <w:rPr>
          <w:sz w:val="24"/>
          <w:szCs w:val="24"/>
        </w:rPr>
      </w:pPr>
      <w:r w:rsidRPr="00DD21F0">
        <w:rPr>
          <w:sz w:val="24"/>
          <w:szCs w:val="24"/>
        </w:rPr>
        <w:t>экспериментирование с объектами неживой природы;</w:t>
      </w:r>
    </w:p>
    <w:p w:rsidR="00E93974" w:rsidRPr="00DD21F0" w:rsidRDefault="00E93974" w:rsidP="00D17F8B">
      <w:pPr>
        <w:pStyle w:val="21"/>
        <w:numPr>
          <w:ilvl w:val="0"/>
          <w:numId w:val="16"/>
        </w:numPr>
        <w:shd w:val="clear" w:color="auto" w:fill="auto"/>
        <w:tabs>
          <w:tab w:val="left" w:pos="993"/>
        </w:tabs>
        <w:spacing w:before="0" w:after="0" w:line="360" w:lineRule="auto"/>
        <w:ind w:left="0" w:firstLine="709"/>
        <w:jc w:val="both"/>
        <w:rPr>
          <w:sz w:val="24"/>
          <w:szCs w:val="24"/>
        </w:rPr>
      </w:pPr>
      <w:r w:rsidRPr="00DD21F0">
        <w:rPr>
          <w:sz w:val="24"/>
          <w:szCs w:val="24"/>
        </w:rPr>
        <w:t>сюжетно-ролевые и конструктивные игры (с песком, со снегом, с природным материалом);</w:t>
      </w:r>
    </w:p>
    <w:p w:rsidR="00E93974" w:rsidRPr="00DD21F0" w:rsidRDefault="00E93974" w:rsidP="00D17F8B">
      <w:pPr>
        <w:pStyle w:val="21"/>
        <w:numPr>
          <w:ilvl w:val="0"/>
          <w:numId w:val="16"/>
        </w:numPr>
        <w:shd w:val="clear" w:color="auto" w:fill="auto"/>
        <w:tabs>
          <w:tab w:val="left" w:pos="993"/>
        </w:tabs>
        <w:spacing w:before="0" w:after="0" w:line="360" w:lineRule="auto"/>
        <w:ind w:left="0" w:firstLine="709"/>
        <w:jc w:val="both"/>
        <w:rPr>
          <w:sz w:val="24"/>
          <w:szCs w:val="24"/>
        </w:rPr>
      </w:pPr>
      <w:r w:rsidRPr="00DD21F0">
        <w:rPr>
          <w:sz w:val="24"/>
          <w:szCs w:val="24"/>
        </w:rPr>
        <w:t>элементарную трудовую</w:t>
      </w:r>
      <w:r w:rsidR="009D0A41">
        <w:rPr>
          <w:sz w:val="24"/>
          <w:szCs w:val="24"/>
        </w:rPr>
        <w:t xml:space="preserve"> деятельность детей на участке </w:t>
      </w:r>
      <w:r w:rsidRPr="00DD21F0">
        <w:rPr>
          <w:sz w:val="24"/>
          <w:szCs w:val="24"/>
        </w:rPr>
        <w:t>ОО;</w:t>
      </w:r>
    </w:p>
    <w:p w:rsidR="00E93974" w:rsidRPr="00DD21F0" w:rsidRDefault="00E93974" w:rsidP="00D17F8B">
      <w:pPr>
        <w:pStyle w:val="21"/>
        <w:numPr>
          <w:ilvl w:val="0"/>
          <w:numId w:val="16"/>
        </w:numPr>
        <w:shd w:val="clear" w:color="auto" w:fill="auto"/>
        <w:tabs>
          <w:tab w:val="left" w:pos="993"/>
        </w:tabs>
        <w:spacing w:before="0" w:after="0" w:line="360" w:lineRule="auto"/>
        <w:ind w:left="0" w:firstLine="709"/>
        <w:jc w:val="both"/>
        <w:rPr>
          <w:sz w:val="24"/>
          <w:szCs w:val="24"/>
        </w:rPr>
      </w:pPr>
      <w:r w:rsidRPr="00DD21F0">
        <w:rPr>
          <w:sz w:val="24"/>
          <w:szCs w:val="24"/>
        </w:rPr>
        <w:t>свободное общение педагога с детьми, индивидуальную работу;</w:t>
      </w:r>
    </w:p>
    <w:p w:rsidR="00E93974" w:rsidRPr="00DD21F0" w:rsidRDefault="00E93974" w:rsidP="00D17F8B">
      <w:pPr>
        <w:pStyle w:val="21"/>
        <w:numPr>
          <w:ilvl w:val="0"/>
          <w:numId w:val="16"/>
        </w:numPr>
        <w:shd w:val="clear" w:color="auto" w:fill="auto"/>
        <w:tabs>
          <w:tab w:val="left" w:pos="993"/>
        </w:tabs>
        <w:spacing w:before="0" w:after="0" w:line="360" w:lineRule="auto"/>
        <w:ind w:left="0" w:firstLine="709"/>
        <w:jc w:val="both"/>
        <w:rPr>
          <w:sz w:val="24"/>
          <w:szCs w:val="24"/>
        </w:rPr>
      </w:pPr>
      <w:r w:rsidRPr="00DD21F0">
        <w:rPr>
          <w:sz w:val="24"/>
          <w:szCs w:val="24"/>
        </w:rPr>
        <w:t>проведение спортивных праздников (при необходимости).</w:t>
      </w:r>
    </w:p>
    <w:p w:rsidR="00E93974" w:rsidRPr="00DD21F0" w:rsidRDefault="00E93974" w:rsidP="00D17F8B">
      <w:pPr>
        <w:pStyle w:val="21"/>
        <w:shd w:val="clear" w:color="auto" w:fill="auto"/>
        <w:tabs>
          <w:tab w:val="left" w:pos="1494"/>
        </w:tabs>
        <w:spacing w:before="0" w:after="0" w:line="360" w:lineRule="auto"/>
        <w:jc w:val="both"/>
        <w:rPr>
          <w:sz w:val="24"/>
          <w:szCs w:val="24"/>
        </w:rPr>
      </w:pPr>
      <w:r>
        <w:rPr>
          <w:sz w:val="24"/>
          <w:szCs w:val="24"/>
        </w:rPr>
        <w:tab/>
      </w:r>
      <w:r w:rsidRPr="00DD21F0">
        <w:rPr>
          <w:sz w:val="24"/>
          <w:szCs w:val="24"/>
        </w:rPr>
        <w:t>Образовательная деятельность, осуществляемая во вторую половину дня, может включать:</w:t>
      </w:r>
    </w:p>
    <w:p w:rsidR="00E93974" w:rsidRPr="00DD21F0" w:rsidRDefault="00E93974" w:rsidP="00D17F8B">
      <w:pPr>
        <w:pStyle w:val="21"/>
        <w:numPr>
          <w:ilvl w:val="0"/>
          <w:numId w:val="17"/>
        </w:numPr>
        <w:shd w:val="clear" w:color="auto" w:fill="auto"/>
        <w:tabs>
          <w:tab w:val="left" w:pos="993"/>
        </w:tabs>
        <w:spacing w:before="0" w:after="0" w:line="360" w:lineRule="auto"/>
        <w:ind w:left="0" w:firstLine="709"/>
        <w:jc w:val="both"/>
        <w:rPr>
          <w:sz w:val="24"/>
          <w:szCs w:val="24"/>
        </w:rPr>
      </w:pPr>
      <w:r w:rsidRPr="00DD21F0">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E93974" w:rsidRPr="00DD21F0" w:rsidRDefault="00E93974" w:rsidP="00D17F8B">
      <w:pPr>
        <w:pStyle w:val="21"/>
        <w:numPr>
          <w:ilvl w:val="0"/>
          <w:numId w:val="17"/>
        </w:numPr>
        <w:shd w:val="clear" w:color="auto" w:fill="auto"/>
        <w:tabs>
          <w:tab w:val="left" w:pos="993"/>
        </w:tabs>
        <w:spacing w:before="0" w:after="0" w:line="360" w:lineRule="auto"/>
        <w:ind w:left="0" w:firstLine="709"/>
        <w:jc w:val="both"/>
        <w:rPr>
          <w:sz w:val="24"/>
          <w:szCs w:val="24"/>
        </w:rPr>
      </w:pPr>
      <w:r w:rsidRPr="00DD21F0">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E93974" w:rsidRPr="00DD21F0" w:rsidRDefault="00E93974" w:rsidP="00D17F8B">
      <w:pPr>
        <w:pStyle w:val="21"/>
        <w:numPr>
          <w:ilvl w:val="0"/>
          <w:numId w:val="17"/>
        </w:numPr>
        <w:shd w:val="clear" w:color="auto" w:fill="auto"/>
        <w:tabs>
          <w:tab w:val="left" w:pos="993"/>
        </w:tabs>
        <w:spacing w:before="0" w:after="0" w:line="360" w:lineRule="auto"/>
        <w:ind w:left="0" w:firstLine="709"/>
        <w:jc w:val="both"/>
        <w:rPr>
          <w:sz w:val="24"/>
          <w:szCs w:val="24"/>
        </w:rPr>
      </w:pPr>
      <w:r w:rsidRPr="00DD21F0">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E93974" w:rsidRPr="00DD21F0" w:rsidRDefault="00E93974" w:rsidP="00D17F8B">
      <w:pPr>
        <w:pStyle w:val="21"/>
        <w:numPr>
          <w:ilvl w:val="0"/>
          <w:numId w:val="17"/>
        </w:numPr>
        <w:shd w:val="clear" w:color="auto" w:fill="auto"/>
        <w:tabs>
          <w:tab w:val="left" w:pos="993"/>
        </w:tabs>
        <w:spacing w:before="0" w:after="0" w:line="360" w:lineRule="auto"/>
        <w:ind w:left="0" w:firstLine="709"/>
        <w:jc w:val="both"/>
        <w:rPr>
          <w:sz w:val="24"/>
          <w:szCs w:val="24"/>
        </w:rPr>
      </w:pPr>
      <w:r w:rsidRPr="00DD21F0">
        <w:rPr>
          <w:sz w:val="24"/>
          <w:szCs w:val="24"/>
        </w:rPr>
        <w:t>опыты и эксперименты, практико-ориентированные проекты, коллекционирование и другое;</w:t>
      </w:r>
    </w:p>
    <w:p w:rsidR="00E93974" w:rsidRPr="00DD21F0" w:rsidRDefault="00E93974" w:rsidP="00D17F8B">
      <w:pPr>
        <w:pStyle w:val="21"/>
        <w:numPr>
          <w:ilvl w:val="0"/>
          <w:numId w:val="17"/>
        </w:numPr>
        <w:shd w:val="clear" w:color="auto" w:fill="auto"/>
        <w:tabs>
          <w:tab w:val="left" w:pos="993"/>
        </w:tabs>
        <w:spacing w:before="0" w:after="0" w:line="360" w:lineRule="auto"/>
        <w:ind w:left="0" w:firstLine="709"/>
        <w:jc w:val="both"/>
        <w:rPr>
          <w:sz w:val="24"/>
          <w:szCs w:val="24"/>
        </w:rPr>
      </w:pPr>
      <w:r w:rsidRPr="00DD21F0">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E93974" w:rsidRPr="00DD21F0" w:rsidRDefault="00E93974" w:rsidP="00D17F8B">
      <w:pPr>
        <w:pStyle w:val="21"/>
        <w:numPr>
          <w:ilvl w:val="0"/>
          <w:numId w:val="17"/>
        </w:numPr>
        <w:shd w:val="clear" w:color="auto" w:fill="auto"/>
        <w:tabs>
          <w:tab w:val="left" w:pos="993"/>
        </w:tabs>
        <w:spacing w:before="0" w:after="0" w:line="360" w:lineRule="auto"/>
        <w:ind w:left="0" w:firstLine="709"/>
        <w:jc w:val="both"/>
        <w:rPr>
          <w:sz w:val="24"/>
          <w:szCs w:val="24"/>
        </w:rPr>
      </w:pPr>
      <w:r w:rsidRPr="00DD21F0">
        <w:rPr>
          <w:sz w:val="24"/>
          <w:szCs w:val="24"/>
        </w:rPr>
        <w:t>слушание и исполнение музыкальных произведений, музыкально-ритмические движения, музыкальные игры и импровизации;</w:t>
      </w:r>
    </w:p>
    <w:p w:rsidR="00E93974" w:rsidRPr="00DD21F0" w:rsidRDefault="00E93974" w:rsidP="00D17F8B">
      <w:pPr>
        <w:pStyle w:val="21"/>
        <w:numPr>
          <w:ilvl w:val="0"/>
          <w:numId w:val="17"/>
        </w:numPr>
        <w:shd w:val="clear" w:color="auto" w:fill="auto"/>
        <w:tabs>
          <w:tab w:val="left" w:pos="993"/>
        </w:tabs>
        <w:spacing w:before="0" w:after="0" w:line="360" w:lineRule="auto"/>
        <w:ind w:left="0" w:firstLine="709"/>
        <w:jc w:val="both"/>
        <w:rPr>
          <w:sz w:val="24"/>
          <w:szCs w:val="24"/>
        </w:rPr>
      </w:pPr>
      <w:r w:rsidRPr="00DD21F0">
        <w:rPr>
          <w:sz w:val="24"/>
          <w:szCs w:val="24"/>
        </w:rPr>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w:t>
      </w:r>
      <w:r w:rsidRPr="00DD21F0">
        <w:rPr>
          <w:sz w:val="24"/>
          <w:szCs w:val="24"/>
        </w:rPr>
        <w:lastRenderedPageBreak/>
        <w:t>другого;</w:t>
      </w:r>
    </w:p>
    <w:p w:rsidR="00E93974" w:rsidRPr="00DD21F0" w:rsidRDefault="00E93974" w:rsidP="00D17F8B">
      <w:pPr>
        <w:pStyle w:val="21"/>
        <w:numPr>
          <w:ilvl w:val="0"/>
          <w:numId w:val="17"/>
        </w:numPr>
        <w:shd w:val="clear" w:color="auto" w:fill="auto"/>
        <w:tabs>
          <w:tab w:val="left" w:pos="993"/>
        </w:tabs>
        <w:spacing w:before="0" w:after="0" w:line="360" w:lineRule="auto"/>
        <w:ind w:left="0" w:firstLine="709"/>
        <w:jc w:val="both"/>
        <w:rPr>
          <w:sz w:val="24"/>
          <w:szCs w:val="24"/>
        </w:rPr>
      </w:pPr>
      <w:r w:rsidRPr="00DD21F0">
        <w:rPr>
          <w:sz w:val="24"/>
          <w:szCs w:val="24"/>
        </w:rPr>
        <w:t>индивидуальную работу по всем видам деятельности и образовательным областям;</w:t>
      </w:r>
    </w:p>
    <w:p w:rsidR="00940280" w:rsidRPr="00FC494F" w:rsidRDefault="00E93974" w:rsidP="00D17F8B">
      <w:pPr>
        <w:pStyle w:val="21"/>
        <w:numPr>
          <w:ilvl w:val="0"/>
          <w:numId w:val="17"/>
        </w:numPr>
        <w:shd w:val="clear" w:color="auto" w:fill="auto"/>
        <w:tabs>
          <w:tab w:val="left" w:pos="993"/>
        </w:tabs>
        <w:spacing w:before="0" w:after="0" w:line="360" w:lineRule="auto"/>
        <w:ind w:left="0" w:firstLine="709"/>
        <w:jc w:val="both"/>
        <w:rPr>
          <w:sz w:val="24"/>
          <w:szCs w:val="24"/>
        </w:rPr>
      </w:pPr>
      <w:r w:rsidRPr="00DD21F0">
        <w:rPr>
          <w:sz w:val="24"/>
          <w:szCs w:val="24"/>
        </w:rPr>
        <w:t>работу с родителями (законными представителями).</w:t>
      </w:r>
    </w:p>
    <w:p w:rsidR="00E93974" w:rsidRPr="00B741D3" w:rsidRDefault="00FC494F" w:rsidP="00D17F8B">
      <w:pPr>
        <w:pStyle w:val="21"/>
        <w:shd w:val="clear" w:color="auto" w:fill="auto"/>
        <w:tabs>
          <w:tab w:val="left" w:pos="993"/>
        </w:tabs>
        <w:spacing w:before="0" w:after="0" w:line="360" w:lineRule="auto"/>
        <w:jc w:val="both"/>
        <w:rPr>
          <w:sz w:val="24"/>
          <w:szCs w:val="24"/>
        </w:rPr>
      </w:pPr>
      <w:r>
        <w:rPr>
          <w:sz w:val="24"/>
          <w:szCs w:val="24"/>
        </w:rPr>
        <w:tab/>
      </w:r>
      <w:r w:rsidR="00E93974" w:rsidRPr="009D0A41">
        <w:rPr>
          <w:sz w:val="24"/>
          <w:szCs w:val="24"/>
        </w:rPr>
        <w:t>Для организации</w:t>
      </w:r>
      <w:r w:rsidR="00E93974" w:rsidRPr="00B741D3">
        <w:rPr>
          <w:sz w:val="24"/>
          <w:szCs w:val="24"/>
        </w:rPr>
        <w:t xml:space="preserve"> самостоятельной деятельности детей в группе создаются различные центры активности.</w:t>
      </w:r>
    </w:p>
    <w:p w:rsidR="00E93974" w:rsidRPr="00B741D3" w:rsidRDefault="00FC494F" w:rsidP="00D17F8B">
      <w:pPr>
        <w:pStyle w:val="21"/>
        <w:shd w:val="clear" w:color="auto" w:fill="auto"/>
        <w:tabs>
          <w:tab w:val="left" w:pos="1498"/>
        </w:tabs>
        <w:spacing w:before="0" w:after="0" w:line="360" w:lineRule="auto"/>
        <w:jc w:val="both"/>
        <w:rPr>
          <w:b/>
          <w:sz w:val="24"/>
          <w:szCs w:val="24"/>
        </w:rPr>
      </w:pPr>
      <w:r>
        <w:rPr>
          <w:b/>
          <w:sz w:val="24"/>
          <w:szCs w:val="24"/>
        </w:rPr>
        <w:tab/>
      </w:r>
      <w:r w:rsidR="00E93974" w:rsidRPr="00B741D3">
        <w:rPr>
          <w:b/>
          <w:sz w:val="24"/>
          <w:szCs w:val="24"/>
        </w:rPr>
        <w:t>В группах раннего возраста:</w:t>
      </w:r>
    </w:p>
    <w:p w:rsidR="00E93974" w:rsidRPr="00C01EBB" w:rsidRDefault="00E93974" w:rsidP="00D17F8B">
      <w:pPr>
        <w:pStyle w:val="a7"/>
        <w:numPr>
          <w:ilvl w:val="0"/>
          <w:numId w:val="19"/>
        </w:numPr>
        <w:tabs>
          <w:tab w:val="left" w:pos="993"/>
        </w:tabs>
        <w:adjustRightInd w:val="0"/>
        <w:spacing w:line="360"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rsidR="00E93974" w:rsidRPr="00C01EBB" w:rsidRDefault="00E93974" w:rsidP="00D17F8B">
      <w:pPr>
        <w:pStyle w:val="a7"/>
        <w:numPr>
          <w:ilvl w:val="0"/>
          <w:numId w:val="19"/>
        </w:numPr>
        <w:tabs>
          <w:tab w:val="left" w:pos="993"/>
        </w:tabs>
        <w:adjustRightInd w:val="0"/>
        <w:spacing w:line="360"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E93974" w:rsidRPr="00C01EBB" w:rsidRDefault="00E93974" w:rsidP="00D17F8B">
      <w:pPr>
        <w:pStyle w:val="a7"/>
        <w:numPr>
          <w:ilvl w:val="0"/>
          <w:numId w:val="19"/>
        </w:numPr>
        <w:tabs>
          <w:tab w:val="left" w:pos="993"/>
        </w:tabs>
        <w:adjustRightInd w:val="0"/>
        <w:spacing w:line="360"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E93974" w:rsidRPr="00C01EBB" w:rsidRDefault="00E93974" w:rsidP="00D17F8B">
      <w:pPr>
        <w:pStyle w:val="a7"/>
        <w:numPr>
          <w:ilvl w:val="0"/>
          <w:numId w:val="19"/>
        </w:numPr>
        <w:tabs>
          <w:tab w:val="left" w:pos="993"/>
        </w:tabs>
        <w:adjustRightInd w:val="0"/>
        <w:spacing w:line="360"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E93974" w:rsidRPr="00C01EBB" w:rsidRDefault="00E93974" w:rsidP="00D17F8B">
      <w:pPr>
        <w:pStyle w:val="a7"/>
        <w:numPr>
          <w:ilvl w:val="0"/>
          <w:numId w:val="19"/>
        </w:numPr>
        <w:tabs>
          <w:tab w:val="left" w:pos="993"/>
        </w:tabs>
        <w:adjustRightInd w:val="0"/>
        <w:spacing w:line="360"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rsidR="00E93974" w:rsidRDefault="00E93974" w:rsidP="00D17F8B">
      <w:pPr>
        <w:pStyle w:val="a7"/>
        <w:numPr>
          <w:ilvl w:val="0"/>
          <w:numId w:val="19"/>
        </w:numPr>
        <w:tabs>
          <w:tab w:val="left" w:pos="993"/>
        </w:tabs>
        <w:adjustRightInd w:val="0"/>
        <w:spacing w:line="360"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E93974" w:rsidRPr="00DD392A" w:rsidRDefault="00E93974" w:rsidP="00D17F8B">
      <w:pPr>
        <w:tabs>
          <w:tab w:val="left" w:pos="993"/>
        </w:tabs>
        <w:adjustRightInd w:val="0"/>
        <w:spacing w:line="360" w:lineRule="auto"/>
        <w:ind w:right="-1"/>
        <w:contextualSpacing/>
        <w:jc w:val="both"/>
        <w:rPr>
          <w:kern w:val="1"/>
          <w:sz w:val="24"/>
          <w:szCs w:val="24"/>
        </w:rPr>
      </w:pPr>
      <w:r>
        <w:rPr>
          <w:sz w:val="24"/>
          <w:szCs w:val="24"/>
        </w:rPr>
        <w:tab/>
      </w:r>
      <w:r w:rsidRPr="00DD392A">
        <w:rPr>
          <w:b/>
          <w:sz w:val="24"/>
          <w:szCs w:val="24"/>
        </w:rPr>
        <w:t>В группах для детей дошкольного возраста (</w:t>
      </w:r>
      <w:r w:rsidR="00A7189C" w:rsidRPr="009D0A41">
        <w:rPr>
          <w:b/>
          <w:sz w:val="24"/>
          <w:szCs w:val="24"/>
        </w:rPr>
        <w:t>от 3 до 8</w:t>
      </w:r>
      <w:r w:rsidRPr="009D0A41">
        <w:rPr>
          <w:b/>
          <w:sz w:val="24"/>
          <w:szCs w:val="24"/>
        </w:rPr>
        <w:t xml:space="preserve"> лет</w:t>
      </w:r>
      <w:r w:rsidRPr="00DD392A">
        <w:rPr>
          <w:b/>
          <w:sz w:val="24"/>
          <w:szCs w:val="24"/>
        </w:rPr>
        <w:t>)</w:t>
      </w:r>
      <w:r w:rsidRPr="00DD392A">
        <w:rPr>
          <w:sz w:val="24"/>
          <w:szCs w:val="24"/>
        </w:rPr>
        <w:t xml:space="preserve"> предусматривается следующий комплекс центров детской активности:</w:t>
      </w:r>
    </w:p>
    <w:p w:rsidR="00E93974" w:rsidRPr="00C01EBB" w:rsidRDefault="00E93974" w:rsidP="00D17F8B">
      <w:pPr>
        <w:pStyle w:val="a7"/>
        <w:numPr>
          <w:ilvl w:val="0"/>
          <w:numId w:val="20"/>
        </w:numPr>
        <w:tabs>
          <w:tab w:val="left" w:pos="993"/>
        </w:tabs>
        <w:adjustRightInd w:val="0"/>
        <w:spacing w:line="360"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E93974" w:rsidRPr="00C01EBB" w:rsidRDefault="00E93974" w:rsidP="00D17F8B">
      <w:pPr>
        <w:pStyle w:val="a7"/>
        <w:numPr>
          <w:ilvl w:val="0"/>
          <w:numId w:val="20"/>
        </w:numPr>
        <w:tabs>
          <w:tab w:val="left" w:pos="993"/>
        </w:tabs>
        <w:adjustRightInd w:val="0"/>
        <w:spacing w:line="360"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E93974" w:rsidRPr="00C01EBB" w:rsidRDefault="00E93974" w:rsidP="00D17F8B">
      <w:pPr>
        <w:pStyle w:val="a7"/>
        <w:numPr>
          <w:ilvl w:val="0"/>
          <w:numId w:val="20"/>
        </w:numPr>
        <w:tabs>
          <w:tab w:val="left" w:pos="993"/>
        </w:tabs>
        <w:adjustRightInd w:val="0"/>
        <w:spacing w:line="360" w:lineRule="auto"/>
        <w:ind w:left="0" w:right="-1" w:firstLine="709"/>
        <w:contextualSpacing/>
        <w:jc w:val="both"/>
        <w:rPr>
          <w:kern w:val="1"/>
          <w:sz w:val="24"/>
          <w:szCs w:val="24"/>
        </w:rPr>
      </w:pPr>
      <w:r w:rsidRPr="00C01EBB">
        <w:rPr>
          <w:kern w:val="1"/>
          <w:sz w:val="24"/>
          <w:szCs w:val="24"/>
        </w:rPr>
        <w:t xml:space="preserve">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w:t>
      </w:r>
      <w:r w:rsidRPr="00C01EBB">
        <w:rPr>
          <w:kern w:val="1"/>
          <w:sz w:val="24"/>
          <w:szCs w:val="24"/>
        </w:rPr>
        <w:lastRenderedPageBreak/>
        <w:t>«Художественно-эстетическое развитие» и «Физическое развитие»;</w:t>
      </w:r>
    </w:p>
    <w:p w:rsidR="00E93974" w:rsidRPr="00C01EBB" w:rsidRDefault="00E93974" w:rsidP="00D17F8B">
      <w:pPr>
        <w:pStyle w:val="a7"/>
        <w:numPr>
          <w:ilvl w:val="0"/>
          <w:numId w:val="20"/>
        </w:numPr>
        <w:tabs>
          <w:tab w:val="left" w:pos="993"/>
        </w:tabs>
        <w:adjustRightInd w:val="0"/>
        <w:spacing w:line="360"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E93974" w:rsidRPr="00C01EBB" w:rsidRDefault="00E93974" w:rsidP="00D17F8B">
      <w:pPr>
        <w:pStyle w:val="a7"/>
        <w:numPr>
          <w:ilvl w:val="0"/>
          <w:numId w:val="20"/>
        </w:numPr>
        <w:tabs>
          <w:tab w:val="left" w:pos="993"/>
        </w:tabs>
        <w:adjustRightInd w:val="0"/>
        <w:spacing w:line="360"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E93974" w:rsidRPr="00C01EBB" w:rsidRDefault="00E93974" w:rsidP="00D17F8B">
      <w:pPr>
        <w:pStyle w:val="a7"/>
        <w:numPr>
          <w:ilvl w:val="0"/>
          <w:numId w:val="20"/>
        </w:numPr>
        <w:tabs>
          <w:tab w:val="left" w:pos="993"/>
        </w:tabs>
        <w:adjustRightInd w:val="0"/>
        <w:spacing w:line="360"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E93974" w:rsidRPr="00C01EBB" w:rsidRDefault="00E93974" w:rsidP="00D17F8B">
      <w:pPr>
        <w:pStyle w:val="a7"/>
        <w:numPr>
          <w:ilvl w:val="0"/>
          <w:numId w:val="20"/>
        </w:numPr>
        <w:tabs>
          <w:tab w:val="left" w:pos="993"/>
        </w:tabs>
        <w:adjustRightInd w:val="0"/>
        <w:spacing w:line="360"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E93974" w:rsidRPr="00C01EBB" w:rsidRDefault="00E93974" w:rsidP="00D17F8B">
      <w:pPr>
        <w:pStyle w:val="a7"/>
        <w:numPr>
          <w:ilvl w:val="0"/>
          <w:numId w:val="20"/>
        </w:numPr>
        <w:tabs>
          <w:tab w:val="left" w:pos="993"/>
        </w:tabs>
        <w:adjustRightInd w:val="0"/>
        <w:spacing w:line="360"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E93974" w:rsidRPr="00C01EBB" w:rsidRDefault="00E93974" w:rsidP="00D17F8B">
      <w:pPr>
        <w:pStyle w:val="a7"/>
        <w:numPr>
          <w:ilvl w:val="0"/>
          <w:numId w:val="20"/>
        </w:numPr>
        <w:tabs>
          <w:tab w:val="left" w:pos="993"/>
        </w:tabs>
        <w:adjustRightInd w:val="0"/>
        <w:spacing w:line="360"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E93974" w:rsidRPr="00C01EBB" w:rsidRDefault="00E93974" w:rsidP="00D17F8B">
      <w:pPr>
        <w:pStyle w:val="a7"/>
        <w:numPr>
          <w:ilvl w:val="0"/>
          <w:numId w:val="20"/>
        </w:numPr>
        <w:tabs>
          <w:tab w:val="left" w:pos="993"/>
        </w:tabs>
        <w:adjustRightInd w:val="0"/>
        <w:spacing w:line="360"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rsidR="00E93974" w:rsidRPr="00C01EBB" w:rsidRDefault="00E93974" w:rsidP="00D17F8B">
      <w:pPr>
        <w:pStyle w:val="a7"/>
        <w:numPr>
          <w:ilvl w:val="0"/>
          <w:numId w:val="20"/>
        </w:numPr>
        <w:tabs>
          <w:tab w:val="left" w:pos="993"/>
        </w:tabs>
        <w:adjustRightInd w:val="0"/>
        <w:spacing w:line="360" w:lineRule="auto"/>
        <w:ind w:left="0" w:right="-1" w:firstLine="709"/>
        <w:contextualSpacing/>
        <w:jc w:val="both"/>
        <w:rPr>
          <w:kern w:val="1"/>
          <w:sz w:val="24"/>
          <w:szCs w:val="24"/>
        </w:rPr>
      </w:pPr>
      <w:proofErr w:type="gramStart"/>
      <w:r w:rsidRPr="00C01EBB">
        <w:rPr>
          <w:kern w:val="1"/>
          <w:sz w:val="24"/>
          <w:szCs w:val="24"/>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w:t>
      </w:r>
      <w:r w:rsidRPr="00C01EBB">
        <w:rPr>
          <w:kern w:val="1"/>
          <w:sz w:val="24"/>
          <w:szCs w:val="24"/>
        </w:rPr>
        <w:lastRenderedPageBreak/>
        <w:t>«Познавательное развитие», «Социально-коммуникативное развитие».</w:t>
      </w:r>
      <w:proofErr w:type="gramEnd"/>
    </w:p>
    <w:p w:rsidR="00E93974" w:rsidRPr="00DD21F0" w:rsidRDefault="00E93974" w:rsidP="00D17F8B">
      <w:pPr>
        <w:pStyle w:val="21"/>
        <w:shd w:val="clear" w:color="auto" w:fill="auto"/>
        <w:tabs>
          <w:tab w:val="left" w:pos="1498"/>
        </w:tabs>
        <w:spacing w:before="0" w:after="0" w:line="360" w:lineRule="auto"/>
        <w:ind w:firstLine="709"/>
        <w:jc w:val="both"/>
        <w:rPr>
          <w:sz w:val="24"/>
          <w:szCs w:val="24"/>
        </w:rPr>
      </w:pPr>
      <w:r w:rsidRPr="00DD21F0">
        <w:rPr>
          <w:sz w:val="24"/>
          <w:szCs w:val="24"/>
        </w:rPr>
        <w:t xml:space="preserve">Самостоятельная деятельность </w:t>
      </w:r>
      <w:r>
        <w:rPr>
          <w:sz w:val="24"/>
          <w:szCs w:val="24"/>
        </w:rPr>
        <w:t xml:space="preserve">в центрах детской активности </w:t>
      </w:r>
      <w:r w:rsidRPr="00DD21F0">
        <w:rPr>
          <w:sz w:val="24"/>
          <w:szCs w:val="24"/>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E93974" w:rsidRPr="00DD21F0" w:rsidRDefault="00E93974" w:rsidP="00D17F8B">
      <w:pPr>
        <w:pStyle w:val="21"/>
        <w:shd w:val="clear" w:color="auto" w:fill="auto"/>
        <w:tabs>
          <w:tab w:val="left" w:pos="1494"/>
        </w:tabs>
        <w:spacing w:before="0" w:after="0" w:line="360" w:lineRule="auto"/>
        <w:jc w:val="both"/>
        <w:rPr>
          <w:sz w:val="24"/>
          <w:szCs w:val="24"/>
        </w:rPr>
      </w:pPr>
      <w:r>
        <w:rPr>
          <w:sz w:val="24"/>
          <w:szCs w:val="24"/>
        </w:rPr>
        <w:tab/>
      </w:r>
      <w:r w:rsidRPr="00DD21F0">
        <w:rPr>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E93974" w:rsidRPr="00DD21F0" w:rsidRDefault="00E93974" w:rsidP="00D17F8B">
      <w:pPr>
        <w:pStyle w:val="21"/>
        <w:shd w:val="clear" w:color="auto" w:fill="auto"/>
        <w:tabs>
          <w:tab w:val="left" w:pos="1494"/>
        </w:tabs>
        <w:spacing w:before="0" w:after="0" w:line="360" w:lineRule="auto"/>
        <w:jc w:val="both"/>
        <w:rPr>
          <w:sz w:val="24"/>
          <w:szCs w:val="24"/>
        </w:rPr>
      </w:pPr>
      <w:r>
        <w:rPr>
          <w:sz w:val="24"/>
          <w:szCs w:val="24"/>
        </w:rPr>
        <w:tab/>
      </w:r>
      <w:r w:rsidRPr="00DD21F0">
        <w:rPr>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E93974" w:rsidRPr="00DD21F0" w:rsidRDefault="00E93974" w:rsidP="00D17F8B">
      <w:pPr>
        <w:pStyle w:val="21"/>
        <w:shd w:val="clear" w:color="auto" w:fill="auto"/>
        <w:tabs>
          <w:tab w:val="left" w:pos="1503"/>
        </w:tabs>
        <w:spacing w:before="0" w:after="0" w:line="360" w:lineRule="auto"/>
        <w:jc w:val="both"/>
        <w:rPr>
          <w:sz w:val="24"/>
          <w:szCs w:val="24"/>
        </w:rPr>
      </w:pPr>
      <w:r>
        <w:rPr>
          <w:sz w:val="24"/>
          <w:szCs w:val="24"/>
        </w:rPr>
        <w:tab/>
      </w:r>
      <w:r w:rsidRPr="00DD21F0">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E93974" w:rsidRPr="00DD21F0" w:rsidRDefault="00E93974" w:rsidP="00D17F8B">
      <w:pPr>
        <w:pStyle w:val="21"/>
        <w:numPr>
          <w:ilvl w:val="0"/>
          <w:numId w:val="18"/>
        </w:numPr>
        <w:shd w:val="clear" w:color="auto" w:fill="auto"/>
        <w:tabs>
          <w:tab w:val="left" w:pos="993"/>
        </w:tabs>
        <w:spacing w:before="0" w:after="0" w:line="360" w:lineRule="auto"/>
        <w:ind w:left="0" w:firstLine="709"/>
        <w:jc w:val="both"/>
        <w:rPr>
          <w:sz w:val="24"/>
          <w:szCs w:val="24"/>
        </w:rPr>
      </w:pPr>
      <w:r w:rsidRPr="00DD21F0">
        <w:rPr>
          <w:sz w:val="24"/>
          <w:szCs w:val="24"/>
        </w:rPr>
        <w:t>в игровой практике ребёнок проявляет себя как творческий субъект (творческая инициатива);</w:t>
      </w:r>
    </w:p>
    <w:p w:rsidR="00E93974" w:rsidRPr="00DD21F0" w:rsidRDefault="00E93974" w:rsidP="00D17F8B">
      <w:pPr>
        <w:pStyle w:val="21"/>
        <w:numPr>
          <w:ilvl w:val="0"/>
          <w:numId w:val="18"/>
        </w:numPr>
        <w:shd w:val="clear" w:color="auto" w:fill="auto"/>
        <w:tabs>
          <w:tab w:val="left" w:pos="993"/>
        </w:tabs>
        <w:spacing w:before="0" w:after="0" w:line="360" w:lineRule="auto"/>
        <w:ind w:left="0" w:firstLine="709"/>
        <w:jc w:val="both"/>
        <w:rPr>
          <w:sz w:val="24"/>
          <w:szCs w:val="24"/>
        </w:rPr>
      </w:pPr>
      <w:r w:rsidRPr="00DD21F0">
        <w:rPr>
          <w:sz w:val="24"/>
          <w:szCs w:val="24"/>
        </w:rPr>
        <w:t>в продуктивной – созидающий и волевой субъект (инициатива целеполагания);</w:t>
      </w:r>
    </w:p>
    <w:p w:rsidR="00E93974" w:rsidRPr="00DD21F0" w:rsidRDefault="00E93974" w:rsidP="00D17F8B">
      <w:pPr>
        <w:pStyle w:val="21"/>
        <w:numPr>
          <w:ilvl w:val="0"/>
          <w:numId w:val="18"/>
        </w:numPr>
        <w:shd w:val="clear" w:color="auto" w:fill="auto"/>
        <w:tabs>
          <w:tab w:val="left" w:pos="993"/>
        </w:tabs>
        <w:spacing w:before="0" w:after="0" w:line="360" w:lineRule="auto"/>
        <w:ind w:left="0" w:firstLine="709"/>
        <w:jc w:val="both"/>
        <w:rPr>
          <w:sz w:val="24"/>
          <w:szCs w:val="24"/>
        </w:rPr>
      </w:pPr>
      <w:r w:rsidRPr="00DD21F0">
        <w:rPr>
          <w:sz w:val="24"/>
          <w:szCs w:val="24"/>
        </w:rPr>
        <w:t>в познавательно-исследовательской практике – как субъект исследования (познавательная инициатива);</w:t>
      </w:r>
    </w:p>
    <w:p w:rsidR="00E93974" w:rsidRPr="00DD21F0" w:rsidRDefault="00E93974" w:rsidP="00D17F8B">
      <w:pPr>
        <w:pStyle w:val="21"/>
        <w:numPr>
          <w:ilvl w:val="0"/>
          <w:numId w:val="18"/>
        </w:numPr>
        <w:shd w:val="clear" w:color="auto" w:fill="auto"/>
        <w:tabs>
          <w:tab w:val="left" w:pos="993"/>
        </w:tabs>
        <w:spacing w:before="0" w:after="0" w:line="360" w:lineRule="auto"/>
        <w:ind w:left="0" w:firstLine="709"/>
        <w:jc w:val="both"/>
        <w:rPr>
          <w:sz w:val="24"/>
          <w:szCs w:val="24"/>
        </w:rPr>
      </w:pPr>
      <w:r w:rsidRPr="00DD21F0">
        <w:rPr>
          <w:sz w:val="24"/>
          <w:szCs w:val="24"/>
        </w:rPr>
        <w:t>коммуникативной практике – как партнер по взаимодействию и собеседник (коммуникативная инициатива);</w:t>
      </w:r>
    </w:p>
    <w:p w:rsidR="00E93974" w:rsidRPr="00DD21F0" w:rsidRDefault="00E93974" w:rsidP="00D17F8B">
      <w:pPr>
        <w:pStyle w:val="21"/>
        <w:numPr>
          <w:ilvl w:val="0"/>
          <w:numId w:val="18"/>
        </w:numPr>
        <w:shd w:val="clear" w:color="auto" w:fill="auto"/>
        <w:tabs>
          <w:tab w:val="left" w:pos="993"/>
        </w:tabs>
        <w:spacing w:before="0" w:after="0" w:line="360" w:lineRule="auto"/>
        <w:ind w:left="0" w:firstLine="709"/>
        <w:jc w:val="both"/>
        <w:rPr>
          <w:sz w:val="24"/>
          <w:szCs w:val="24"/>
        </w:rPr>
      </w:pPr>
      <w:r w:rsidRPr="00DD21F0">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rPr>
        <w:softHyphen/>
        <w:t>исследовательской, продуктивной деятельности).</w:t>
      </w:r>
    </w:p>
    <w:p w:rsidR="00E93974" w:rsidRPr="00DD21F0" w:rsidRDefault="00E93974" w:rsidP="00D17F8B">
      <w:pPr>
        <w:pStyle w:val="21"/>
        <w:shd w:val="clear" w:color="auto" w:fill="auto"/>
        <w:tabs>
          <w:tab w:val="left" w:pos="1498"/>
        </w:tabs>
        <w:spacing w:before="0" w:after="0" w:line="360" w:lineRule="auto"/>
        <w:jc w:val="both"/>
        <w:rPr>
          <w:sz w:val="24"/>
          <w:szCs w:val="24"/>
        </w:rPr>
      </w:pPr>
      <w:r>
        <w:rPr>
          <w:sz w:val="24"/>
          <w:szCs w:val="24"/>
        </w:rPr>
        <w:tab/>
      </w:r>
      <w:r w:rsidRPr="00DD21F0">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E93974" w:rsidRPr="00D17F8B" w:rsidRDefault="00E93974" w:rsidP="00D17F8B">
      <w:pPr>
        <w:pStyle w:val="21"/>
        <w:shd w:val="clear" w:color="auto" w:fill="auto"/>
        <w:tabs>
          <w:tab w:val="left" w:pos="1498"/>
        </w:tabs>
        <w:spacing w:before="0" w:after="0" w:line="360" w:lineRule="auto"/>
        <w:jc w:val="both"/>
        <w:rPr>
          <w:sz w:val="24"/>
          <w:szCs w:val="24"/>
        </w:rPr>
      </w:pPr>
      <w:r>
        <w:rPr>
          <w:sz w:val="24"/>
          <w:szCs w:val="24"/>
        </w:rPr>
        <w:tab/>
      </w:r>
      <w:r w:rsidRPr="00DD21F0">
        <w:rPr>
          <w:sz w:val="24"/>
          <w:szCs w:val="24"/>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392A">
        <w:rPr>
          <w:sz w:val="24"/>
          <w:szCs w:val="24"/>
        </w:rPr>
        <w:t>Организация культурных практик предполагает подгрупповой способ объединения детей.</w:t>
      </w:r>
    </w:p>
    <w:p w:rsidR="00E93974" w:rsidRPr="00E60063" w:rsidRDefault="00D17F8B" w:rsidP="00D17F8B">
      <w:pPr>
        <w:pStyle w:val="21"/>
        <w:shd w:val="clear" w:color="auto" w:fill="auto"/>
        <w:tabs>
          <w:tab w:val="left" w:pos="1138"/>
        </w:tabs>
        <w:spacing w:before="0" w:after="0" w:line="360" w:lineRule="auto"/>
        <w:jc w:val="both"/>
        <w:rPr>
          <w:b/>
          <w:sz w:val="24"/>
          <w:szCs w:val="24"/>
        </w:rPr>
      </w:pPr>
      <w:r>
        <w:rPr>
          <w:b/>
          <w:sz w:val="24"/>
          <w:szCs w:val="24"/>
        </w:rPr>
        <w:tab/>
      </w:r>
      <w:r w:rsidR="00E93974" w:rsidRPr="00E60063">
        <w:rPr>
          <w:b/>
          <w:sz w:val="24"/>
          <w:szCs w:val="24"/>
        </w:rPr>
        <w:t>3.4. Способы и направления поддержки детской инициативы.</w:t>
      </w:r>
    </w:p>
    <w:p w:rsidR="00E93974" w:rsidRPr="00AC5115" w:rsidRDefault="00E93974" w:rsidP="00D17F8B">
      <w:pPr>
        <w:pStyle w:val="21"/>
        <w:shd w:val="clear" w:color="auto" w:fill="auto"/>
        <w:tabs>
          <w:tab w:val="left" w:pos="1276"/>
        </w:tabs>
        <w:spacing w:before="0" w:after="0" w:line="360" w:lineRule="auto"/>
        <w:jc w:val="both"/>
        <w:rPr>
          <w:sz w:val="24"/>
          <w:szCs w:val="24"/>
        </w:rPr>
      </w:pPr>
      <w:r>
        <w:rPr>
          <w:sz w:val="24"/>
          <w:szCs w:val="24"/>
        </w:rPr>
        <w:tab/>
      </w:r>
      <w:r w:rsidRPr="00AC5115">
        <w:rPr>
          <w:sz w:val="24"/>
          <w:szCs w:val="24"/>
        </w:rPr>
        <w:t xml:space="preserve">Для поддержки детской инициативы педагог поощряет свободную </w:t>
      </w:r>
      <w:r w:rsidRPr="00AC5115">
        <w:rPr>
          <w:sz w:val="24"/>
          <w:szCs w:val="24"/>
        </w:rPr>
        <w:lastRenderedPageBreak/>
        <w:t xml:space="preserve">самостоятельную деятельность детей, основанную на детских интересах и предпочтениях. </w:t>
      </w:r>
      <w:proofErr w:type="gramStart"/>
      <w:r w:rsidRPr="00AC5115">
        <w:rPr>
          <w:sz w:val="24"/>
          <w:szCs w:val="24"/>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w:t>
      </w:r>
      <w:r w:rsidR="009D0A41">
        <w:rPr>
          <w:sz w:val="24"/>
          <w:szCs w:val="24"/>
        </w:rPr>
        <w:t>ального благополучия ребёнка ОО</w:t>
      </w:r>
      <w:r w:rsidRPr="00AC5115">
        <w:rPr>
          <w:sz w:val="24"/>
          <w:szCs w:val="24"/>
        </w:rPr>
        <w:t xml:space="preserve"> как уверенность в себе, чувство защищенности, комфорта, положительного самоощущения.</w:t>
      </w:r>
      <w:proofErr w:type="gramEnd"/>
    </w:p>
    <w:p w:rsidR="00E93974" w:rsidRPr="00AC5115" w:rsidRDefault="00E93974" w:rsidP="00D17F8B">
      <w:pPr>
        <w:pStyle w:val="21"/>
        <w:shd w:val="clear" w:color="auto" w:fill="auto"/>
        <w:tabs>
          <w:tab w:val="left" w:pos="1276"/>
        </w:tabs>
        <w:spacing w:before="0" w:after="0" w:line="360" w:lineRule="auto"/>
        <w:jc w:val="both"/>
        <w:rPr>
          <w:sz w:val="24"/>
          <w:szCs w:val="24"/>
        </w:rPr>
      </w:pPr>
      <w:r>
        <w:rPr>
          <w:sz w:val="24"/>
          <w:szCs w:val="24"/>
        </w:rPr>
        <w:tab/>
      </w:r>
      <w:r w:rsidRPr="00AC5115">
        <w:rPr>
          <w:sz w:val="24"/>
          <w:szCs w:val="24"/>
        </w:rPr>
        <w:t>Наиболее благоприятными отрезками времени для организации свободной самостоятельной деятельности детей является ут</w:t>
      </w:r>
      <w:r w:rsidR="009D0A41">
        <w:rPr>
          <w:sz w:val="24"/>
          <w:szCs w:val="24"/>
        </w:rPr>
        <w:t>ро, когда ребёнок приходит в ОО</w:t>
      </w:r>
      <w:r w:rsidRPr="00AC5115">
        <w:rPr>
          <w:sz w:val="24"/>
          <w:szCs w:val="24"/>
        </w:rPr>
        <w:t>, и вторая половина дня.</w:t>
      </w:r>
    </w:p>
    <w:p w:rsidR="00E93974" w:rsidRPr="00AC5115" w:rsidRDefault="00E93974" w:rsidP="00D17F8B">
      <w:pPr>
        <w:pStyle w:val="21"/>
        <w:shd w:val="clear" w:color="auto" w:fill="auto"/>
        <w:tabs>
          <w:tab w:val="left" w:pos="1276"/>
        </w:tabs>
        <w:spacing w:before="0" w:after="0" w:line="360" w:lineRule="auto"/>
        <w:jc w:val="both"/>
        <w:rPr>
          <w:sz w:val="24"/>
          <w:szCs w:val="24"/>
        </w:rPr>
      </w:pPr>
      <w:r>
        <w:rPr>
          <w:sz w:val="24"/>
          <w:szCs w:val="24"/>
        </w:rPr>
        <w:tab/>
        <w:t>Любая деятел</w:t>
      </w:r>
      <w:r w:rsidR="009D0A41">
        <w:rPr>
          <w:sz w:val="24"/>
          <w:szCs w:val="24"/>
        </w:rPr>
        <w:t>ьность ребёнка в ОО</w:t>
      </w:r>
      <w:r w:rsidRPr="00AC5115">
        <w:rPr>
          <w:sz w:val="24"/>
          <w:szCs w:val="24"/>
        </w:rPr>
        <w:t xml:space="preserve"> может протекать в форме самостоятельной инициативной деятельности, например:</w:t>
      </w:r>
    </w:p>
    <w:p w:rsidR="00E93974" w:rsidRPr="00AC5115" w:rsidRDefault="00E93974" w:rsidP="00D17F8B">
      <w:pPr>
        <w:pStyle w:val="21"/>
        <w:shd w:val="clear" w:color="auto" w:fill="auto"/>
        <w:tabs>
          <w:tab w:val="left" w:pos="1276"/>
        </w:tabs>
        <w:spacing w:before="0" w:after="0" w:line="360" w:lineRule="auto"/>
        <w:ind w:firstLine="709"/>
        <w:jc w:val="both"/>
        <w:rPr>
          <w:sz w:val="24"/>
          <w:szCs w:val="24"/>
        </w:rPr>
      </w:pPr>
      <w:r w:rsidRPr="00AC5115">
        <w:rPr>
          <w:sz w:val="24"/>
          <w:szCs w:val="24"/>
        </w:rPr>
        <w:t>самостоятельная исследовательская деятельность и экспериментирование;</w:t>
      </w:r>
    </w:p>
    <w:p w:rsidR="00E93974" w:rsidRPr="00AC5115" w:rsidRDefault="00E93974" w:rsidP="00D17F8B">
      <w:pPr>
        <w:pStyle w:val="21"/>
        <w:shd w:val="clear" w:color="auto" w:fill="auto"/>
        <w:tabs>
          <w:tab w:val="left" w:pos="1276"/>
        </w:tabs>
        <w:spacing w:before="0" w:after="0" w:line="360" w:lineRule="auto"/>
        <w:ind w:firstLine="709"/>
        <w:jc w:val="both"/>
        <w:rPr>
          <w:sz w:val="24"/>
          <w:szCs w:val="24"/>
        </w:rPr>
      </w:pPr>
      <w:r w:rsidRPr="00AC5115">
        <w:rPr>
          <w:sz w:val="24"/>
          <w:szCs w:val="24"/>
        </w:rPr>
        <w:t>свободные сюжетно-ролевые, театрализованные, режиссерские игры;</w:t>
      </w:r>
    </w:p>
    <w:p w:rsidR="00E93974" w:rsidRPr="00AC5115" w:rsidRDefault="00E93974" w:rsidP="00D17F8B">
      <w:pPr>
        <w:pStyle w:val="21"/>
        <w:shd w:val="clear" w:color="auto" w:fill="auto"/>
        <w:tabs>
          <w:tab w:val="left" w:pos="1276"/>
        </w:tabs>
        <w:spacing w:before="0" w:after="0" w:line="360" w:lineRule="auto"/>
        <w:ind w:firstLine="709"/>
        <w:jc w:val="both"/>
        <w:rPr>
          <w:sz w:val="24"/>
          <w:szCs w:val="24"/>
        </w:rPr>
      </w:pPr>
      <w:r w:rsidRPr="00AC5115">
        <w:rPr>
          <w:sz w:val="24"/>
          <w:szCs w:val="24"/>
        </w:rPr>
        <w:t>игры - импровизации и музыкальные игры;</w:t>
      </w:r>
    </w:p>
    <w:p w:rsidR="00E93974" w:rsidRPr="00AC5115" w:rsidRDefault="00E93974" w:rsidP="00D17F8B">
      <w:pPr>
        <w:pStyle w:val="21"/>
        <w:shd w:val="clear" w:color="auto" w:fill="auto"/>
        <w:tabs>
          <w:tab w:val="left" w:pos="1276"/>
        </w:tabs>
        <w:spacing w:before="0" w:after="0" w:line="360" w:lineRule="auto"/>
        <w:ind w:firstLine="709"/>
        <w:jc w:val="both"/>
        <w:rPr>
          <w:sz w:val="24"/>
          <w:szCs w:val="24"/>
        </w:rPr>
      </w:pPr>
      <w:r w:rsidRPr="00AC5115">
        <w:rPr>
          <w:sz w:val="24"/>
          <w:szCs w:val="24"/>
        </w:rPr>
        <w:t>речевые и словесные игры, игры с буквами, слогами, звуками;</w:t>
      </w:r>
    </w:p>
    <w:p w:rsidR="00E93974" w:rsidRPr="00AC5115" w:rsidRDefault="00E93974" w:rsidP="00D17F8B">
      <w:pPr>
        <w:pStyle w:val="21"/>
        <w:shd w:val="clear" w:color="auto" w:fill="auto"/>
        <w:tabs>
          <w:tab w:val="left" w:pos="1276"/>
        </w:tabs>
        <w:spacing w:before="0" w:after="0" w:line="360" w:lineRule="auto"/>
        <w:ind w:firstLine="709"/>
        <w:jc w:val="both"/>
        <w:rPr>
          <w:sz w:val="24"/>
          <w:szCs w:val="24"/>
        </w:rPr>
      </w:pPr>
      <w:r w:rsidRPr="00AC5115">
        <w:rPr>
          <w:sz w:val="24"/>
          <w:szCs w:val="24"/>
        </w:rPr>
        <w:t>логические игры, развивающие игры математического содержания;</w:t>
      </w:r>
    </w:p>
    <w:p w:rsidR="00E93974" w:rsidRPr="00AC5115" w:rsidRDefault="00E93974" w:rsidP="00D17F8B">
      <w:pPr>
        <w:pStyle w:val="21"/>
        <w:shd w:val="clear" w:color="auto" w:fill="auto"/>
        <w:tabs>
          <w:tab w:val="left" w:pos="1276"/>
        </w:tabs>
        <w:spacing w:before="0" w:after="0" w:line="360" w:lineRule="auto"/>
        <w:ind w:firstLine="709"/>
        <w:jc w:val="both"/>
        <w:rPr>
          <w:sz w:val="24"/>
          <w:szCs w:val="24"/>
        </w:rPr>
      </w:pPr>
      <w:r w:rsidRPr="00AC5115">
        <w:rPr>
          <w:sz w:val="24"/>
          <w:szCs w:val="24"/>
        </w:rPr>
        <w:t>самостоятельная деятельность в книжном уголке;</w:t>
      </w:r>
    </w:p>
    <w:p w:rsidR="00E93974" w:rsidRPr="00AC5115" w:rsidRDefault="00E93974" w:rsidP="00D17F8B">
      <w:pPr>
        <w:pStyle w:val="21"/>
        <w:shd w:val="clear" w:color="auto" w:fill="auto"/>
        <w:tabs>
          <w:tab w:val="left" w:pos="1276"/>
        </w:tabs>
        <w:spacing w:before="0" w:after="0" w:line="360" w:lineRule="auto"/>
        <w:ind w:firstLine="709"/>
        <w:jc w:val="both"/>
        <w:rPr>
          <w:sz w:val="24"/>
          <w:szCs w:val="24"/>
        </w:rPr>
      </w:pPr>
      <w:r w:rsidRPr="00AC5115">
        <w:rPr>
          <w:sz w:val="24"/>
          <w:szCs w:val="24"/>
        </w:rPr>
        <w:t>самостоятельная изобразительная деятельность, конструирование;</w:t>
      </w:r>
    </w:p>
    <w:p w:rsidR="00E93974" w:rsidRPr="00AC5115" w:rsidRDefault="00E93974" w:rsidP="00D17F8B">
      <w:pPr>
        <w:pStyle w:val="21"/>
        <w:shd w:val="clear" w:color="auto" w:fill="auto"/>
        <w:tabs>
          <w:tab w:val="left" w:pos="1276"/>
        </w:tabs>
        <w:spacing w:before="0" w:after="0" w:line="360" w:lineRule="auto"/>
        <w:ind w:firstLine="709"/>
        <w:jc w:val="both"/>
        <w:rPr>
          <w:sz w:val="24"/>
          <w:szCs w:val="24"/>
        </w:rPr>
      </w:pPr>
      <w:r w:rsidRPr="00AC5115">
        <w:rPr>
          <w:sz w:val="24"/>
          <w:szCs w:val="24"/>
        </w:rPr>
        <w:t>самостоятельная двигательная деятельность, подвижные игры, выполнение ритмических и танцевальных движений.</w:t>
      </w:r>
    </w:p>
    <w:p w:rsidR="00E93974" w:rsidRPr="00AC5115" w:rsidRDefault="00E93974" w:rsidP="00D17F8B">
      <w:pPr>
        <w:pStyle w:val="21"/>
        <w:shd w:val="clear" w:color="auto" w:fill="auto"/>
        <w:tabs>
          <w:tab w:val="left" w:pos="1276"/>
        </w:tabs>
        <w:spacing w:before="0" w:after="0" w:line="360" w:lineRule="auto"/>
        <w:jc w:val="both"/>
        <w:rPr>
          <w:sz w:val="24"/>
          <w:szCs w:val="24"/>
        </w:rPr>
      </w:pPr>
      <w:r>
        <w:rPr>
          <w:sz w:val="24"/>
          <w:szCs w:val="24"/>
        </w:rPr>
        <w:tab/>
      </w:r>
      <w:r w:rsidRPr="00AC5115">
        <w:rPr>
          <w:sz w:val="24"/>
          <w:szCs w:val="24"/>
        </w:rPr>
        <w:t>Для поддержки детской инициативы педагог должен учитывать следующие условия:</w:t>
      </w:r>
    </w:p>
    <w:p w:rsidR="00E93974" w:rsidRPr="00AC5115" w:rsidRDefault="00E93974" w:rsidP="00D17F8B">
      <w:pPr>
        <w:pStyle w:val="21"/>
        <w:numPr>
          <w:ilvl w:val="0"/>
          <w:numId w:val="22"/>
        </w:numPr>
        <w:shd w:val="clear" w:color="auto" w:fill="auto"/>
        <w:tabs>
          <w:tab w:val="left" w:pos="1028"/>
          <w:tab w:val="left" w:pos="1276"/>
        </w:tabs>
        <w:spacing w:before="0" w:after="0" w:line="360" w:lineRule="auto"/>
        <w:ind w:left="20" w:firstLine="720"/>
        <w:jc w:val="both"/>
        <w:rPr>
          <w:sz w:val="24"/>
          <w:szCs w:val="24"/>
        </w:rPr>
      </w:pPr>
      <w:r w:rsidRPr="00AC5115">
        <w:rPr>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E93974" w:rsidRPr="00AC5115" w:rsidRDefault="00E93974" w:rsidP="00D17F8B">
      <w:pPr>
        <w:pStyle w:val="21"/>
        <w:numPr>
          <w:ilvl w:val="0"/>
          <w:numId w:val="22"/>
        </w:numPr>
        <w:shd w:val="clear" w:color="auto" w:fill="auto"/>
        <w:tabs>
          <w:tab w:val="left" w:pos="1038"/>
          <w:tab w:val="left" w:pos="1276"/>
        </w:tabs>
        <w:spacing w:before="0" w:after="0" w:line="360" w:lineRule="auto"/>
        <w:ind w:left="20" w:firstLine="720"/>
        <w:jc w:val="both"/>
        <w:rPr>
          <w:sz w:val="24"/>
          <w:szCs w:val="24"/>
        </w:rPr>
      </w:pPr>
      <w:r w:rsidRPr="00AC5115">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E93974" w:rsidRPr="00AC5115" w:rsidRDefault="00E93974" w:rsidP="00D17F8B">
      <w:pPr>
        <w:pStyle w:val="21"/>
        <w:numPr>
          <w:ilvl w:val="0"/>
          <w:numId w:val="22"/>
        </w:numPr>
        <w:shd w:val="clear" w:color="auto" w:fill="auto"/>
        <w:tabs>
          <w:tab w:val="left" w:pos="1028"/>
          <w:tab w:val="left" w:pos="1276"/>
        </w:tabs>
        <w:spacing w:before="0" w:after="0" w:line="360" w:lineRule="auto"/>
        <w:ind w:left="20" w:firstLine="720"/>
        <w:jc w:val="both"/>
        <w:rPr>
          <w:sz w:val="24"/>
          <w:szCs w:val="24"/>
        </w:rPr>
      </w:pPr>
      <w:r w:rsidRPr="00AC5115">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E93974" w:rsidRPr="00AC5115" w:rsidRDefault="00E93974" w:rsidP="00D17F8B">
      <w:pPr>
        <w:pStyle w:val="21"/>
        <w:numPr>
          <w:ilvl w:val="0"/>
          <w:numId w:val="22"/>
        </w:numPr>
        <w:shd w:val="clear" w:color="auto" w:fill="auto"/>
        <w:tabs>
          <w:tab w:val="left" w:pos="1038"/>
          <w:tab w:val="left" w:pos="1276"/>
        </w:tabs>
        <w:spacing w:before="0" w:after="0" w:line="360" w:lineRule="auto"/>
        <w:ind w:left="20" w:firstLine="720"/>
        <w:jc w:val="both"/>
        <w:rPr>
          <w:sz w:val="24"/>
          <w:szCs w:val="24"/>
        </w:rPr>
      </w:pPr>
      <w:r w:rsidRPr="00AC5115">
        <w:rPr>
          <w:sz w:val="24"/>
          <w:szCs w:val="24"/>
        </w:rPr>
        <w:t xml:space="preserve">поощрять проявление детской инициативы в течение всего дня пребывания ребёнка в </w:t>
      </w:r>
      <w:r w:rsidRPr="009D0A41">
        <w:rPr>
          <w:sz w:val="24"/>
          <w:szCs w:val="24"/>
        </w:rPr>
        <w:t>О</w:t>
      </w:r>
      <w:r w:rsidRPr="00AC5115">
        <w:rPr>
          <w:sz w:val="24"/>
          <w:szCs w:val="24"/>
        </w:rPr>
        <w:t>О, используя приемы поддержки, одобрения, похвалы;</w:t>
      </w:r>
    </w:p>
    <w:p w:rsidR="00E93974" w:rsidRPr="00AC5115" w:rsidRDefault="00E93974" w:rsidP="00D17F8B">
      <w:pPr>
        <w:pStyle w:val="21"/>
        <w:numPr>
          <w:ilvl w:val="0"/>
          <w:numId w:val="22"/>
        </w:numPr>
        <w:shd w:val="clear" w:color="auto" w:fill="auto"/>
        <w:tabs>
          <w:tab w:val="left" w:pos="1038"/>
          <w:tab w:val="left" w:pos="1276"/>
        </w:tabs>
        <w:spacing w:before="0" w:after="0" w:line="360" w:lineRule="auto"/>
        <w:ind w:left="20" w:firstLine="720"/>
        <w:jc w:val="both"/>
        <w:rPr>
          <w:sz w:val="24"/>
          <w:szCs w:val="24"/>
        </w:rPr>
      </w:pPr>
      <w:r w:rsidRPr="00AC5115">
        <w:rPr>
          <w:sz w:val="24"/>
          <w:szCs w:val="24"/>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w:t>
      </w:r>
      <w:r w:rsidRPr="00AC5115">
        <w:rPr>
          <w:sz w:val="24"/>
          <w:szCs w:val="24"/>
        </w:rPr>
        <w:lastRenderedPageBreak/>
        <w:t>ребёнка преодолевать трудности, доводить деятельность до результата;</w:t>
      </w:r>
    </w:p>
    <w:p w:rsidR="00E93974" w:rsidRPr="00AC5115" w:rsidRDefault="00E93974" w:rsidP="00D17F8B">
      <w:pPr>
        <w:pStyle w:val="21"/>
        <w:numPr>
          <w:ilvl w:val="0"/>
          <w:numId w:val="22"/>
        </w:numPr>
        <w:shd w:val="clear" w:color="auto" w:fill="auto"/>
        <w:tabs>
          <w:tab w:val="left" w:pos="1033"/>
          <w:tab w:val="left" w:pos="1276"/>
        </w:tabs>
        <w:spacing w:before="0" w:after="0" w:line="360" w:lineRule="auto"/>
        <w:ind w:left="20" w:firstLine="720"/>
        <w:jc w:val="both"/>
        <w:rPr>
          <w:sz w:val="24"/>
          <w:szCs w:val="24"/>
        </w:rPr>
      </w:pPr>
      <w:r w:rsidRPr="00AC5115">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E93974" w:rsidRPr="00AC5115" w:rsidRDefault="00E93974" w:rsidP="00D17F8B">
      <w:pPr>
        <w:pStyle w:val="21"/>
        <w:numPr>
          <w:ilvl w:val="0"/>
          <w:numId w:val="22"/>
        </w:numPr>
        <w:shd w:val="clear" w:color="auto" w:fill="auto"/>
        <w:tabs>
          <w:tab w:val="left" w:pos="1042"/>
          <w:tab w:val="left" w:pos="1276"/>
        </w:tabs>
        <w:spacing w:before="0" w:after="0" w:line="360" w:lineRule="auto"/>
        <w:ind w:left="20" w:firstLine="720"/>
        <w:jc w:val="both"/>
        <w:rPr>
          <w:sz w:val="24"/>
          <w:szCs w:val="24"/>
        </w:rPr>
      </w:pPr>
      <w:r w:rsidRPr="00AC5115">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E93974" w:rsidRPr="00AC5115" w:rsidRDefault="00E93974" w:rsidP="00D17F8B">
      <w:pPr>
        <w:pStyle w:val="21"/>
        <w:numPr>
          <w:ilvl w:val="0"/>
          <w:numId w:val="22"/>
        </w:numPr>
        <w:shd w:val="clear" w:color="auto" w:fill="auto"/>
        <w:tabs>
          <w:tab w:val="left" w:pos="1023"/>
          <w:tab w:val="left" w:pos="1276"/>
        </w:tabs>
        <w:spacing w:before="0" w:after="0" w:line="360" w:lineRule="auto"/>
        <w:ind w:left="20" w:firstLine="720"/>
        <w:jc w:val="both"/>
        <w:rPr>
          <w:sz w:val="24"/>
          <w:szCs w:val="24"/>
        </w:rPr>
      </w:pPr>
      <w:r w:rsidRPr="00AC5115">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E93974" w:rsidRPr="00AC5115" w:rsidRDefault="00FC494F" w:rsidP="00D17F8B">
      <w:pPr>
        <w:pStyle w:val="21"/>
        <w:shd w:val="clear" w:color="auto" w:fill="auto"/>
        <w:tabs>
          <w:tab w:val="left" w:pos="1276"/>
        </w:tabs>
        <w:spacing w:before="0" w:after="0" w:line="360" w:lineRule="auto"/>
        <w:jc w:val="both"/>
        <w:rPr>
          <w:sz w:val="24"/>
          <w:szCs w:val="24"/>
        </w:rPr>
      </w:pPr>
      <w:r>
        <w:rPr>
          <w:sz w:val="24"/>
          <w:szCs w:val="24"/>
        </w:rPr>
        <w:tab/>
      </w:r>
      <w:r w:rsidR="00E93974" w:rsidRPr="00AC5115">
        <w:rPr>
          <w:sz w:val="24"/>
          <w:szCs w:val="24"/>
        </w:rPr>
        <w:t xml:space="preserve">В возрасте 3-4 лет у ребёнка активно проявляется потребность в общении </w:t>
      </w:r>
      <w:proofErr w:type="gramStart"/>
      <w:r w:rsidR="00E93974" w:rsidRPr="00AC5115">
        <w:rPr>
          <w:sz w:val="24"/>
          <w:szCs w:val="24"/>
        </w:rPr>
        <w:t>со</w:t>
      </w:r>
      <w:proofErr w:type="gramEnd"/>
      <w:r w:rsidR="00E93974" w:rsidRPr="00AC5115">
        <w:rPr>
          <w:sz w:val="24"/>
          <w:szCs w:val="24"/>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E93974" w:rsidRPr="00AC5115" w:rsidRDefault="00E93974" w:rsidP="00D17F8B">
      <w:pPr>
        <w:pStyle w:val="21"/>
        <w:shd w:val="clear" w:color="auto" w:fill="auto"/>
        <w:tabs>
          <w:tab w:val="left" w:pos="1276"/>
        </w:tabs>
        <w:spacing w:before="0" w:after="0" w:line="360" w:lineRule="auto"/>
        <w:jc w:val="both"/>
        <w:rPr>
          <w:sz w:val="24"/>
          <w:szCs w:val="24"/>
        </w:rPr>
      </w:pPr>
      <w:r>
        <w:rPr>
          <w:sz w:val="24"/>
          <w:szCs w:val="24"/>
        </w:rPr>
        <w:tab/>
      </w:r>
      <w:r w:rsidRPr="00AC5115">
        <w:rPr>
          <w:sz w:val="24"/>
          <w:szCs w:val="24"/>
        </w:rPr>
        <w:t xml:space="preserve">С </w:t>
      </w:r>
      <w:r w:rsidR="001D138F">
        <w:rPr>
          <w:sz w:val="24"/>
          <w:szCs w:val="24"/>
        </w:rPr>
        <w:t>4-5</w:t>
      </w:r>
      <w:r w:rsidRPr="00AC5115">
        <w:rPr>
          <w:sz w:val="24"/>
          <w:szCs w:val="24"/>
        </w:rPr>
        <w:t xml:space="preserve">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w:t>
      </w:r>
      <w:r w:rsidRPr="00AC5115">
        <w:rPr>
          <w:sz w:val="24"/>
          <w:szCs w:val="24"/>
        </w:rPr>
        <w:lastRenderedPageBreak/>
        <w:t>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E93974" w:rsidRPr="00AC5115" w:rsidRDefault="00E93974" w:rsidP="00D17F8B">
      <w:pPr>
        <w:pStyle w:val="21"/>
        <w:shd w:val="clear" w:color="auto" w:fill="auto"/>
        <w:tabs>
          <w:tab w:val="left" w:pos="1276"/>
        </w:tabs>
        <w:spacing w:before="0" w:after="0" w:line="360" w:lineRule="auto"/>
        <w:ind w:firstLine="709"/>
        <w:jc w:val="both"/>
        <w:rPr>
          <w:sz w:val="24"/>
          <w:szCs w:val="24"/>
        </w:rPr>
      </w:pPr>
      <w:r w:rsidRPr="00AC5115">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E93974" w:rsidRPr="00AC5115" w:rsidRDefault="00E93974" w:rsidP="00D17F8B">
      <w:pPr>
        <w:pStyle w:val="21"/>
        <w:shd w:val="clear" w:color="auto" w:fill="auto"/>
        <w:tabs>
          <w:tab w:val="left" w:pos="1276"/>
        </w:tabs>
        <w:spacing w:before="0" w:after="0" w:line="360" w:lineRule="auto"/>
        <w:jc w:val="both"/>
        <w:rPr>
          <w:sz w:val="24"/>
          <w:szCs w:val="24"/>
        </w:rPr>
      </w:pPr>
      <w:r>
        <w:rPr>
          <w:sz w:val="24"/>
          <w:szCs w:val="24"/>
        </w:rPr>
        <w:tab/>
      </w:r>
      <w:r w:rsidRPr="00AC5115">
        <w:rPr>
          <w:sz w:val="24"/>
          <w:szCs w:val="24"/>
        </w:rPr>
        <w:t xml:space="preserve">Дети </w:t>
      </w:r>
      <w:r w:rsidR="001D138F">
        <w:rPr>
          <w:sz w:val="24"/>
          <w:szCs w:val="24"/>
        </w:rPr>
        <w:t>5-7</w:t>
      </w:r>
      <w:r w:rsidRPr="00AC5115">
        <w:rPr>
          <w:sz w:val="24"/>
          <w:szCs w:val="24"/>
        </w:rPr>
        <w:t xml:space="preserve">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E93974" w:rsidRPr="00AC5115" w:rsidRDefault="00E93974" w:rsidP="00D17F8B">
      <w:pPr>
        <w:pStyle w:val="21"/>
        <w:shd w:val="clear" w:color="auto" w:fill="auto"/>
        <w:tabs>
          <w:tab w:val="left" w:pos="1276"/>
        </w:tabs>
        <w:spacing w:before="0" w:after="0" w:line="360" w:lineRule="auto"/>
        <w:jc w:val="both"/>
        <w:rPr>
          <w:sz w:val="24"/>
          <w:szCs w:val="24"/>
        </w:rPr>
      </w:pPr>
      <w:r>
        <w:rPr>
          <w:sz w:val="24"/>
          <w:szCs w:val="24"/>
        </w:rPr>
        <w:tab/>
      </w:r>
      <w:r w:rsidRPr="00AC5115">
        <w:rPr>
          <w:sz w:val="24"/>
          <w:szCs w:val="24"/>
        </w:rPr>
        <w:t xml:space="preserve">Для поддержки детской инициативы педагогу рекомендуется </w:t>
      </w:r>
      <w:r w:rsidR="009D0A41">
        <w:rPr>
          <w:sz w:val="24"/>
          <w:szCs w:val="24"/>
        </w:rPr>
        <w:t>использовать ряд способов и приё</w:t>
      </w:r>
      <w:r w:rsidRPr="00AC5115">
        <w:rPr>
          <w:sz w:val="24"/>
          <w:szCs w:val="24"/>
        </w:rPr>
        <w:t>мов</w:t>
      </w:r>
      <w:r w:rsidR="001D138F">
        <w:rPr>
          <w:sz w:val="24"/>
          <w:szCs w:val="24"/>
        </w:rPr>
        <w:t>:</w:t>
      </w:r>
    </w:p>
    <w:p w:rsidR="00E93974" w:rsidRPr="00AC5115" w:rsidRDefault="00E93974" w:rsidP="00D17F8B">
      <w:pPr>
        <w:pStyle w:val="21"/>
        <w:numPr>
          <w:ilvl w:val="0"/>
          <w:numId w:val="23"/>
        </w:numPr>
        <w:shd w:val="clear" w:color="auto" w:fill="auto"/>
        <w:tabs>
          <w:tab w:val="left" w:pos="1134"/>
          <w:tab w:val="left" w:pos="1551"/>
        </w:tabs>
        <w:spacing w:before="0" w:after="0" w:line="360" w:lineRule="auto"/>
        <w:ind w:left="20" w:firstLine="720"/>
        <w:jc w:val="both"/>
        <w:rPr>
          <w:sz w:val="24"/>
          <w:szCs w:val="24"/>
        </w:rPr>
      </w:pPr>
      <w:r w:rsidRPr="00AC5115">
        <w:rPr>
          <w:sz w:val="24"/>
          <w:szCs w:val="24"/>
        </w:rPr>
        <w:t>Не</w:t>
      </w:r>
      <w:r w:rsidRPr="00AC5115">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E93974" w:rsidRPr="00AC5115" w:rsidRDefault="00E93974" w:rsidP="00D17F8B">
      <w:pPr>
        <w:pStyle w:val="21"/>
        <w:numPr>
          <w:ilvl w:val="0"/>
          <w:numId w:val="23"/>
        </w:numPr>
        <w:shd w:val="clear" w:color="auto" w:fill="auto"/>
        <w:tabs>
          <w:tab w:val="left" w:pos="1042"/>
          <w:tab w:val="left" w:pos="1134"/>
        </w:tabs>
        <w:spacing w:before="0" w:after="0" w:line="360" w:lineRule="auto"/>
        <w:ind w:left="20" w:firstLine="720"/>
        <w:jc w:val="both"/>
        <w:rPr>
          <w:sz w:val="24"/>
          <w:szCs w:val="24"/>
        </w:rPr>
      </w:pPr>
      <w:r w:rsidRPr="00AC5115">
        <w:rPr>
          <w:sz w:val="24"/>
          <w:szCs w:val="24"/>
        </w:rPr>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w:t>
      </w:r>
      <w:r w:rsidRPr="00AC5115">
        <w:rPr>
          <w:sz w:val="24"/>
          <w:szCs w:val="24"/>
        </w:rPr>
        <w:lastRenderedPageBreak/>
        <w:t>результат, вызывает у них чувство радости и гордости от успешных самостоятельных, инициативных действий.</w:t>
      </w:r>
    </w:p>
    <w:p w:rsidR="00E93974" w:rsidRPr="00AC5115" w:rsidRDefault="00E93974" w:rsidP="00D17F8B">
      <w:pPr>
        <w:pStyle w:val="21"/>
        <w:numPr>
          <w:ilvl w:val="0"/>
          <w:numId w:val="23"/>
        </w:numPr>
        <w:shd w:val="clear" w:color="auto" w:fill="auto"/>
        <w:tabs>
          <w:tab w:val="left" w:pos="1042"/>
          <w:tab w:val="left" w:pos="1134"/>
        </w:tabs>
        <w:spacing w:before="0" w:after="0" w:line="360" w:lineRule="auto"/>
        <w:ind w:left="20" w:firstLine="720"/>
        <w:jc w:val="both"/>
        <w:rPr>
          <w:sz w:val="24"/>
          <w:szCs w:val="24"/>
        </w:rPr>
      </w:pPr>
      <w:r w:rsidRPr="00AC5115">
        <w:rPr>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E93974" w:rsidRPr="00AC5115" w:rsidRDefault="00E93974" w:rsidP="00D17F8B">
      <w:pPr>
        <w:pStyle w:val="21"/>
        <w:numPr>
          <w:ilvl w:val="0"/>
          <w:numId w:val="23"/>
        </w:numPr>
        <w:shd w:val="clear" w:color="auto" w:fill="auto"/>
        <w:tabs>
          <w:tab w:val="left" w:pos="1033"/>
          <w:tab w:val="left" w:pos="1134"/>
        </w:tabs>
        <w:spacing w:before="0" w:after="0" w:line="360" w:lineRule="auto"/>
        <w:ind w:left="20" w:firstLine="720"/>
        <w:jc w:val="both"/>
        <w:rPr>
          <w:sz w:val="24"/>
          <w:szCs w:val="24"/>
        </w:rPr>
      </w:pPr>
      <w:r w:rsidRPr="00AC5115">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E93974" w:rsidRPr="00AC5115" w:rsidRDefault="00E93974" w:rsidP="00D17F8B">
      <w:pPr>
        <w:pStyle w:val="21"/>
        <w:numPr>
          <w:ilvl w:val="0"/>
          <w:numId w:val="23"/>
        </w:numPr>
        <w:shd w:val="clear" w:color="auto" w:fill="auto"/>
        <w:tabs>
          <w:tab w:val="left" w:pos="1033"/>
          <w:tab w:val="left" w:pos="1134"/>
        </w:tabs>
        <w:spacing w:before="0" w:after="0" w:line="360" w:lineRule="auto"/>
        <w:ind w:left="20" w:firstLine="700"/>
        <w:jc w:val="both"/>
        <w:rPr>
          <w:sz w:val="24"/>
          <w:szCs w:val="24"/>
        </w:rPr>
      </w:pPr>
      <w:r w:rsidRPr="00AC5115">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E93974" w:rsidRPr="00AC5115" w:rsidRDefault="00E93974" w:rsidP="00D17F8B">
      <w:pPr>
        <w:pStyle w:val="21"/>
        <w:numPr>
          <w:ilvl w:val="0"/>
          <w:numId w:val="23"/>
        </w:numPr>
        <w:shd w:val="clear" w:color="auto" w:fill="auto"/>
        <w:tabs>
          <w:tab w:val="left" w:pos="1028"/>
          <w:tab w:val="left" w:pos="1134"/>
        </w:tabs>
        <w:spacing w:before="0" w:after="0" w:line="360" w:lineRule="auto"/>
        <w:ind w:left="20" w:firstLine="700"/>
        <w:jc w:val="both"/>
        <w:rPr>
          <w:sz w:val="24"/>
          <w:szCs w:val="24"/>
        </w:rPr>
      </w:pPr>
      <w:r w:rsidRPr="00AC5115">
        <w:rPr>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E93974" w:rsidRDefault="00E93974" w:rsidP="00E93974">
      <w:pPr>
        <w:pStyle w:val="1"/>
        <w:tabs>
          <w:tab w:val="left" w:pos="1134"/>
          <w:tab w:val="left" w:pos="1276"/>
        </w:tabs>
        <w:ind w:left="0" w:firstLine="709"/>
      </w:pPr>
    </w:p>
    <w:p w:rsidR="00E93974" w:rsidRPr="009D0A41" w:rsidRDefault="00E93974" w:rsidP="00D17F8B">
      <w:pPr>
        <w:pStyle w:val="21"/>
        <w:shd w:val="clear" w:color="auto" w:fill="auto"/>
        <w:spacing w:before="0" w:after="0" w:line="360" w:lineRule="auto"/>
        <w:ind w:right="20" w:firstLine="708"/>
        <w:jc w:val="both"/>
        <w:rPr>
          <w:b/>
          <w:sz w:val="24"/>
          <w:szCs w:val="24"/>
        </w:rPr>
      </w:pPr>
      <w:r w:rsidRPr="00E60063">
        <w:rPr>
          <w:b/>
          <w:sz w:val="24"/>
          <w:szCs w:val="24"/>
        </w:rPr>
        <w:t xml:space="preserve">3.5. </w:t>
      </w:r>
      <w:r w:rsidRPr="009D0A41">
        <w:rPr>
          <w:b/>
          <w:sz w:val="24"/>
          <w:szCs w:val="24"/>
        </w:rPr>
        <w:t>Особенности взаимодействия педагогического коллектива с семьями обучающихся.</w:t>
      </w:r>
    </w:p>
    <w:p w:rsidR="00E93974" w:rsidRPr="002C7C70" w:rsidRDefault="00E93974" w:rsidP="00D17F8B">
      <w:pPr>
        <w:pStyle w:val="a3"/>
        <w:spacing w:line="360" w:lineRule="auto"/>
        <w:ind w:left="0" w:firstLine="0"/>
      </w:pPr>
      <w:r w:rsidRPr="002C7C70">
        <w:t>(см.</w:t>
      </w:r>
      <w:r w:rsidRPr="002C7C70">
        <w:rPr>
          <w:spacing w:val="-3"/>
        </w:rPr>
        <w:t xml:space="preserve"> </w:t>
      </w:r>
      <w:r w:rsidRPr="002C7C70">
        <w:t>ФОП</w:t>
      </w:r>
      <w:r w:rsidRPr="002C7C70">
        <w:rPr>
          <w:spacing w:val="-3"/>
        </w:rPr>
        <w:t xml:space="preserve"> </w:t>
      </w:r>
      <w:r w:rsidRPr="002C7C70">
        <w:t>ДО</w:t>
      </w:r>
      <w:r w:rsidRPr="002C7C70">
        <w:rPr>
          <w:spacing w:val="-2"/>
        </w:rPr>
        <w:t xml:space="preserve"> </w:t>
      </w:r>
      <w:r w:rsidRPr="002C7C70">
        <w:t>ч.</w:t>
      </w:r>
      <w:r w:rsidRPr="002C7C70">
        <w:rPr>
          <w:spacing w:val="6"/>
        </w:rPr>
        <w:t xml:space="preserve"> </w:t>
      </w:r>
      <w:r w:rsidRPr="002C7C70">
        <w:t>II.</w:t>
      </w:r>
      <w:r w:rsidRPr="002C7C70">
        <w:rPr>
          <w:spacing w:val="57"/>
        </w:rPr>
        <w:t xml:space="preserve"> </w:t>
      </w:r>
      <w:r w:rsidRPr="002C7C70">
        <w:t>п.26.,</w:t>
      </w:r>
      <w:r w:rsidRPr="002C7C70">
        <w:rPr>
          <w:spacing w:val="-1"/>
        </w:rPr>
        <w:t xml:space="preserve"> </w:t>
      </w:r>
      <w:r w:rsidRPr="002C7C70">
        <w:t>стр.</w:t>
      </w:r>
      <w:r w:rsidRPr="002C7C70">
        <w:rPr>
          <w:spacing w:val="-1"/>
        </w:rPr>
        <w:t xml:space="preserve"> </w:t>
      </w:r>
      <w:r w:rsidRPr="002C7C70">
        <w:t>162-166</w:t>
      </w:r>
    </w:p>
    <w:p w:rsidR="00E93974" w:rsidRPr="002C7C70" w:rsidRDefault="00C25F84" w:rsidP="00D17F8B">
      <w:pPr>
        <w:pStyle w:val="a3"/>
        <w:spacing w:line="360" w:lineRule="auto"/>
        <w:ind w:firstLine="0"/>
      </w:pPr>
      <w:hyperlink r:id="rId55">
        <w:r w:rsidR="00E93974" w:rsidRPr="002C7C70">
          <w:rPr>
            <w:color w:val="0461C1"/>
            <w:u w:val="single" w:color="0461C1"/>
          </w:rPr>
          <w:t>http://publication.pravo.gov.ru/document/0001202212280044?index=162</w:t>
        </w:r>
        <w:r w:rsidR="00E93974" w:rsidRPr="002C7C70">
          <w:rPr>
            <w:color w:val="0461C1"/>
            <w:spacing w:val="-7"/>
          </w:rPr>
          <w:t xml:space="preserve"> </w:t>
        </w:r>
      </w:hyperlink>
      <w:r w:rsidR="00E93974" w:rsidRPr="002C7C70">
        <w:t>)</w:t>
      </w:r>
    </w:p>
    <w:p w:rsidR="00E93974" w:rsidRPr="00AF4817" w:rsidRDefault="00FC494F" w:rsidP="00D17F8B">
      <w:pPr>
        <w:pStyle w:val="21"/>
        <w:shd w:val="clear" w:color="auto" w:fill="auto"/>
        <w:tabs>
          <w:tab w:val="left" w:pos="1350"/>
        </w:tabs>
        <w:spacing w:before="0" w:after="0" w:line="360" w:lineRule="auto"/>
        <w:ind w:right="20"/>
        <w:jc w:val="both"/>
        <w:rPr>
          <w:sz w:val="24"/>
          <w:szCs w:val="24"/>
        </w:rPr>
      </w:pPr>
      <w:r>
        <w:rPr>
          <w:sz w:val="24"/>
          <w:szCs w:val="24"/>
        </w:rPr>
        <w:tab/>
      </w:r>
      <w:r w:rsidR="00E93974" w:rsidRPr="002C7C70">
        <w:rPr>
          <w:sz w:val="24"/>
          <w:szCs w:val="24"/>
        </w:rPr>
        <w:t>Главными целями взаимодействия педагогического коллектива</w:t>
      </w:r>
      <w:r w:rsidR="009D0A41">
        <w:rPr>
          <w:sz w:val="24"/>
          <w:szCs w:val="24"/>
        </w:rPr>
        <w:t xml:space="preserve"> ОО</w:t>
      </w:r>
      <w:r w:rsidR="00E93974" w:rsidRPr="00AF4817">
        <w:rPr>
          <w:sz w:val="24"/>
          <w:szCs w:val="24"/>
        </w:rPr>
        <w:t xml:space="preserve"> с семьями </w:t>
      </w:r>
      <w:proofErr w:type="gramStart"/>
      <w:r w:rsidR="00E93974" w:rsidRPr="00AF4817">
        <w:rPr>
          <w:sz w:val="24"/>
          <w:szCs w:val="24"/>
        </w:rPr>
        <w:t>обучающихся</w:t>
      </w:r>
      <w:proofErr w:type="gramEnd"/>
      <w:r w:rsidR="00E93974" w:rsidRPr="00AF4817">
        <w:rPr>
          <w:sz w:val="24"/>
          <w:szCs w:val="24"/>
        </w:rPr>
        <w:t xml:space="preserve"> дошкольного возраста являются:</w:t>
      </w:r>
    </w:p>
    <w:p w:rsidR="00E93974" w:rsidRPr="00AF4817" w:rsidRDefault="00D17F8B" w:rsidP="00D17F8B">
      <w:pPr>
        <w:pStyle w:val="21"/>
        <w:shd w:val="clear" w:color="auto" w:fill="auto"/>
        <w:spacing w:before="0" w:after="0" w:line="360" w:lineRule="auto"/>
        <w:ind w:left="20" w:right="20" w:firstLine="700"/>
        <w:jc w:val="both"/>
        <w:rPr>
          <w:sz w:val="24"/>
          <w:szCs w:val="24"/>
        </w:rPr>
      </w:pPr>
      <w:r>
        <w:rPr>
          <w:sz w:val="24"/>
          <w:szCs w:val="24"/>
        </w:rPr>
        <w:t xml:space="preserve">- </w:t>
      </w:r>
      <w:r w:rsidR="00E93974" w:rsidRPr="00AF4817">
        <w:rPr>
          <w:sz w:val="24"/>
          <w:szCs w:val="24"/>
        </w:rPr>
        <w:t xml:space="preserve">обеспечение психолого-педагогической поддержки семьи и повышение </w:t>
      </w:r>
      <w:r w:rsidR="00E93974" w:rsidRPr="00AF4817">
        <w:rPr>
          <w:sz w:val="24"/>
          <w:szCs w:val="24"/>
        </w:rPr>
        <w:lastRenderedPageBreak/>
        <w:t>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E93974" w:rsidRPr="00AF4817" w:rsidRDefault="00D17F8B" w:rsidP="00D17F8B">
      <w:pPr>
        <w:pStyle w:val="21"/>
        <w:shd w:val="clear" w:color="auto" w:fill="auto"/>
        <w:spacing w:before="0" w:after="0" w:line="360" w:lineRule="auto"/>
        <w:ind w:left="20" w:right="20" w:firstLine="700"/>
        <w:jc w:val="both"/>
        <w:rPr>
          <w:sz w:val="24"/>
          <w:szCs w:val="24"/>
        </w:rPr>
      </w:pPr>
      <w:r>
        <w:rPr>
          <w:sz w:val="24"/>
          <w:szCs w:val="24"/>
        </w:rPr>
        <w:t xml:space="preserve">- </w:t>
      </w:r>
      <w:r w:rsidR="00E93974" w:rsidRPr="00AF4817">
        <w:rPr>
          <w:sz w:val="24"/>
          <w:szCs w:val="24"/>
        </w:rPr>
        <w:t>обеспечение единства подходов к воспитанию</w:t>
      </w:r>
      <w:r w:rsidR="00FC494F">
        <w:rPr>
          <w:sz w:val="24"/>
          <w:szCs w:val="24"/>
        </w:rPr>
        <w:t xml:space="preserve"> и обучению детей в условиях</w:t>
      </w:r>
      <w:r w:rsidR="00FC494F" w:rsidRPr="00FC494F">
        <w:rPr>
          <w:sz w:val="24"/>
          <w:szCs w:val="24"/>
        </w:rPr>
        <w:t xml:space="preserve"> </w:t>
      </w:r>
      <w:r w:rsidR="00FC494F" w:rsidRPr="000A698C">
        <w:rPr>
          <w:sz w:val="24"/>
          <w:szCs w:val="24"/>
        </w:rPr>
        <w:t>ОО</w:t>
      </w:r>
      <w:r w:rsidR="00FC494F">
        <w:rPr>
          <w:sz w:val="24"/>
          <w:szCs w:val="24"/>
        </w:rPr>
        <w:t xml:space="preserve"> </w:t>
      </w:r>
      <w:r w:rsidR="00E93974" w:rsidRPr="00AF4817">
        <w:rPr>
          <w:sz w:val="24"/>
          <w:szCs w:val="24"/>
        </w:rPr>
        <w:t xml:space="preserve"> и семьи; повышение воспитательного потенциала семьи.</w:t>
      </w:r>
    </w:p>
    <w:p w:rsidR="00E93974" w:rsidRPr="0089398D" w:rsidRDefault="00E93974" w:rsidP="00D17F8B">
      <w:pPr>
        <w:pStyle w:val="21"/>
        <w:shd w:val="clear" w:color="auto" w:fill="auto"/>
        <w:tabs>
          <w:tab w:val="left" w:pos="1359"/>
        </w:tabs>
        <w:spacing w:before="0" w:after="0" w:line="360" w:lineRule="auto"/>
        <w:ind w:right="20"/>
        <w:jc w:val="both"/>
        <w:rPr>
          <w:sz w:val="24"/>
          <w:szCs w:val="24"/>
        </w:rPr>
      </w:pPr>
      <w:r>
        <w:rPr>
          <w:sz w:val="24"/>
          <w:szCs w:val="24"/>
        </w:rPr>
        <w:tab/>
      </w:r>
      <w:r w:rsidR="009D0A41" w:rsidRPr="0089398D">
        <w:rPr>
          <w:sz w:val="24"/>
          <w:szCs w:val="24"/>
        </w:rPr>
        <w:t>В ОО</w:t>
      </w:r>
      <w:r w:rsidRPr="0089398D">
        <w:rPr>
          <w:sz w:val="24"/>
          <w:szCs w:val="24"/>
        </w:rPr>
        <w:t xml:space="preserve"> работа с родителями, помимо традиционных, включает в себя мероприятия, которые уже зарекомендовали себя и пользуются успехом. </w:t>
      </w:r>
    </w:p>
    <w:p w:rsidR="00E93974" w:rsidRPr="0089398D" w:rsidRDefault="00E93974" w:rsidP="001D138F">
      <w:pPr>
        <w:pStyle w:val="21"/>
        <w:shd w:val="clear" w:color="auto" w:fill="auto"/>
        <w:tabs>
          <w:tab w:val="left" w:pos="1359"/>
        </w:tabs>
        <w:spacing w:before="0" w:after="0" w:line="360" w:lineRule="auto"/>
        <w:ind w:right="20" w:firstLine="142"/>
        <w:jc w:val="both"/>
        <w:rPr>
          <w:sz w:val="24"/>
          <w:szCs w:val="24"/>
        </w:rPr>
      </w:pPr>
      <w:r w:rsidRPr="0089398D">
        <w:rPr>
          <w:sz w:val="24"/>
          <w:szCs w:val="24"/>
        </w:rPr>
        <w:t>- День открытых дверей. Родители приходят  в детский сад и проживают день вместе с детьми.</w:t>
      </w:r>
    </w:p>
    <w:p w:rsidR="00E93974" w:rsidRPr="0089398D" w:rsidRDefault="00E93974" w:rsidP="001D138F">
      <w:pPr>
        <w:pStyle w:val="TableParagraph"/>
        <w:spacing w:line="360" w:lineRule="auto"/>
        <w:ind w:left="5" w:right="-15" w:firstLine="142"/>
        <w:rPr>
          <w:sz w:val="24"/>
        </w:rPr>
      </w:pPr>
      <w:r w:rsidRPr="0089398D">
        <w:rPr>
          <w:sz w:val="24"/>
          <w:szCs w:val="24"/>
        </w:rPr>
        <w:t xml:space="preserve">- Буккросинг. </w:t>
      </w:r>
      <w:r w:rsidRPr="0089398D">
        <w:rPr>
          <w:sz w:val="24"/>
        </w:rPr>
        <w:t>Ребенок</w:t>
      </w:r>
      <w:r w:rsidRPr="0089398D">
        <w:rPr>
          <w:spacing w:val="13"/>
          <w:sz w:val="24"/>
        </w:rPr>
        <w:t xml:space="preserve"> </w:t>
      </w:r>
      <w:r w:rsidRPr="0089398D">
        <w:rPr>
          <w:sz w:val="24"/>
        </w:rPr>
        <w:t>приносит</w:t>
      </w:r>
      <w:r w:rsidRPr="0089398D">
        <w:rPr>
          <w:spacing w:val="14"/>
          <w:sz w:val="24"/>
        </w:rPr>
        <w:t xml:space="preserve"> </w:t>
      </w:r>
      <w:r w:rsidRPr="0089398D">
        <w:rPr>
          <w:sz w:val="24"/>
        </w:rPr>
        <w:t>свою</w:t>
      </w:r>
      <w:r w:rsidRPr="0089398D">
        <w:rPr>
          <w:spacing w:val="12"/>
          <w:sz w:val="24"/>
        </w:rPr>
        <w:t xml:space="preserve"> </w:t>
      </w:r>
      <w:r w:rsidRPr="0089398D">
        <w:rPr>
          <w:sz w:val="24"/>
        </w:rPr>
        <w:t>любимую</w:t>
      </w:r>
      <w:r w:rsidRPr="0089398D">
        <w:rPr>
          <w:spacing w:val="16"/>
          <w:sz w:val="24"/>
        </w:rPr>
        <w:t xml:space="preserve"> </w:t>
      </w:r>
      <w:r w:rsidRPr="0089398D">
        <w:rPr>
          <w:sz w:val="24"/>
        </w:rPr>
        <w:t>книгу</w:t>
      </w:r>
      <w:r w:rsidRPr="0089398D">
        <w:rPr>
          <w:spacing w:val="12"/>
          <w:sz w:val="24"/>
        </w:rPr>
        <w:t xml:space="preserve"> </w:t>
      </w:r>
      <w:r w:rsidRPr="0089398D">
        <w:rPr>
          <w:sz w:val="24"/>
        </w:rPr>
        <w:t>и</w:t>
      </w:r>
    </w:p>
    <w:p w:rsidR="00E93974" w:rsidRPr="0089398D" w:rsidRDefault="00E93974" w:rsidP="00D17F8B">
      <w:pPr>
        <w:pStyle w:val="21"/>
        <w:shd w:val="clear" w:color="auto" w:fill="auto"/>
        <w:tabs>
          <w:tab w:val="left" w:pos="1359"/>
        </w:tabs>
        <w:spacing w:before="0" w:after="0" w:line="360" w:lineRule="auto"/>
        <w:ind w:right="20"/>
        <w:jc w:val="both"/>
        <w:rPr>
          <w:sz w:val="24"/>
        </w:rPr>
      </w:pPr>
      <w:r w:rsidRPr="0089398D">
        <w:rPr>
          <w:sz w:val="24"/>
        </w:rPr>
        <w:t>выставляет</w:t>
      </w:r>
      <w:r w:rsidRPr="0089398D">
        <w:rPr>
          <w:spacing w:val="2"/>
          <w:sz w:val="24"/>
        </w:rPr>
        <w:t xml:space="preserve"> </w:t>
      </w:r>
      <w:r w:rsidRPr="0089398D">
        <w:rPr>
          <w:sz w:val="24"/>
        </w:rPr>
        <w:t>на</w:t>
      </w:r>
      <w:r w:rsidRPr="0089398D">
        <w:rPr>
          <w:spacing w:val="57"/>
          <w:sz w:val="24"/>
        </w:rPr>
        <w:t xml:space="preserve"> </w:t>
      </w:r>
      <w:r w:rsidRPr="0089398D">
        <w:rPr>
          <w:sz w:val="24"/>
        </w:rPr>
        <w:t>специальном</w:t>
      </w:r>
      <w:r w:rsidRPr="0089398D">
        <w:rPr>
          <w:spacing w:val="59"/>
          <w:sz w:val="24"/>
        </w:rPr>
        <w:t xml:space="preserve"> </w:t>
      </w:r>
      <w:r w:rsidRPr="0089398D">
        <w:rPr>
          <w:sz w:val="24"/>
        </w:rPr>
        <w:t>стенде.</w:t>
      </w:r>
      <w:r w:rsidRPr="0089398D">
        <w:rPr>
          <w:spacing w:val="58"/>
          <w:sz w:val="24"/>
        </w:rPr>
        <w:t xml:space="preserve"> </w:t>
      </w:r>
      <w:r w:rsidRPr="0089398D">
        <w:rPr>
          <w:sz w:val="24"/>
        </w:rPr>
        <w:t>Другие</w:t>
      </w:r>
      <w:r w:rsidRPr="0089398D">
        <w:rPr>
          <w:spacing w:val="1"/>
          <w:sz w:val="24"/>
        </w:rPr>
        <w:t xml:space="preserve"> </w:t>
      </w:r>
      <w:r w:rsidRPr="0089398D">
        <w:rPr>
          <w:sz w:val="24"/>
        </w:rPr>
        <w:t>дети</w:t>
      </w:r>
      <w:r w:rsidRPr="0089398D">
        <w:rPr>
          <w:spacing w:val="59"/>
          <w:sz w:val="24"/>
        </w:rPr>
        <w:t xml:space="preserve"> </w:t>
      </w:r>
      <w:r w:rsidRPr="0089398D">
        <w:rPr>
          <w:sz w:val="24"/>
        </w:rPr>
        <w:t>с родителями</w:t>
      </w:r>
      <w:r w:rsidRPr="0089398D">
        <w:rPr>
          <w:spacing w:val="31"/>
          <w:sz w:val="24"/>
        </w:rPr>
        <w:t xml:space="preserve"> </w:t>
      </w:r>
      <w:r w:rsidRPr="0089398D">
        <w:rPr>
          <w:sz w:val="24"/>
        </w:rPr>
        <w:t>могут</w:t>
      </w:r>
      <w:r w:rsidRPr="0089398D">
        <w:rPr>
          <w:spacing w:val="-57"/>
          <w:sz w:val="24"/>
        </w:rPr>
        <w:t xml:space="preserve"> </w:t>
      </w:r>
      <w:r w:rsidRPr="0089398D">
        <w:rPr>
          <w:sz w:val="24"/>
        </w:rPr>
        <w:t>взять</w:t>
      </w:r>
      <w:r w:rsidRPr="0089398D">
        <w:rPr>
          <w:spacing w:val="32"/>
          <w:sz w:val="24"/>
        </w:rPr>
        <w:t xml:space="preserve"> </w:t>
      </w:r>
      <w:r w:rsidRPr="0089398D">
        <w:rPr>
          <w:sz w:val="24"/>
        </w:rPr>
        <w:t>понравившуюся</w:t>
      </w:r>
      <w:r w:rsidRPr="0089398D">
        <w:rPr>
          <w:spacing w:val="37"/>
          <w:sz w:val="24"/>
        </w:rPr>
        <w:t xml:space="preserve"> </w:t>
      </w:r>
      <w:r w:rsidRPr="0089398D">
        <w:rPr>
          <w:sz w:val="24"/>
        </w:rPr>
        <w:t>книгу</w:t>
      </w:r>
      <w:r w:rsidRPr="0089398D">
        <w:rPr>
          <w:spacing w:val="16"/>
          <w:sz w:val="24"/>
        </w:rPr>
        <w:t xml:space="preserve"> </w:t>
      </w:r>
      <w:r w:rsidRPr="0089398D">
        <w:rPr>
          <w:sz w:val="24"/>
        </w:rPr>
        <w:t>домой</w:t>
      </w:r>
      <w:r w:rsidRPr="0089398D">
        <w:rPr>
          <w:spacing w:val="30"/>
          <w:sz w:val="24"/>
        </w:rPr>
        <w:t xml:space="preserve"> </w:t>
      </w:r>
      <w:r w:rsidRPr="0089398D">
        <w:rPr>
          <w:sz w:val="24"/>
        </w:rPr>
        <w:t>на</w:t>
      </w:r>
      <w:r w:rsidRPr="0089398D">
        <w:rPr>
          <w:spacing w:val="-1"/>
          <w:sz w:val="24"/>
        </w:rPr>
        <w:t xml:space="preserve"> </w:t>
      </w:r>
      <w:r w:rsidRPr="0089398D">
        <w:rPr>
          <w:sz w:val="24"/>
        </w:rPr>
        <w:t>определенный период.</w:t>
      </w:r>
    </w:p>
    <w:p w:rsidR="00E93974" w:rsidRPr="0089398D" w:rsidRDefault="00E93974" w:rsidP="001D138F">
      <w:pPr>
        <w:pStyle w:val="21"/>
        <w:shd w:val="clear" w:color="auto" w:fill="auto"/>
        <w:tabs>
          <w:tab w:val="left" w:pos="1359"/>
        </w:tabs>
        <w:spacing w:before="0" w:after="0" w:line="360" w:lineRule="auto"/>
        <w:ind w:right="20" w:firstLine="142"/>
        <w:jc w:val="both"/>
        <w:rPr>
          <w:sz w:val="24"/>
        </w:rPr>
      </w:pPr>
      <w:r w:rsidRPr="0089398D">
        <w:rPr>
          <w:sz w:val="24"/>
        </w:rPr>
        <w:t>- Семейные тематические фото выставки («Выходной с семьёй», «Мой папа в детстве», «Мой папа Защитник», «Готовим вместе с мамой», «Мы за ЗОЖ», «Один в один» и др.)</w:t>
      </w:r>
    </w:p>
    <w:p w:rsidR="00E93974" w:rsidRPr="0089398D" w:rsidRDefault="00E93974" w:rsidP="001D138F">
      <w:pPr>
        <w:pStyle w:val="21"/>
        <w:shd w:val="clear" w:color="auto" w:fill="auto"/>
        <w:tabs>
          <w:tab w:val="left" w:pos="1359"/>
        </w:tabs>
        <w:spacing w:before="0" w:after="0" w:line="360" w:lineRule="auto"/>
        <w:ind w:right="20" w:firstLine="142"/>
        <w:jc w:val="both"/>
        <w:rPr>
          <w:sz w:val="24"/>
        </w:rPr>
      </w:pPr>
      <w:r w:rsidRPr="0089398D">
        <w:rPr>
          <w:sz w:val="24"/>
        </w:rPr>
        <w:t>- Выходной с семьёй. (Выезд с родителями, детьми и педагогами на природу, в парк, на каток)</w:t>
      </w:r>
    </w:p>
    <w:p w:rsidR="00E93974" w:rsidRDefault="00E93974" w:rsidP="001D138F">
      <w:pPr>
        <w:pStyle w:val="21"/>
        <w:shd w:val="clear" w:color="auto" w:fill="auto"/>
        <w:tabs>
          <w:tab w:val="left" w:pos="1359"/>
        </w:tabs>
        <w:spacing w:before="0" w:after="0" w:line="360" w:lineRule="auto"/>
        <w:ind w:right="20" w:firstLine="142"/>
        <w:jc w:val="both"/>
        <w:rPr>
          <w:sz w:val="24"/>
        </w:rPr>
      </w:pPr>
      <w:r w:rsidRPr="0089398D">
        <w:rPr>
          <w:sz w:val="24"/>
        </w:rPr>
        <w:t>- Спортивное</w:t>
      </w:r>
      <w:r>
        <w:rPr>
          <w:sz w:val="24"/>
        </w:rPr>
        <w:t xml:space="preserve"> мероприятие «Весёлые старты», «Мама, папа, я спортивная семья»</w:t>
      </w:r>
    </w:p>
    <w:p w:rsidR="00E93974" w:rsidRDefault="00E93974" w:rsidP="001D138F">
      <w:pPr>
        <w:pStyle w:val="21"/>
        <w:shd w:val="clear" w:color="auto" w:fill="auto"/>
        <w:tabs>
          <w:tab w:val="left" w:pos="1359"/>
        </w:tabs>
        <w:spacing w:before="0" w:after="0" w:line="360" w:lineRule="auto"/>
        <w:ind w:right="20" w:firstLine="142"/>
        <w:jc w:val="both"/>
        <w:rPr>
          <w:sz w:val="24"/>
        </w:rPr>
      </w:pPr>
      <w:r>
        <w:rPr>
          <w:sz w:val="24"/>
        </w:rPr>
        <w:t>- Семейные гостиные.</w:t>
      </w:r>
    </w:p>
    <w:p w:rsidR="00E93974" w:rsidRDefault="00D17F8B" w:rsidP="001D138F">
      <w:pPr>
        <w:pStyle w:val="21"/>
        <w:shd w:val="clear" w:color="auto" w:fill="auto"/>
        <w:tabs>
          <w:tab w:val="left" w:pos="1359"/>
        </w:tabs>
        <w:spacing w:before="0" w:after="0" w:line="360" w:lineRule="auto"/>
        <w:ind w:right="20" w:firstLine="142"/>
        <w:jc w:val="both"/>
        <w:rPr>
          <w:sz w:val="24"/>
        </w:rPr>
      </w:pPr>
      <w:r>
        <w:rPr>
          <w:sz w:val="24"/>
        </w:rPr>
        <w:t xml:space="preserve">- </w:t>
      </w:r>
      <w:r w:rsidR="00E93974">
        <w:rPr>
          <w:sz w:val="24"/>
        </w:rPr>
        <w:t>Конкурсы совместного творчества детей и родителей («Умелые руки наших мам», «Парад военной техники», «Украсим ёлку вместе», «Осенние фантазии» и др.)</w:t>
      </w:r>
    </w:p>
    <w:p w:rsidR="00FC494F" w:rsidRPr="00FC494F" w:rsidRDefault="00FC494F" w:rsidP="00FC494F">
      <w:pPr>
        <w:pStyle w:val="21"/>
        <w:shd w:val="clear" w:color="auto" w:fill="auto"/>
        <w:tabs>
          <w:tab w:val="left" w:pos="1359"/>
        </w:tabs>
        <w:spacing w:before="0" w:after="0" w:line="360" w:lineRule="auto"/>
        <w:ind w:right="20"/>
        <w:jc w:val="both"/>
        <w:rPr>
          <w:sz w:val="24"/>
          <w:szCs w:val="24"/>
        </w:rPr>
      </w:pPr>
    </w:p>
    <w:p w:rsidR="00E93974" w:rsidRDefault="00D17F8B" w:rsidP="001D138F">
      <w:pPr>
        <w:pStyle w:val="1"/>
        <w:tabs>
          <w:tab w:val="left" w:pos="0"/>
          <w:tab w:val="left" w:pos="1276"/>
        </w:tabs>
        <w:spacing w:line="360" w:lineRule="auto"/>
        <w:ind w:left="993" w:hanging="993"/>
        <w:jc w:val="both"/>
      </w:pPr>
      <w:r>
        <w:tab/>
      </w:r>
      <w:r w:rsidR="00E93974">
        <w:t>3.6. Направления</w:t>
      </w:r>
      <w:r w:rsidR="00E93974">
        <w:rPr>
          <w:spacing w:val="-3"/>
        </w:rPr>
        <w:t xml:space="preserve"> </w:t>
      </w:r>
      <w:r w:rsidR="00E93974">
        <w:t>и</w:t>
      </w:r>
      <w:r w:rsidR="00E93974">
        <w:rPr>
          <w:spacing w:val="-4"/>
        </w:rPr>
        <w:t xml:space="preserve"> </w:t>
      </w:r>
      <w:r w:rsidR="00E93974">
        <w:t>задачи</w:t>
      </w:r>
      <w:r w:rsidR="00E93974">
        <w:rPr>
          <w:spacing w:val="-1"/>
        </w:rPr>
        <w:t xml:space="preserve"> </w:t>
      </w:r>
      <w:r w:rsidR="00E93974">
        <w:t>коррекционно-развивающей</w:t>
      </w:r>
      <w:r w:rsidR="00E93974">
        <w:rPr>
          <w:spacing w:val="-2"/>
        </w:rPr>
        <w:t xml:space="preserve"> </w:t>
      </w:r>
      <w:r w:rsidR="00E93974">
        <w:t>работы</w:t>
      </w:r>
      <w:r w:rsidR="001D138F">
        <w:t xml:space="preserve"> </w:t>
      </w:r>
    </w:p>
    <w:p w:rsidR="004E50DA" w:rsidRDefault="00E93974" w:rsidP="00D17F8B">
      <w:pPr>
        <w:spacing w:line="360" w:lineRule="auto"/>
      </w:pPr>
      <w:r w:rsidRPr="009D2F69">
        <w:rPr>
          <w:b/>
        </w:rPr>
        <w:t>п.28.,</w:t>
      </w:r>
      <w:r w:rsidRPr="009D2F69">
        <w:rPr>
          <w:b/>
          <w:spacing w:val="-3"/>
        </w:rPr>
        <w:t xml:space="preserve"> </w:t>
      </w:r>
      <w:r w:rsidRPr="009D2F69">
        <w:rPr>
          <w:b/>
        </w:rPr>
        <w:t>стр.</w:t>
      </w:r>
      <w:r w:rsidRPr="009D2F69">
        <w:rPr>
          <w:b/>
          <w:spacing w:val="-2"/>
        </w:rPr>
        <w:t xml:space="preserve"> </w:t>
      </w:r>
      <w:r w:rsidRPr="009D2F69">
        <w:rPr>
          <w:b/>
        </w:rPr>
        <w:t>166-173</w:t>
      </w:r>
      <w:r>
        <w:rPr>
          <w:spacing w:val="-1"/>
        </w:rPr>
        <w:t xml:space="preserve"> </w:t>
      </w:r>
      <w:hyperlink r:id="rId56">
        <w:r>
          <w:rPr>
            <w:color w:val="0461C1"/>
            <w:u w:val="single" w:color="0461C1"/>
          </w:rPr>
          <w:t>http://publication.pravo.gov.ru/document/0001202212280044?index=166</w:t>
        </w:r>
        <w:r>
          <w:rPr>
            <w:color w:val="0461C1"/>
            <w:spacing w:val="3"/>
          </w:rPr>
          <w:t xml:space="preserve"> </w:t>
        </w:r>
      </w:hyperlink>
    </w:p>
    <w:p w:rsidR="00E93974" w:rsidRDefault="0000105E" w:rsidP="00D17F8B">
      <w:pPr>
        <w:pStyle w:val="a3"/>
        <w:tabs>
          <w:tab w:val="left" w:pos="0"/>
        </w:tabs>
        <w:spacing w:line="360" w:lineRule="auto"/>
        <w:ind w:left="0" w:firstLine="0"/>
      </w:pPr>
      <w:r w:rsidRPr="0089398D">
        <w:t xml:space="preserve">          </w:t>
      </w:r>
      <w:r w:rsidR="0089398D">
        <w:t xml:space="preserve"> </w:t>
      </w:r>
      <w:r w:rsidRPr="0089398D">
        <w:t xml:space="preserve">   </w:t>
      </w:r>
      <w:proofErr w:type="gramStart"/>
      <w:r w:rsidR="00E93974" w:rsidRPr="0089398D">
        <w:t>Коррекционно-развивающая</w:t>
      </w:r>
      <w:r w:rsidR="00E93974" w:rsidRPr="0089398D">
        <w:rPr>
          <w:spacing w:val="1"/>
        </w:rPr>
        <w:t xml:space="preserve"> </w:t>
      </w:r>
      <w:r w:rsidR="00E93974" w:rsidRPr="0089398D">
        <w:t>работа</w:t>
      </w:r>
      <w:r w:rsidR="00A7189C" w:rsidRPr="0089398D">
        <w:t xml:space="preserve"> (далее по программе КРР) </w:t>
      </w:r>
      <w:r w:rsidR="00E93974" w:rsidRPr="0089398D">
        <w:rPr>
          <w:i/>
          <w:spacing w:val="1"/>
        </w:rPr>
        <w:t xml:space="preserve"> </w:t>
      </w:r>
      <w:r w:rsidR="00E93974" w:rsidRPr="0089398D">
        <w:t>в</w:t>
      </w:r>
      <w:r w:rsidR="00E93974" w:rsidRPr="0089398D">
        <w:rPr>
          <w:spacing w:val="1"/>
        </w:rPr>
        <w:t xml:space="preserve"> </w:t>
      </w:r>
      <w:r w:rsidRPr="0089398D">
        <w:t xml:space="preserve">ОО </w:t>
      </w:r>
      <w:r w:rsidR="00E93974" w:rsidRPr="0089398D">
        <w:t>направлена на обеспечение коррекции</w:t>
      </w:r>
      <w:r w:rsidR="00E93974">
        <w:t xml:space="preserve"> нарушений развития у различных категорий детей (целевые</w:t>
      </w:r>
      <w:r>
        <w:t xml:space="preserve"> </w:t>
      </w:r>
      <w:r w:rsidR="00E93974">
        <w:rPr>
          <w:spacing w:val="-57"/>
        </w:rPr>
        <w:t xml:space="preserve"> </w:t>
      </w:r>
      <w:r w:rsidR="00E93974">
        <w:t>группы),</w:t>
      </w:r>
      <w:r w:rsidR="00E93974">
        <w:rPr>
          <w:spacing w:val="1"/>
        </w:rPr>
        <w:t xml:space="preserve"> </w:t>
      </w:r>
      <w:r w:rsidR="00E93974">
        <w:t>включая</w:t>
      </w:r>
      <w:r w:rsidR="00E93974">
        <w:rPr>
          <w:spacing w:val="1"/>
        </w:rPr>
        <w:t xml:space="preserve"> </w:t>
      </w:r>
      <w:r w:rsidR="00E93974">
        <w:t>детей</w:t>
      </w:r>
      <w:r w:rsidR="00E93974">
        <w:rPr>
          <w:spacing w:val="1"/>
        </w:rPr>
        <w:t xml:space="preserve"> </w:t>
      </w:r>
      <w:r w:rsidR="00E93974">
        <w:t>с</w:t>
      </w:r>
      <w:r w:rsidR="00E93974">
        <w:rPr>
          <w:spacing w:val="1"/>
        </w:rPr>
        <w:t xml:space="preserve"> </w:t>
      </w:r>
      <w:r w:rsidR="00E93974" w:rsidRPr="009D0A41">
        <w:t>ООП</w:t>
      </w:r>
      <w:r w:rsidR="00A7189C">
        <w:t xml:space="preserve"> (особые образовательные потребности)</w:t>
      </w:r>
      <w:r w:rsidR="00E93974">
        <w:t>,</w:t>
      </w:r>
      <w:r w:rsidR="00E93974">
        <w:rPr>
          <w:spacing w:val="1"/>
        </w:rPr>
        <w:t xml:space="preserve"> </w:t>
      </w:r>
      <w:r w:rsidR="00E93974">
        <w:t>в</w:t>
      </w:r>
      <w:r w:rsidR="00E93974">
        <w:rPr>
          <w:spacing w:val="1"/>
        </w:rPr>
        <w:t xml:space="preserve"> </w:t>
      </w:r>
      <w:r w:rsidR="00E93974">
        <w:t>том</w:t>
      </w:r>
      <w:r w:rsidR="00E93974">
        <w:rPr>
          <w:spacing w:val="1"/>
        </w:rPr>
        <w:t xml:space="preserve"> </w:t>
      </w:r>
      <w:r w:rsidR="00E93974">
        <w:t>числе</w:t>
      </w:r>
      <w:r w:rsidR="00E93974">
        <w:rPr>
          <w:spacing w:val="1"/>
        </w:rPr>
        <w:t xml:space="preserve"> </w:t>
      </w:r>
      <w:r w:rsidR="00E93974">
        <w:t>детей</w:t>
      </w:r>
      <w:r w:rsidR="00E93974">
        <w:rPr>
          <w:spacing w:val="1"/>
        </w:rPr>
        <w:t xml:space="preserve"> </w:t>
      </w:r>
      <w:r w:rsidR="00E93974">
        <w:t>с</w:t>
      </w:r>
      <w:r w:rsidR="00E93974">
        <w:rPr>
          <w:spacing w:val="1"/>
        </w:rPr>
        <w:t xml:space="preserve"> </w:t>
      </w:r>
      <w:r w:rsidR="00E93974">
        <w:t>ОВЗ</w:t>
      </w:r>
      <w:r w:rsidR="00E93974">
        <w:rPr>
          <w:spacing w:val="1"/>
        </w:rPr>
        <w:t xml:space="preserve"> </w:t>
      </w:r>
      <w:r w:rsidR="00E93974">
        <w:t>и</w:t>
      </w:r>
      <w:r w:rsidR="00E93974">
        <w:rPr>
          <w:spacing w:val="1"/>
        </w:rPr>
        <w:t xml:space="preserve"> </w:t>
      </w:r>
      <w:r w:rsidR="00E93974">
        <w:t>детей-инвалидов;</w:t>
      </w:r>
      <w:r w:rsidR="00123A86">
        <w:t xml:space="preserve"> </w:t>
      </w:r>
      <w:r w:rsidR="00E93974">
        <w:t>оказание</w:t>
      </w:r>
      <w:r w:rsidR="00E93974">
        <w:rPr>
          <w:spacing w:val="1"/>
        </w:rPr>
        <w:t xml:space="preserve"> </w:t>
      </w:r>
      <w:r w:rsidR="00E93974">
        <w:t>им</w:t>
      </w:r>
      <w:r w:rsidR="00E93974">
        <w:rPr>
          <w:spacing w:val="1"/>
        </w:rPr>
        <w:t xml:space="preserve"> </w:t>
      </w:r>
      <w:r w:rsidR="00E93974">
        <w:t>квалифицированной</w:t>
      </w:r>
      <w:r w:rsidR="00E93974">
        <w:rPr>
          <w:spacing w:val="1"/>
        </w:rPr>
        <w:t xml:space="preserve"> </w:t>
      </w:r>
      <w:r w:rsidR="00E93974">
        <w:t>помощи</w:t>
      </w:r>
      <w:r w:rsidR="00E93974">
        <w:rPr>
          <w:spacing w:val="1"/>
        </w:rPr>
        <w:t xml:space="preserve"> </w:t>
      </w:r>
      <w:r w:rsidR="00E93974">
        <w:t>в</w:t>
      </w:r>
      <w:r w:rsidR="00E93974">
        <w:rPr>
          <w:spacing w:val="1"/>
        </w:rPr>
        <w:t xml:space="preserve"> </w:t>
      </w:r>
      <w:r w:rsidR="00E93974">
        <w:t>освоении</w:t>
      </w:r>
      <w:r w:rsidR="00E93974">
        <w:rPr>
          <w:spacing w:val="1"/>
        </w:rPr>
        <w:t xml:space="preserve"> </w:t>
      </w:r>
      <w:r w:rsidR="00E93974">
        <w:t>Программы,</w:t>
      </w:r>
      <w:r w:rsidR="00E93974">
        <w:rPr>
          <w:spacing w:val="1"/>
        </w:rPr>
        <w:t xml:space="preserve"> </w:t>
      </w:r>
      <w:r w:rsidR="00E93974">
        <w:t>их</w:t>
      </w:r>
      <w:r w:rsidR="00E93974">
        <w:rPr>
          <w:spacing w:val="1"/>
        </w:rPr>
        <w:t xml:space="preserve"> </w:t>
      </w:r>
      <w:r w:rsidR="00E93974">
        <w:t>разностороннее</w:t>
      </w:r>
      <w:r w:rsidR="00E93974">
        <w:rPr>
          <w:spacing w:val="1"/>
        </w:rPr>
        <w:t xml:space="preserve"> </w:t>
      </w:r>
      <w:r w:rsidR="00E93974">
        <w:t>развитие</w:t>
      </w:r>
      <w:r w:rsidR="00E93974">
        <w:rPr>
          <w:spacing w:val="1"/>
        </w:rPr>
        <w:t xml:space="preserve"> </w:t>
      </w:r>
      <w:r w:rsidR="00E93974">
        <w:t>с</w:t>
      </w:r>
      <w:r w:rsidR="00E93974">
        <w:rPr>
          <w:spacing w:val="1"/>
        </w:rPr>
        <w:t xml:space="preserve"> </w:t>
      </w:r>
      <w:r w:rsidR="00E93974">
        <w:t>учетом</w:t>
      </w:r>
      <w:r w:rsidR="00E93974">
        <w:rPr>
          <w:spacing w:val="1"/>
        </w:rPr>
        <w:t xml:space="preserve"> </w:t>
      </w:r>
      <w:r w:rsidR="00E93974">
        <w:t>возрастных</w:t>
      </w:r>
      <w:r w:rsidR="00E93974">
        <w:rPr>
          <w:spacing w:val="-2"/>
        </w:rPr>
        <w:t xml:space="preserve"> </w:t>
      </w:r>
      <w:r w:rsidR="00E93974">
        <w:t>и индивидуальных особенностей, социальной адаптации.</w:t>
      </w:r>
      <w:proofErr w:type="gramEnd"/>
    </w:p>
    <w:p w:rsidR="00E93974" w:rsidRDefault="00E93974" w:rsidP="00D17F8B">
      <w:pPr>
        <w:pStyle w:val="a3"/>
        <w:spacing w:line="360" w:lineRule="auto"/>
        <w:ind w:left="0" w:firstLine="709"/>
      </w:pPr>
      <w:r w:rsidRPr="009D0A41">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Pr>
          <w:spacing w:val="1"/>
        </w:rPr>
        <w:t xml:space="preserve"> </w:t>
      </w:r>
      <w:r w:rsidR="009D0A41">
        <w:t>ОО</w:t>
      </w:r>
      <w:r>
        <w:t xml:space="preserve"> осуществляют</w:t>
      </w:r>
      <w:r>
        <w:rPr>
          <w:spacing w:val="1"/>
        </w:rPr>
        <w:t xml:space="preserve"> </w:t>
      </w:r>
      <w:r>
        <w:t>педагоги,</w:t>
      </w:r>
      <w:r>
        <w:rPr>
          <w:spacing w:val="1"/>
        </w:rPr>
        <w:t xml:space="preserve"> </w:t>
      </w:r>
      <w:r>
        <w:t>учитель</w:t>
      </w:r>
      <w:r w:rsidR="001D138F">
        <w:t>-</w:t>
      </w:r>
      <w:r>
        <w:t>логопед</w:t>
      </w:r>
      <w:r>
        <w:rPr>
          <w:spacing w:val="-1"/>
        </w:rPr>
        <w:t xml:space="preserve"> </w:t>
      </w:r>
      <w:r>
        <w:t>и</w:t>
      </w:r>
      <w:r>
        <w:rPr>
          <w:spacing w:val="1"/>
        </w:rPr>
        <w:t xml:space="preserve"> </w:t>
      </w:r>
      <w:r w:rsidRPr="00A7189C">
        <w:t>другие специалисты.</w:t>
      </w:r>
    </w:p>
    <w:p w:rsidR="00E93974" w:rsidRDefault="00E93974" w:rsidP="00D17F8B">
      <w:pPr>
        <w:pStyle w:val="2"/>
        <w:spacing w:line="360" w:lineRule="auto"/>
        <w:ind w:left="0" w:firstLine="709"/>
      </w:pPr>
      <w:r>
        <w:t>Направления:</w:t>
      </w:r>
    </w:p>
    <w:p w:rsidR="00E93974" w:rsidRDefault="00E93974" w:rsidP="00D17F8B">
      <w:pPr>
        <w:pStyle w:val="a7"/>
        <w:numPr>
          <w:ilvl w:val="0"/>
          <w:numId w:val="3"/>
        </w:numPr>
        <w:tabs>
          <w:tab w:val="left" w:pos="993"/>
        </w:tabs>
        <w:spacing w:line="360"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rsidR="00E93974" w:rsidRDefault="00E93974" w:rsidP="00D17F8B">
      <w:pPr>
        <w:pStyle w:val="a7"/>
        <w:numPr>
          <w:ilvl w:val="0"/>
          <w:numId w:val="3"/>
        </w:numPr>
        <w:tabs>
          <w:tab w:val="left" w:pos="993"/>
        </w:tabs>
        <w:spacing w:line="360" w:lineRule="auto"/>
        <w:ind w:left="0" w:firstLine="709"/>
        <w:jc w:val="both"/>
        <w:rPr>
          <w:sz w:val="24"/>
        </w:rPr>
      </w:pPr>
      <w:r>
        <w:rPr>
          <w:sz w:val="24"/>
        </w:rPr>
        <w:lastRenderedPageBreak/>
        <w:t>диагностическое: раннее выявление и диагностика уровня интеллектуального развития детей дошкольного возраста;</w:t>
      </w:r>
    </w:p>
    <w:p w:rsidR="00E93974" w:rsidRDefault="00E93974" w:rsidP="00D17F8B">
      <w:pPr>
        <w:pStyle w:val="a7"/>
        <w:numPr>
          <w:ilvl w:val="0"/>
          <w:numId w:val="3"/>
        </w:numPr>
        <w:tabs>
          <w:tab w:val="left" w:pos="993"/>
        </w:tabs>
        <w:spacing w:line="360" w:lineRule="auto"/>
        <w:ind w:left="0" w:firstLine="709"/>
        <w:jc w:val="both"/>
        <w:rPr>
          <w:sz w:val="24"/>
        </w:rPr>
      </w:pPr>
      <w:r>
        <w:rPr>
          <w:sz w:val="24"/>
        </w:rPr>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rsidR="00E93974" w:rsidRDefault="00E93974" w:rsidP="00D17F8B">
      <w:pPr>
        <w:pStyle w:val="a7"/>
        <w:numPr>
          <w:ilvl w:val="0"/>
          <w:numId w:val="3"/>
        </w:numPr>
        <w:tabs>
          <w:tab w:val="left" w:pos="993"/>
        </w:tabs>
        <w:spacing w:line="360" w:lineRule="auto"/>
        <w:ind w:left="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rsidR="00E93974" w:rsidRDefault="00E93974" w:rsidP="00D17F8B">
      <w:pPr>
        <w:pStyle w:val="a7"/>
        <w:numPr>
          <w:ilvl w:val="0"/>
          <w:numId w:val="3"/>
        </w:numPr>
        <w:tabs>
          <w:tab w:val="left" w:pos="993"/>
        </w:tabs>
        <w:spacing w:line="360" w:lineRule="auto"/>
        <w:ind w:left="0" w:firstLine="709"/>
        <w:jc w:val="both"/>
        <w:rPr>
          <w:sz w:val="24"/>
        </w:rPr>
      </w:pPr>
      <w:r>
        <w:rPr>
          <w:sz w:val="24"/>
        </w:rPr>
        <w:t>консультативно-просветительское: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rsidR="00E93974" w:rsidRDefault="00E93974" w:rsidP="00D17F8B">
      <w:pPr>
        <w:pStyle w:val="a7"/>
        <w:numPr>
          <w:ilvl w:val="0"/>
          <w:numId w:val="3"/>
        </w:numPr>
        <w:tabs>
          <w:tab w:val="left" w:pos="993"/>
        </w:tabs>
        <w:spacing w:line="360" w:lineRule="auto"/>
        <w:ind w:left="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группы.</w:t>
      </w:r>
    </w:p>
    <w:p w:rsidR="00E93974" w:rsidRPr="00E16E3B" w:rsidRDefault="00E93974" w:rsidP="00D17F8B">
      <w:pPr>
        <w:pStyle w:val="a7"/>
        <w:numPr>
          <w:ilvl w:val="0"/>
          <w:numId w:val="3"/>
        </w:numPr>
        <w:tabs>
          <w:tab w:val="left" w:pos="993"/>
        </w:tabs>
        <w:spacing w:line="360" w:lineRule="auto"/>
        <w:ind w:left="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rsidR="00E93974" w:rsidRDefault="00E93974" w:rsidP="00D17F8B">
      <w:pPr>
        <w:spacing w:line="360" w:lineRule="auto"/>
        <w:ind w:firstLine="709"/>
        <w:jc w:val="both"/>
        <w:rPr>
          <w:sz w:val="24"/>
        </w:rPr>
      </w:pPr>
      <w:r>
        <w:rPr>
          <w:sz w:val="24"/>
        </w:rPr>
        <w:t xml:space="preserve">В </w:t>
      </w:r>
      <w:r w:rsidRPr="009D0A41">
        <w:rPr>
          <w:sz w:val="24"/>
        </w:rPr>
        <w:t>ОО</w:t>
      </w:r>
      <w:r>
        <w:rPr>
          <w:sz w:val="24"/>
        </w:rPr>
        <w:t xml:space="preserve"> разработана</w:t>
      </w:r>
      <w:r>
        <w:rPr>
          <w:spacing w:val="1"/>
          <w:sz w:val="24"/>
        </w:rPr>
        <w:t xml:space="preserve"> </w:t>
      </w:r>
      <w:r w:rsidRPr="001D138F">
        <w:rPr>
          <w:sz w:val="24"/>
        </w:rPr>
        <w:t>программа</w:t>
      </w:r>
      <w:r w:rsidRPr="001D138F">
        <w:rPr>
          <w:spacing w:val="1"/>
          <w:sz w:val="24"/>
        </w:rPr>
        <w:t xml:space="preserve"> </w:t>
      </w:r>
      <w:r w:rsidRPr="001D138F">
        <w:rPr>
          <w:sz w:val="24"/>
        </w:rPr>
        <w:t>коррекционно-развивающей</w:t>
      </w:r>
      <w:r w:rsidRPr="001D138F">
        <w:rPr>
          <w:spacing w:val="1"/>
          <w:sz w:val="24"/>
        </w:rPr>
        <w:t xml:space="preserve"> </w:t>
      </w:r>
      <w:r w:rsidRPr="001D138F">
        <w:rPr>
          <w:sz w:val="24"/>
        </w:rPr>
        <w:t>работы</w:t>
      </w:r>
      <w:r>
        <w:rPr>
          <w:i/>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Программа</w:t>
      </w:r>
      <w:r>
        <w:rPr>
          <w:spacing w:val="1"/>
          <w:sz w:val="24"/>
        </w:rPr>
        <w:t xml:space="preserve"> </w:t>
      </w:r>
      <w:r>
        <w:rPr>
          <w:sz w:val="24"/>
        </w:rPr>
        <w:t>КРР)</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ФГОС</w:t>
      </w:r>
      <w:r>
        <w:rPr>
          <w:spacing w:val="1"/>
          <w:sz w:val="24"/>
        </w:rPr>
        <w:t xml:space="preserve"> </w:t>
      </w:r>
      <w:proofErr w:type="gramStart"/>
      <w:r>
        <w:rPr>
          <w:sz w:val="24"/>
        </w:rPr>
        <w:t>ДО</w:t>
      </w:r>
      <w:proofErr w:type="gramEnd"/>
      <w:r>
        <w:rPr>
          <w:sz w:val="24"/>
        </w:rPr>
        <w:t>,</w:t>
      </w:r>
      <w:r>
        <w:rPr>
          <w:spacing w:val="1"/>
          <w:sz w:val="24"/>
        </w:rPr>
        <w:t xml:space="preserve"> </w:t>
      </w:r>
      <w:r>
        <w:rPr>
          <w:sz w:val="24"/>
        </w:rPr>
        <w:t>которая</w:t>
      </w:r>
      <w:r>
        <w:rPr>
          <w:spacing w:val="1"/>
          <w:sz w:val="24"/>
        </w:rPr>
        <w:t xml:space="preserve"> </w:t>
      </w:r>
      <w:r>
        <w:rPr>
          <w:sz w:val="24"/>
        </w:rPr>
        <w:t>включает:</w:t>
      </w:r>
    </w:p>
    <w:p w:rsidR="00E93974" w:rsidRDefault="00E93974" w:rsidP="00D17F8B">
      <w:pPr>
        <w:pStyle w:val="a3"/>
        <w:numPr>
          <w:ilvl w:val="0"/>
          <w:numId w:val="24"/>
        </w:numPr>
        <w:tabs>
          <w:tab w:val="left" w:pos="993"/>
        </w:tabs>
        <w:spacing w:line="360"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rsidR="00E93974" w:rsidRDefault="00E93974" w:rsidP="00D17F8B">
      <w:pPr>
        <w:pStyle w:val="a3"/>
        <w:numPr>
          <w:ilvl w:val="0"/>
          <w:numId w:val="24"/>
        </w:numPr>
        <w:tabs>
          <w:tab w:val="left" w:pos="993"/>
        </w:tabs>
        <w:spacing w:line="360" w:lineRule="auto"/>
        <w:ind w:left="0" w:firstLine="709"/>
      </w:pPr>
      <w:r>
        <w:t xml:space="preserve">рабочие программы КРР с </w:t>
      </w:r>
      <w:proofErr w:type="gramStart"/>
      <w:r>
        <w:t>обучающимися</w:t>
      </w:r>
      <w:proofErr w:type="gramEnd"/>
      <w:r>
        <w:t xml:space="preserve">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r w:rsidR="001D138F">
        <w:t>;</w:t>
      </w:r>
    </w:p>
    <w:p w:rsidR="00E93974" w:rsidRDefault="00E93974" w:rsidP="00D17F8B">
      <w:pPr>
        <w:pStyle w:val="a3"/>
        <w:numPr>
          <w:ilvl w:val="0"/>
          <w:numId w:val="24"/>
        </w:numPr>
        <w:tabs>
          <w:tab w:val="left" w:pos="993"/>
        </w:tabs>
        <w:spacing w:line="360"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w:t>
      </w:r>
      <w:proofErr w:type="gramStart"/>
      <w:r>
        <w:t>о-</w:t>
      </w:r>
      <w:proofErr w:type="gramEnd"/>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rsidR="00E93974" w:rsidRDefault="00E93974" w:rsidP="00D17F8B">
      <w:pPr>
        <w:pStyle w:val="2"/>
        <w:spacing w:line="360" w:lineRule="auto"/>
        <w:ind w:left="0" w:firstLine="709"/>
      </w:pPr>
      <w:r>
        <w:t>Цели</w:t>
      </w:r>
      <w:r>
        <w:rPr>
          <w:spacing w:val="-4"/>
        </w:rPr>
        <w:t xml:space="preserve"> </w:t>
      </w:r>
      <w:r>
        <w:t>коррекционной</w:t>
      </w:r>
      <w:r>
        <w:rPr>
          <w:spacing w:val="-4"/>
        </w:rPr>
        <w:t xml:space="preserve"> </w:t>
      </w:r>
      <w:r>
        <w:t>работы:</w:t>
      </w:r>
    </w:p>
    <w:p w:rsidR="00E93974" w:rsidRPr="00125984" w:rsidRDefault="00E93974" w:rsidP="00D17F8B">
      <w:pPr>
        <w:pStyle w:val="a7"/>
        <w:numPr>
          <w:ilvl w:val="0"/>
          <w:numId w:val="25"/>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360"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rsidR="00E93974" w:rsidRPr="00125984" w:rsidRDefault="00E93974" w:rsidP="00D17F8B">
      <w:pPr>
        <w:pStyle w:val="a7"/>
        <w:numPr>
          <w:ilvl w:val="0"/>
          <w:numId w:val="25"/>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360"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rsidR="00E93974" w:rsidRPr="00125984" w:rsidRDefault="00E93974" w:rsidP="00D17F8B">
      <w:pPr>
        <w:pStyle w:val="a7"/>
        <w:numPr>
          <w:ilvl w:val="0"/>
          <w:numId w:val="25"/>
        </w:numPr>
        <w:tabs>
          <w:tab w:val="left" w:pos="702"/>
          <w:tab w:val="left" w:pos="993"/>
          <w:tab w:val="left" w:pos="1276"/>
        </w:tabs>
        <w:spacing w:line="360" w:lineRule="auto"/>
        <w:ind w:left="0" w:firstLine="709"/>
        <w:jc w:val="both"/>
        <w:rPr>
          <w:sz w:val="24"/>
        </w:rPr>
      </w:pPr>
      <w:r w:rsidRPr="00125984">
        <w:rPr>
          <w:sz w:val="24"/>
        </w:rPr>
        <w:t>Социальная</w:t>
      </w:r>
      <w:r w:rsidRPr="00125984">
        <w:rPr>
          <w:spacing w:val="44"/>
          <w:sz w:val="24"/>
        </w:rPr>
        <w:t xml:space="preserve"> </w:t>
      </w:r>
      <w:r w:rsidRPr="00125984">
        <w:rPr>
          <w:sz w:val="24"/>
        </w:rPr>
        <w:t>адаптация</w:t>
      </w:r>
      <w:r w:rsidRPr="00125984">
        <w:rPr>
          <w:spacing w:val="42"/>
          <w:sz w:val="24"/>
        </w:rPr>
        <w:t xml:space="preserve"> </w:t>
      </w:r>
      <w:r w:rsidRPr="00125984">
        <w:rPr>
          <w:sz w:val="24"/>
        </w:rPr>
        <w:t>и</w:t>
      </w:r>
      <w:r w:rsidRPr="00125984">
        <w:rPr>
          <w:spacing w:val="46"/>
          <w:sz w:val="24"/>
        </w:rPr>
        <w:t xml:space="preserve"> </w:t>
      </w:r>
      <w:r w:rsidRPr="00125984">
        <w:rPr>
          <w:sz w:val="24"/>
        </w:rPr>
        <w:t>интеграция</w:t>
      </w:r>
      <w:r w:rsidRPr="00125984">
        <w:rPr>
          <w:spacing w:val="44"/>
          <w:sz w:val="24"/>
        </w:rPr>
        <w:t xml:space="preserve"> </w:t>
      </w:r>
      <w:r w:rsidRPr="00125984">
        <w:rPr>
          <w:sz w:val="24"/>
        </w:rPr>
        <w:t>детей</w:t>
      </w:r>
      <w:r w:rsidRPr="00125984">
        <w:rPr>
          <w:spacing w:val="46"/>
          <w:sz w:val="24"/>
        </w:rPr>
        <w:t xml:space="preserve"> </w:t>
      </w:r>
      <w:r w:rsidRPr="00125984">
        <w:rPr>
          <w:sz w:val="24"/>
        </w:rPr>
        <w:t>с</w:t>
      </w:r>
      <w:r w:rsidRPr="00125984">
        <w:rPr>
          <w:spacing w:val="46"/>
          <w:sz w:val="24"/>
        </w:rPr>
        <w:t xml:space="preserve"> </w:t>
      </w:r>
      <w:r w:rsidRPr="00125984">
        <w:rPr>
          <w:sz w:val="24"/>
        </w:rPr>
        <w:t>отклонениями</w:t>
      </w:r>
      <w:r w:rsidRPr="00125984">
        <w:rPr>
          <w:spacing w:val="46"/>
          <w:sz w:val="24"/>
        </w:rPr>
        <w:t xml:space="preserve"> </w:t>
      </w:r>
      <w:r w:rsidRPr="00125984">
        <w:rPr>
          <w:sz w:val="24"/>
        </w:rPr>
        <w:t>в</w:t>
      </w:r>
      <w:r w:rsidRPr="00125984">
        <w:rPr>
          <w:spacing w:val="44"/>
          <w:sz w:val="24"/>
        </w:rPr>
        <w:t xml:space="preserve"> </w:t>
      </w:r>
      <w:r w:rsidRPr="00125984">
        <w:rPr>
          <w:sz w:val="24"/>
        </w:rPr>
        <w:t>развитии</w:t>
      </w:r>
      <w:r w:rsidRPr="00125984">
        <w:rPr>
          <w:spacing w:val="46"/>
          <w:sz w:val="24"/>
        </w:rPr>
        <w:t xml:space="preserve"> </w:t>
      </w:r>
      <w:r w:rsidRPr="00125984">
        <w:rPr>
          <w:sz w:val="24"/>
        </w:rPr>
        <w:t>в</w:t>
      </w:r>
      <w:r w:rsidRPr="00125984">
        <w:rPr>
          <w:spacing w:val="44"/>
          <w:sz w:val="24"/>
        </w:rPr>
        <w:t xml:space="preserve"> </w:t>
      </w:r>
      <w:r w:rsidRPr="00125984">
        <w:rPr>
          <w:sz w:val="24"/>
        </w:rPr>
        <w:t>среду</w:t>
      </w:r>
      <w:r w:rsidRPr="00125984">
        <w:rPr>
          <w:spacing w:val="40"/>
          <w:sz w:val="24"/>
        </w:rPr>
        <w:t xml:space="preserve"> </w:t>
      </w:r>
      <w:r w:rsidRPr="00125984">
        <w:rPr>
          <w:sz w:val="24"/>
        </w:rPr>
        <w:t xml:space="preserve">нормативно </w:t>
      </w:r>
      <w:r w:rsidRPr="00125984">
        <w:rPr>
          <w:spacing w:val="-57"/>
          <w:sz w:val="24"/>
        </w:rPr>
        <w:t xml:space="preserve"> </w:t>
      </w:r>
      <w:r w:rsidRPr="00125984">
        <w:rPr>
          <w:sz w:val="24"/>
        </w:rPr>
        <w:t>развивающихся</w:t>
      </w:r>
      <w:r w:rsidRPr="00125984">
        <w:rPr>
          <w:spacing w:val="-1"/>
          <w:sz w:val="24"/>
        </w:rPr>
        <w:t xml:space="preserve"> </w:t>
      </w:r>
      <w:r w:rsidRPr="00125984">
        <w:rPr>
          <w:sz w:val="24"/>
        </w:rPr>
        <w:t>сверстников.</w:t>
      </w:r>
    </w:p>
    <w:p w:rsidR="00E93974" w:rsidRPr="00125984" w:rsidRDefault="00E93974" w:rsidP="00D17F8B">
      <w:pPr>
        <w:spacing w:line="360" w:lineRule="auto"/>
        <w:ind w:left="921"/>
        <w:jc w:val="both"/>
        <w:rPr>
          <w:b/>
          <w:i/>
          <w:sz w:val="24"/>
        </w:rPr>
      </w:pPr>
      <w:r w:rsidRPr="00125984">
        <w:rPr>
          <w:b/>
          <w:i/>
          <w:sz w:val="24"/>
        </w:rPr>
        <w:t>Задачи</w:t>
      </w:r>
      <w:r w:rsidRPr="00125984">
        <w:rPr>
          <w:b/>
          <w:i/>
          <w:spacing w:val="-3"/>
          <w:sz w:val="24"/>
        </w:rPr>
        <w:t xml:space="preserve"> </w:t>
      </w:r>
      <w:r w:rsidRPr="00125984">
        <w:rPr>
          <w:b/>
          <w:i/>
          <w:sz w:val="24"/>
        </w:rPr>
        <w:t>КРР</w:t>
      </w:r>
      <w:r w:rsidR="00465960">
        <w:rPr>
          <w:b/>
          <w:i/>
          <w:sz w:val="24"/>
        </w:rPr>
        <w:t xml:space="preserve"> на уровне ОО</w:t>
      </w:r>
      <w:r w:rsidRPr="00125984">
        <w:rPr>
          <w:b/>
          <w:i/>
          <w:sz w:val="24"/>
        </w:rPr>
        <w:t>:</w:t>
      </w:r>
    </w:p>
    <w:p w:rsidR="00E93974" w:rsidRDefault="00E93974" w:rsidP="00D17F8B">
      <w:pPr>
        <w:pStyle w:val="a3"/>
        <w:numPr>
          <w:ilvl w:val="1"/>
          <w:numId w:val="26"/>
        </w:numPr>
        <w:tabs>
          <w:tab w:val="left" w:pos="993"/>
        </w:tabs>
        <w:spacing w:before="41" w:line="360" w:lineRule="auto"/>
        <w:ind w:left="0" w:right="255" w:firstLine="709"/>
      </w:pPr>
      <w:r>
        <w:t xml:space="preserve">определение особых (индивидуальных) образовательных потребностей обучающихся, в том </w:t>
      </w:r>
      <w:r>
        <w:rPr>
          <w:spacing w:val="-57"/>
        </w:rPr>
        <w:t xml:space="preserve"> </w:t>
      </w:r>
      <w:r>
        <w:t>числе</w:t>
      </w:r>
      <w:r>
        <w:rPr>
          <w:spacing w:val="-2"/>
        </w:rPr>
        <w:t xml:space="preserve"> </w:t>
      </w:r>
      <w:r>
        <w:t>с</w:t>
      </w:r>
      <w:r>
        <w:rPr>
          <w:spacing w:val="-1"/>
        </w:rPr>
        <w:t xml:space="preserve"> </w:t>
      </w:r>
      <w:r>
        <w:t>трудностями</w:t>
      </w:r>
      <w:r>
        <w:rPr>
          <w:spacing w:val="-1"/>
        </w:rPr>
        <w:t xml:space="preserve"> </w:t>
      </w:r>
      <w:r>
        <w:t>освоения Программы и социализации</w:t>
      </w:r>
      <w:r>
        <w:rPr>
          <w:spacing w:val="-1"/>
        </w:rPr>
        <w:t xml:space="preserve"> </w:t>
      </w:r>
      <w:r>
        <w:t>в</w:t>
      </w:r>
      <w:r>
        <w:rPr>
          <w:spacing w:val="-1"/>
        </w:rPr>
        <w:t xml:space="preserve"> </w:t>
      </w:r>
      <w:r>
        <w:t>ДОО;</w:t>
      </w:r>
    </w:p>
    <w:p w:rsidR="00E93974" w:rsidRDefault="00E93974" w:rsidP="00D17F8B">
      <w:pPr>
        <w:pStyle w:val="a3"/>
        <w:numPr>
          <w:ilvl w:val="1"/>
          <w:numId w:val="26"/>
        </w:numPr>
        <w:tabs>
          <w:tab w:val="left" w:pos="993"/>
        </w:tabs>
        <w:spacing w:line="360"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rsidR="00E93974" w:rsidRDefault="00E93974" w:rsidP="00D17F8B">
      <w:pPr>
        <w:pStyle w:val="a3"/>
        <w:numPr>
          <w:ilvl w:val="1"/>
          <w:numId w:val="26"/>
        </w:numPr>
        <w:tabs>
          <w:tab w:val="left" w:pos="993"/>
        </w:tabs>
        <w:spacing w:line="360"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w:t>
      </w:r>
      <w:proofErr w:type="gramStart"/>
      <w:r>
        <w:t>о-</w:t>
      </w:r>
      <w:proofErr w:type="gramEnd"/>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lastRenderedPageBreak/>
        <w:t>консилиума</w:t>
      </w:r>
      <w:r>
        <w:rPr>
          <w:spacing w:val="1"/>
        </w:rPr>
        <w:t xml:space="preserve"> </w:t>
      </w:r>
      <w:r>
        <w:t>образовательной</w:t>
      </w:r>
      <w:r>
        <w:rPr>
          <w:spacing w:val="-1"/>
        </w:rPr>
        <w:t xml:space="preserve"> </w:t>
      </w:r>
      <w:r w:rsidR="00F05A25">
        <w:t>организации (ППк</w:t>
      </w:r>
      <w:r>
        <w:t>);</w:t>
      </w:r>
    </w:p>
    <w:p w:rsidR="00E93974" w:rsidRDefault="00E93974" w:rsidP="00D17F8B">
      <w:pPr>
        <w:pStyle w:val="a3"/>
        <w:numPr>
          <w:ilvl w:val="1"/>
          <w:numId w:val="26"/>
        </w:numPr>
        <w:tabs>
          <w:tab w:val="left" w:pos="993"/>
        </w:tabs>
        <w:spacing w:line="360"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rsidR="00E93974" w:rsidRDefault="00E93974" w:rsidP="00D17F8B">
      <w:pPr>
        <w:pStyle w:val="a3"/>
        <w:numPr>
          <w:ilvl w:val="1"/>
          <w:numId w:val="26"/>
        </w:numPr>
        <w:tabs>
          <w:tab w:val="left" w:pos="993"/>
        </w:tabs>
        <w:spacing w:line="360" w:lineRule="auto"/>
        <w:ind w:left="0" w:right="92" w:firstLine="709"/>
      </w:pPr>
      <w:r>
        <w:t>содействие поиску и отбору одаренных обучающихся, их творческому развитию; 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rsidR="00E93974" w:rsidRDefault="00E93974" w:rsidP="00D17F8B">
      <w:pPr>
        <w:pStyle w:val="a3"/>
        <w:numPr>
          <w:ilvl w:val="1"/>
          <w:numId w:val="26"/>
        </w:numPr>
        <w:tabs>
          <w:tab w:val="left" w:pos="993"/>
        </w:tabs>
        <w:spacing w:line="360"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rsidR="00E93974" w:rsidRDefault="00E93974" w:rsidP="00D17F8B">
      <w:pPr>
        <w:pStyle w:val="a3"/>
        <w:spacing w:line="360" w:lineRule="auto"/>
        <w:ind w:right="248"/>
      </w:pPr>
      <w:r>
        <w:t xml:space="preserve">Коррекционно-развивающая работа организуется: </w:t>
      </w:r>
    </w:p>
    <w:p w:rsidR="00E93974" w:rsidRDefault="00E93974" w:rsidP="00D17F8B">
      <w:pPr>
        <w:pStyle w:val="a3"/>
        <w:numPr>
          <w:ilvl w:val="0"/>
          <w:numId w:val="27"/>
        </w:numPr>
        <w:tabs>
          <w:tab w:val="left" w:pos="993"/>
        </w:tabs>
        <w:spacing w:line="360"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rsidR="00E93974" w:rsidRPr="00125984" w:rsidRDefault="00E93974" w:rsidP="00D17F8B">
      <w:pPr>
        <w:pStyle w:val="a3"/>
        <w:numPr>
          <w:ilvl w:val="0"/>
          <w:numId w:val="27"/>
        </w:numPr>
        <w:tabs>
          <w:tab w:val="left" w:pos="993"/>
        </w:tabs>
        <w:spacing w:line="360"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rsidR="00E93974" w:rsidRDefault="00E93974" w:rsidP="00D17F8B">
      <w:pPr>
        <w:pStyle w:val="a3"/>
        <w:numPr>
          <w:ilvl w:val="0"/>
          <w:numId w:val="27"/>
        </w:numPr>
        <w:tabs>
          <w:tab w:val="left" w:pos="993"/>
        </w:tabs>
        <w:spacing w:line="360" w:lineRule="auto"/>
        <w:ind w:left="0" w:right="248" w:firstLine="709"/>
      </w:pPr>
      <w:r>
        <w:t>на</w:t>
      </w:r>
      <w:r>
        <w:rPr>
          <w:spacing w:val="-1"/>
        </w:rPr>
        <w:t xml:space="preserve"> </w:t>
      </w:r>
      <w:r w:rsidR="00F05A25">
        <w:t>основании рекомендаций ППк</w:t>
      </w:r>
      <w:r>
        <w:t>.</w:t>
      </w:r>
    </w:p>
    <w:p w:rsidR="00E93974" w:rsidRDefault="00E93974" w:rsidP="00D17F8B">
      <w:pPr>
        <w:pStyle w:val="a3"/>
        <w:spacing w:line="360" w:lineRule="auto"/>
        <w:ind w:right="248"/>
      </w:pPr>
      <w:r>
        <w:t>Коррекционно-развива</w:t>
      </w:r>
      <w:r w:rsidR="009D0A41">
        <w:t>ющая работа в ОО</w:t>
      </w:r>
      <w:r>
        <w:rPr>
          <w:spacing w:val="1"/>
        </w:rPr>
        <w:t xml:space="preserve">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t>организацией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и особых образовательных потребностей</w:t>
      </w:r>
      <w:r>
        <w:rPr>
          <w:spacing w:val="-1"/>
        </w:rPr>
        <w:t xml:space="preserve"> </w:t>
      </w:r>
      <w:r>
        <w:t>обучающихся.</w:t>
      </w:r>
    </w:p>
    <w:p w:rsidR="00E93974" w:rsidRDefault="00E93974" w:rsidP="00D17F8B">
      <w:pPr>
        <w:pStyle w:val="a3"/>
        <w:spacing w:line="360" w:lineRule="auto"/>
        <w:ind w:right="251"/>
      </w:pPr>
      <w:r w:rsidRPr="009D0A41">
        <w:t>Содержание</w:t>
      </w:r>
      <w:r w:rsidRPr="009D0A41">
        <w:rPr>
          <w:spacing w:val="21"/>
        </w:rPr>
        <w:t xml:space="preserve"> </w:t>
      </w:r>
      <w:r w:rsidRPr="009D0A41">
        <w:t>коррекционно-развивающей</w:t>
      </w:r>
      <w:r w:rsidRPr="009D0A41">
        <w:rPr>
          <w:spacing w:val="24"/>
        </w:rPr>
        <w:t xml:space="preserve"> </w:t>
      </w:r>
      <w:r w:rsidRPr="009D0A41">
        <w:t>работы</w:t>
      </w:r>
      <w:r w:rsidRPr="009D0A41">
        <w:rPr>
          <w:spacing w:val="22"/>
        </w:rPr>
        <w:t xml:space="preserve"> </w:t>
      </w:r>
      <w:r w:rsidRPr="009D0A41">
        <w:t>для</w:t>
      </w:r>
      <w:r w:rsidRPr="009D0A41">
        <w:rPr>
          <w:spacing w:val="22"/>
        </w:rPr>
        <w:t xml:space="preserve"> </w:t>
      </w:r>
      <w:r w:rsidRPr="009D0A41">
        <w:t>каждого</w:t>
      </w:r>
      <w:r w:rsidRPr="009D0A41">
        <w:rPr>
          <w:spacing w:val="23"/>
        </w:rPr>
        <w:t xml:space="preserve"> </w:t>
      </w:r>
      <w:r w:rsidRPr="009D0A41">
        <w:t>обучающегося</w:t>
      </w:r>
      <w:r w:rsidRPr="009D0A41">
        <w:rPr>
          <w:spacing w:val="23"/>
        </w:rPr>
        <w:t xml:space="preserve"> </w:t>
      </w:r>
      <w:r w:rsidRPr="009D0A41">
        <w:t>определяется с учетом его</w:t>
      </w:r>
      <w:r w:rsidRPr="009D0A41">
        <w:rPr>
          <w:spacing w:val="2"/>
        </w:rPr>
        <w:t xml:space="preserve"> </w:t>
      </w:r>
      <w:r w:rsidRPr="009D0A41">
        <w:t>О</w:t>
      </w:r>
      <w:r w:rsidR="00D63B53" w:rsidRPr="009D0A41">
        <w:t>О</w:t>
      </w:r>
      <w:r w:rsidRPr="009D0A41">
        <w:t>П</w:t>
      </w:r>
      <w:r w:rsidRPr="009D0A41">
        <w:rPr>
          <w:spacing w:val="-2"/>
        </w:rPr>
        <w:t xml:space="preserve"> </w:t>
      </w:r>
      <w:r w:rsidRPr="009D0A41">
        <w:t>на</w:t>
      </w:r>
      <w:r w:rsidRPr="009D0A41">
        <w:rPr>
          <w:spacing w:val="-1"/>
        </w:rPr>
        <w:t xml:space="preserve"> </w:t>
      </w:r>
      <w:r w:rsidRPr="009D0A41">
        <w:t>основе</w:t>
      </w:r>
      <w:r w:rsidRPr="009D0A41">
        <w:rPr>
          <w:spacing w:val="-2"/>
        </w:rPr>
        <w:t xml:space="preserve"> </w:t>
      </w:r>
      <w:r w:rsidRPr="009D0A41">
        <w:t>рекомендаций</w:t>
      </w:r>
      <w:r w:rsidRPr="009D0A41">
        <w:rPr>
          <w:spacing w:val="-1"/>
        </w:rPr>
        <w:t xml:space="preserve"> </w:t>
      </w:r>
      <w:r w:rsidRPr="009D0A41">
        <w:t>П</w:t>
      </w:r>
      <w:r w:rsidR="00A7189C" w:rsidRPr="009D0A41">
        <w:t>Пк</w:t>
      </w:r>
      <w:r w:rsidR="009D0A41">
        <w:t xml:space="preserve"> ОО.</w:t>
      </w:r>
    </w:p>
    <w:p w:rsidR="00E93974" w:rsidRPr="00125984" w:rsidRDefault="00E93974" w:rsidP="00D17F8B">
      <w:pPr>
        <w:pStyle w:val="21"/>
        <w:shd w:val="clear" w:color="auto" w:fill="auto"/>
        <w:tabs>
          <w:tab w:val="left" w:pos="1350"/>
        </w:tabs>
        <w:spacing w:before="0" w:after="0" w:line="360" w:lineRule="auto"/>
        <w:ind w:right="20" w:firstLine="740"/>
        <w:jc w:val="both"/>
        <w:rPr>
          <w:sz w:val="24"/>
          <w:szCs w:val="24"/>
        </w:rPr>
      </w:pPr>
      <w:r w:rsidRPr="00125984">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E93974" w:rsidRPr="00125984" w:rsidRDefault="00E93974" w:rsidP="00D17F8B">
      <w:pPr>
        <w:pStyle w:val="21"/>
        <w:numPr>
          <w:ilvl w:val="0"/>
          <w:numId w:val="28"/>
        </w:numPr>
        <w:shd w:val="clear" w:color="auto" w:fill="auto"/>
        <w:tabs>
          <w:tab w:val="left" w:pos="1018"/>
        </w:tabs>
        <w:spacing w:before="0" w:after="0" w:line="360" w:lineRule="auto"/>
        <w:ind w:left="20" w:firstLine="720"/>
        <w:jc w:val="both"/>
        <w:rPr>
          <w:sz w:val="24"/>
          <w:szCs w:val="24"/>
        </w:rPr>
      </w:pPr>
      <w:r w:rsidRPr="00125984">
        <w:rPr>
          <w:sz w:val="24"/>
          <w:szCs w:val="24"/>
        </w:rPr>
        <w:t>нормотипичные дети с нормативным кризисом развития;</w:t>
      </w:r>
    </w:p>
    <w:p w:rsidR="00E93974" w:rsidRPr="00D4697F" w:rsidRDefault="00E93974" w:rsidP="00D17F8B">
      <w:pPr>
        <w:pStyle w:val="21"/>
        <w:numPr>
          <w:ilvl w:val="0"/>
          <w:numId w:val="28"/>
        </w:numPr>
        <w:shd w:val="clear" w:color="auto" w:fill="auto"/>
        <w:tabs>
          <w:tab w:val="left" w:pos="1042"/>
        </w:tabs>
        <w:spacing w:before="0" w:after="0" w:line="360" w:lineRule="auto"/>
        <w:ind w:left="20" w:firstLine="720"/>
        <w:jc w:val="both"/>
        <w:rPr>
          <w:sz w:val="24"/>
          <w:szCs w:val="24"/>
        </w:rPr>
      </w:pPr>
      <w:r w:rsidRPr="00D4697F">
        <w:rPr>
          <w:sz w:val="24"/>
          <w:szCs w:val="24"/>
        </w:rPr>
        <w:t xml:space="preserve">обучающиеся с </w:t>
      </w:r>
      <w:r w:rsidRPr="00A7189C">
        <w:rPr>
          <w:sz w:val="24"/>
          <w:szCs w:val="24"/>
        </w:rPr>
        <w:t>особыми образовательными потребно</w:t>
      </w:r>
      <w:r>
        <w:rPr>
          <w:sz w:val="24"/>
          <w:szCs w:val="24"/>
        </w:rPr>
        <w:t>стями (ООП)</w:t>
      </w:r>
      <w:r w:rsidRPr="00D4697F">
        <w:rPr>
          <w:sz w:val="24"/>
          <w:szCs w:val="24"/>
        </w:rPr>
        <w:t>:</w:t>
      </w:r>
    </w:p>
    <w:p w:rsidR="00E93974" w:rsidRPr="00125984" w:rsidRDefault="00E93974" w:rsidP="00D17F8B">
      <w:pPr>
        <w:pStyle w:val="21"/>
        <w:numPr>
          <w:ilvl w:val="0"/>
          <w:numId w:val="29"/>
        </w:numPr>
        <w:shd w:val="clear" w:color="auto" w:fill="auto"/>
        <w:tabs>
          <w:tab w:val="left" w:pos="993"/>
        </w:tabs>
        <w:spacing w:before="0" w:after="0" w:line="360" w:lineRule="auto"/>
        <w:ind w:left="0" w:right="20" w:firstLine="709"/>
        <w:jc w:val="both"/>
        <w:rPr>
          <w:sz w:val="24"/>
          <w:szCs w:val="24"/>
        </w:rPr>
      </w:pPr>
      <w:r w:rsidRPr="00125984">
        <w:rPr>
          <w:sz w:val="24"/>
          <w:szCs w:val="24"/>
        </w:rPr>
        <w:t>с ОВЗ и (или) инвалидностью, получившие статус в порядке, установленном законодательством Российской Федерации;</w:t>
      </w:r>
    </w:p>
    <w:p w:rsidR="00E93974" w:rsidRPr="00125984" w:rsidRDefault="00E93974" w:rsidP="00D17F8B">
      <w:pPr>
        <w:pStyle w:val="21"/>
        <w:numPr>
          <w:ilvl w:val="0"/>
          <w:numId w:val="29"/>
        </w:numPr>
        <w:shd w:val="clear" w:color="auto" w:fill="auto"/>
        <w:tabs>
          <w:tab w:val="left" w:pos="993"/>
        </w:tabs>
        <w:spacing w:before="0" w:after="0" w:line="360" w:lineRule="auto"/>
        <w:ind w:left="0" w:right="20" w:firstLine="709"/>
        <w:jc w:val="both"/>
        <w:rPr>
          <w:sz w:val="24"/>
          <w:szCs w:val="24"/>
        </w:rPr>
      </w:pPr>
      <w:r w:rsidRPr="00125984">
        <w:rPr>
          <w:sz w:val="24"/>
          <w:szCs w:val="24"/>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w:t>
      </w:r>
      <w:r w:rsidR="009D0A41">
        <w:rPr>
          <w:sz w:val="24"/>
          <w:szCs w:val="24"/>
        </w:rPr>
        <w:t xml:space="preserve">пропусков ребёнком в посещении </w:t>
      </w:r>
      <w:r w:rsidRPr="00125984">
        <w:rPr>
          <w:sz w:val="24"/>
          <w:szCs w:val="24"/>
        </w:rPr>
        <w:t>ОО;</w:t>
      </w:r>
    </w:p>
    <w:p w:rsidR="00E93974" w:rsidRPr="00125984" w:rsidRDefault="00E93974" w:rsidP="00D17F8B">
      <w:pPr>
        <w:pStyle w:val="21"/>
        <w:numPr>
          <w:ilvl w:val="0"/>
          <w:numId w:val="29"/>
        </w:numPr>
        <w:shd w:val="clear" w:color="auto" w:fill="auto"/>
        <w:tabs>
          <w:tab w:val="left" w:pos="993"/>
        </w:tabs>
        <w:spacing w:before="0" w:after="0" w:line="360" w:lineRule="auto"/>
        <w:ind w:left="0" w:right="20" w:firstLine="709"/>
        <w:jc w:val="both"/>
        <w:rPr>
          <w:sz w:val="24"/>
          <w:szCs w:val="24"/>
        </w:rPr>
      </w:pPr>
      <w:r w:rsidRPr="00125984">
        <w:rPr>
          <w:sz w:val="24"/>
          <w:szCs w:val="24"/>
        </w:rPr>
        <w:t>обучающиеся, испытывающие трудности в освоении образовательных программ, развитии, социальной адаптации;</w:t>
      </w:r>
    </w:p>
    <w:p w:rsidR="00E93974" w:rsidRPr="00125984" w:rsidRDefault="00E93974" w:rsidP="00D17F8B">
      <w:pPr>
        <w:pStyle w:val="21"/>
        <w:numPr>
          <w:ilvl w:val="0"/>
          <w:numId w:val="29"/>
        </w:numPr>
        <w:shd w:val="clear" w:color="auto" w:fill="auto"/>
        <w:tabs>
          <w:tab w:val="left" w:pos="993"/>
        </w:tabs>
        <w:spacing w:before="0" w:after="0" w:line="360" w:lineRule="auto"/>
        <w:ind w:left="0" w:firstLine="709"/>
        <w:jc w:val="both"/>
        <w:rPr>
          <w:sz w:val="24"/>
          <w:szCs w:val="24"/>
        </w:rPr>
      </w:pPr>
      <w:r w:rsidRPr="00125984">
        <w:rPr>
          <w:sz w:val="24"/>
          <w:szCs w:val="24"/>
        </w:rPr>
        <w:t>одаренные обучающиеся;</w:t>
      </w:r>
    </w:p>
    <w:p w:rsidR="00E93974" w:rsidRPr="00125984" w:rsidRDefault="00E93974" w:rsidP="00D17F8B">
      <w:pPr>
        <w:pStyle w:val="21"/>
        <w:numPr>
          <w:ilvl w:val="0"/>
          <w:numId w:val="28"/>
        </w:numPr>
        <w:shd w:val="clear" w:color="auto" w:fill="auto"/>
        <w:tabs>
          <w:tab w:val="left" w:pos="1028"/>
        </w:tabs>
        <w:spacing w:before="0" w:after="0" w:line="360" w:lineRule="auto"/>
        <w:ind w:left="20" w:right="20" w:firstLine="720"/>
        <w:jc w:val="both"/>
        <w:rPr>
          <w:sz w:val="24"/>
          <w:szCs w:val="24"/>
        </w:rPr>
      </w:pPr>
      <w:r w:rsidRPr="00125984">
        <w:rPr>
          <w:sz w:val="24"/>
          <w:szCs w:val="24"/>
        </w:rPr>
        <w:lastRenderedPageBreak/>
        <w:t>дети и (или) семьи, находящиеся в трудной жизненной ситуации, признанные таковыми в нормативно установленном порядке;</w:t>
      </w:r>
    </w:p>
    <w:p w:rsidR="00E93974" w:rsidRPr="00125984" w:rsidRDefault="00E93974" w:rsidP="00D17F8B">
      <w:pPr>
        <w:pStyle w:val="21"/>
        <w:numPr>
          <w:ilvl w:val="0"/>
          <w:numId w:val="28"/>
        </w:numPr>
        <w:shd w:val="clear" w:color="auto" w:fill="auto"/>
        <w:tabs>
          <w:tab w:val="left" w:pos="1028"/>
        </w:tabs>
        <w:spacing w:before="0" w:after="0" w:line="360" w:lineRule="auto"/>
        <w:ind w:left="20" w:right="20" w:firstLine="720"/>
        <w:jc w:val="both"/>
        <w:rPr>
          <w:sz w:val="24"/>
          <w:szCs w:val="24"/>
        </w:rPr>
      </w:pPr>
      <w:r w:rsidRPr="00125984">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E93974" w:rsidRPr="00125984" w:rsidRDefault="00E93974" w:rsidP="00D17F8B">
      <w:pPr>
        <w:pStyle w:val="21"/>
        <w:numPr>
          <w:ilvl w:val="0"/>
          <w:numId w:val="28"/>
        </w:numPr>
        <w:shd w:val="clear" w:color="auto" w:fill="auto"/>
        <w:tabs>
          <w:tab w:val="left" w:pos="1038"/>
        </w:tabs>
        <w:spacing w:before="0" w:after="0" w:line="360" w:lineRule="auto"/>
        <w:ind w:left="20" w:right="20" w:firstLine="720"/>
        <w:jc w:val="both"/>
        <w:rPr>
          <w:sz w:val="24"/>
          <w:szCs w:val="24"/>
        </w:rPr>
      </w:pPr>
      <w:r w:rsidRPr="00125984">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E93974" w:rsidRDefault="00E93974" w:rsidP="00465960">
      <w:pPr>
        <w:pStyle w:val="a3"/>
        <w:spacing w:before="1" w:line="360" w:lineRule="auto"/>
        <w:ind w:right="245"/>
      </w:pPr>
      <w:r>
        <w:t>КРР</w:t>
      </w:r>
      <w:r>
        <w:rPr>
          <w:spacing w:val="1"/>
        </w:rPr>
        <w:t xml:space="preserve"> </w:t>
      </w:r>
      <w:r>
        <w:t>с</w:t>
      </w:r>
      <w:r>
        <w:rPr>
          <w:spacing w:val="1"/>
        </w:rPr>
        <w:t xml:space="preserve"> </w:t>
      </w:r>
      <w:proofErr w:type="gramStart"/>
      <w:r>
        <w:t>обучающимися</w:t>
      </w:r>
      <w:proofErr w:type="gramEnd"/>
      <w:r>
        <w:rPr>
          <w:spacing w:val="1"/>
        </w:rPr>
        <w:t xml:space="preserve"> </w:t>
      </w:r>
      <w:r>
        <w:t>целевых</w:t>
      </w:r>
      <w:r>
        <w:rPr>
          <w:spacing w:val="1"/>
        </w:rPr>
        <w:t xml:space="preserve"> </w:t>
      </w:r>
      <w:r>
        <w:t>групп</w:t>
      </w:r>
      <w:r w:rsidR="00465960">
        <w:t xml:space="preserve"> в ОО</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rsidR="00E93974" w:rsidRDefault="00E93974" w:rsidP="00D17F8B">
      <w:pPr>
        <w:pStyle w:val="a3"/>
        <w:spacing w:before="1" w:line="360" w:lineRule="auto"/>
        <w:ind w:right="248"/>
      </w:pPr>
      <w:proofErr w:type="gramStart"/>
      <w:r>
        <w:t>КРР</w:t>
      </w:r>
      <w:r>
        <w:rPr>
          <w:spacing w:val="1"/>
        </w:rPr>
        <w:t xml:space="preserve"> </w:t>
      </w:r>
      <w:r w:rsidR="00465960">
        <w:rPr>
          <w:spacing w:val="1"/>
        </w:rPr>
        <w:t xml:space="preserve">в ОО </w:t>
      </w:r>
      <w:r>
        <w:t>строится</w:t>
      </w:r>
      <w:r>
        <w:rPr>
          <w:spacing w:val="1"/>
        </w:rPr>
        <w:t xml:space="preserve"> </w:t>
      </w:r>
      <w:r w:rsidR="00465960">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sidR="00465960">
        <w:t xml:space="preserve"> </w:t>
      </w:r>
      <w:r>
        <w:rPr>
          <w:spacing w:val="-57"/>
        </w:rPr>
        <w:t xml:space="preserve"> </w:t>
      </w:r>
      <w:r w:rsidR="00465960">
        <w:rPr>
          <w:spacing w:val="-57"/>
        </w:rPr>
        <w:t xml:space="preserve">  </w:t>
      </w:r>
      <w:r>
        <w:t>психолого-педагогического сопровождения.</w:t>
      </w:r>
      <w:proofErr w:type="gramEnd"/>
    </w:p>
    <w:p w:rsidR="00E93974" w:rsidRDefault="00664720" w:rsidP="00D17F8B">
      <w:pPr>
        <w:pStyle w:val="2"/>
        <w:spacing w:before="4" w:line="360" w:lineRule="auto"/>
        <w:ind w:left="709"/>
        <w:rPr>
          <w:i w:val="0"/>
          <w:spacing w:val="-3"/>
        </w:rPr>
      </w:pPr>
      <w:r>
        <w:rPr>
          <w:i w:val="0"/>
        </w:rPr>
        <w:t xml:space="preserve">3. 7. </w:t>
      </w:r>
      <w:r w:rsidR="00E93974" w:rsidRPr="00D4697F">
        <w:rPr>
          <w:i w:val="0"/>
        </w:rPr>
        <w:t>Содержание</w:t>
      </w:r>
      <w:r w:rsidR="00E93974" w:rsidRPr="00D4697F">
        <w:rPr>
          <w:i w:val="0"/>
          <w:spacing w:val="-3"/>
        </w:rPr>
        <w:t xml:space="preserve"> </w:t>
      </w:r>
      <w:r w:rsidR="00E93974" w:rsidRPr="00D4697F">
        <w:rPr>
          <w:i w:val="0"/>
        </w:rPr>
        <w:t>коррекционно-развивающей</w:t>
      </w:r>
      <w:r w:rsidR="00E93974" w:rsidRPr="00D4697F">
        <w:rPr>
          <w:i w:val="0"/>
          <w:spacing w:val="-2"/>
        </w:rPr>
        <w:t xml:space="preserve"> </w:t>
      </w:r>
      <w:r w:rsidR="00E93974" w:rsidRPr="00D4697F">
        <w:rPr>
          <w:i w:val="0"/>
        </w:rPr>
        <w:t>работы</w:t>
      </w:r>
      <w:r w:rsidR="00E93974" w:rsidRPr="00D4697F">
        <w:rPr>
          <w:i w:val="0"/>
          <w:spacing w:val="-3"/>
        </w:rPr>
        <w:t xml:space="preserve"> </w:t>
      </w:r>
      <w:r w:rsidR="009D0A41">
        <w:rPr>
          <w:i w:val="0"/>
          <w:spacing w:val="-3"/>
        </w:rPr>
        <w:t xml:space="preserve">в </w:t>
      </w:r>
      <w:r w:rsidR="00E93974">
        <w:rPr>
          <w:i w:val="0"/>
          <w:spacing w:val="-3"/>
        </w:rPr>
        <w:t xml:space="preserve">ОО </w:t>
      </w:r>
    </w:p>
    <w:p w:rsidR="00664720" w:rsidRPr="00D4697F" w:rsidRDefault="00664720" w:rsidP="00D17F8B">
      <w:pPr>
        <w:pStyle w:val="2"/>
        <w:spacing w:before="4" w:line="360" w:lineRule="auto"/>
        <w:ind w:left="709"/>
        <w:rPr>
          <w:i w:val="0"/>
        </w:rPr>
      </w:pPr>
      <w:r>
        <w:rPr>
          <w:i w:val="0"/>
          <w:spacing w:val="-3"/>
        </w:rPr>
        <w:t>Обязательная часть</w:t>
      </w:r>
    </w:p>
    <w:p w:rsidR="00E93974" w:rsidRPr="00D4697F" w:rsidRDefault="00E93974" w:rsidP="00D17F8B">
      <w:pPr>
        <w:pStyle w:val="a7"/>
        <w:numPr>
          <w:ilvl w:val="0"/>
          <w:numId w:val="31"/>
        </w:numPr>
        <w:spacing w:before="36" w:line="360" w:lineRule="auto"/>
        <w:rPr>
          <w:b/>
          <w:i/>
          <w:sz w:val="24"/>
        </w:rPr>
      </w:pPr>
      <w:r w:rsidRPr="00D4697F">
        <w:rPr>
          <w:b/>
          <w:i/>
          <w:sz w:val="24"/>
        </w:rPr>
        <w:t>Диагностическая</w:t>
      </w:r>
      <w:r w:rsidRPr="00D4697F">
        <w:rPr>
          <w:b/>
          <w:i/>
          <w:spacing w:val="-4"/>
          <w:sz w:val="24"/>
        </w:rPr>
        <w:t xml:space="preserve"> </w:t>
      </w:r>
      <w:r w:rsidRPr="00D4697F">
        <w:rPr>
          <w:b/>
          <w:i/>
          <w:sz w:val="24"/>
        </w:rPr>
        <w:t>работа</w:t>
      </w:r>
      <w:r>
        <w:rPr>
          <w:b/>
          <w:i/>
          <w:sz w:val="24"/>
        </w:rPr>
        <w:t xml:space="preserve"> </w:t>
      </w:r>
      <w:r>
        <w:rPr>
          <w:b/>
          <w:i/>
          <w:spacing w:val="-5"/>
          <w:sz w:val="24"/>
        </w:rPr>
        <w:t>включает</w:t>
      </w:r>
      <w:r w:rsidRPr="00D4697F">
        <w:rPr>
          <w:b/>
          <w:i/>
          <w:sz w:val="24"/>
        </w:rPr>
        <w:t>:</w:t>
      </w:r>
    </w:p>
    <w:p w:rsidR="00E93974" w:rsidRPr="00D4697F" w:rsidRDefault="00E93974" w:rsidP="00D17F8B">
      <w:pPr>
        <w:pStyle w:val="21"/>
        <w:numPr>
          <w:ilvl w:val="1"/>
          <w:numId w:val="30"/>
        </w:numPr>
        <w:shd w:val="clear" w:color="auto" w:fill="auto"/>
        <w:tabs>
          <w:tab w:val="left" w:pos="993"/>
        </w:tabs>
        <w:spacing w:before="0" w:after="0" w:line="360" w:lineRule="auto"/>
        <w:ind w:left="0" w:right="20" w:firstLine="709"/>
        <w:jc w:val="both"/>
        <w:rPr>
          <w:sz w:val="24"/>
          <w:szCs w:val="24"/>
        </w:rPr>
      </w:pPr>
      <w:r w:rsidRPr="00D4697F">
        <w:rPr>
          <w:sz w:val="24"/>
          <w:szCs w:val="24"/>
        </w:rPr>
        <w:t>своевременное выявление детей, нуждающихся в психолого-педагогическом сопровождении;</w:t>
      </w:r>
    </w:p>
    <w:p w:rsidR="00E93974" w:rsidRPr="00D4697F" w:rsidRDefault="00E93974" w:rsidP="00D17F8B">
      <w:pPr>
        <w:pStyle w:val="21"/>
        <w:numPr>
          <w:ilvl w:val="1"/>
          <w:numId w:val="30"/>
        </w:numPr>
        <w:shd w:val="clear" w:color="auto" w:fill="auto"/>
        <w:tabs>
          <w:tab w:val="left" w:pos="993"/>
        </w:tabs>
        <w:spacing w:before="0" w:after="0" w:line="360" w:lineRule="auto"/>
        <w:ind w:left="0" w:right="20" w:firstLine="709"/>
        <w:jc w:val="both"/>
        <w:rPr>
          <w:sz w:val="24"/>
          <w:szCs w:val="24"/>
        </w:rPr>
      </w:pPr>
      <w:r w:rsidRPr="00D4697F">
        <w:rPr>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E93974" w:rsidRPr="00D4697F" w:rsidRDefault="00E93974" w:rsidP="00D17F8B">
      <w:pPr>
        <w:pStyle w:val="21"/>
        <w:numPr>
          <w:ilvl w:val="1"/>
          <w:numId w:val="30"/>
        </w:numPr>
        <w:shd w:val="clear" w:color="auto" w:fill="auto"/>
        <w:tabs>
          <w:tab w:val="left" w:pos="993"/>
        </w:tabs>
        <w:spacing w:before="0" w:after="0" w:line="360" w:lineRule="auto"/>
        <w:ind w:left="0" w:right="20" w:firstLine="709"/>
        <w:jc w:val="both"/>
        <w:rPr>
          <w:sz w:val="24"/>
          <w:szCs w:val="24"/>
        </w:rPr>
      </w:pPr>
      <w:r w:rsidRPr="00D4697F">
        <w:rPr>
          <w:sz w:val="24"/>
          <w:szCs w:val="24"/>
        </w:rPr>
        <w:t>комплексный сбор сведений об обучающемся на основании диагностической информации от специалистов разного профиля;</w:t>
      </w:r>
    </w:p>
    <w:p w:rsidR="00E93974" w:rsidRPr="00D4697F" w:rsidRDefault="00E93974" w:rsidP="00D17F8B">
      <w:pPr>
        <w:pStyle w:val="21"/>
        <w:numPr>
          <w:ilvl w:val="1"/>
          <w:numId w:val="30"/>
        </w:numPr>
        <w:shd w:val="clear" w:color="auto" w:fill="auto"/>
        <w:tabs>
          <w:tab w:val="left" w:pos="993"/>
        </w:tabs>
        <w:spacing w:before="0" w:after="0" w:line="360" w:lineRule="auto"/>
        <w:ind w:left="0" w:right="20" w:firstLine="709"/>
        <w:jc w:val="both"/>
        <w:rPr>
          <w:sz w:val="24"/>
          <w:szCs w:val="24"/>
        </w:rPr>
      </w:pPr>
      <w:r w:rsidRPr="00D4697F">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E93974" w:rsidRPr="00D4697F" w:rsidRDefault="00E93974" w:rsidP="00D17F8B">
      <w:pPr>
        <w:pStyle w:val="21"/>
        <w:numPr>
          <w:ilvl w:val="1"/>
          <w:numId w:val="30"/>
        </w:numPr>
        <w:shd w:val="clear" w:color="auto" w:fill="auto"/>
        <w:tabs>
          <w:tab w:val="left" w:pos="993"/>
        </w:tabs>
        <w:spacing w:before="0" w:after="0" w:line="360" w:lineRule="auto"/>
        <w:ind w:left="0" w:right="20" w:firstLine="709"/>
        <w:jc w:val="both"/>
        <w:rPr>
          <w:sz w:val="24"/>
          <w:szCs w:val="24"/>
        </w:rPr>
      </w:pPr>
      <w:r w:rsidRPr="00D4697F">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E93974" w:rsidRPr="00D4697F" w:rsidRDefault="00E93974" w:rsidP="00D17F8B">
      <w:pPr>
        <w:pStyle w:val="21"/>
        <w:numPr>
          <w:ilvl w:val="1"/>
          <w:numId w:val="30"/>
        </w:numPr>
        <w:shd w:val="clear" w:color="auto" w:fill="auto"/>
        <w:tabs>
          <w:tab w:val="left" w:pos="993"/>
        </w:tabs>
        <w:spacing w:before="0" w:after="0" w:line="360" w:lineRule="auto"/>
        <w:ind w:left="0" w:right="20" w:firstLine="709"/>
        <w:jc w:val="both"/>
        <w:rPr>
          <w:sz w:val="24"/>
          <w:szCs w:val="24"/>
        </w:rPr>
      </w:pPr>
      <w:r w:rsidRPr="00D4697F">
        <w:rPr>
          <w:sz w:val="24"/>
          <w:szCs w:val="24"/>
        </w:rPr>
        <w:t>изучение развития эмоционально-волевой сферы и личностных особенностей обучающихся;</w:t>
      </w:r>
    </w:p>
    <w:p w:rsidR="00E93974" w:rsidRPr="00D4697F" w:rsidRDefault="00E93974" w:rsidP="00D17F8B">
      <w:pPr>
        <w:pStyle w:val="21"/>
        <w:numPr>
          <w:ilvl w:val="1"/>
          <w:numId w:val="30"/>
        </w:numPr>
        <w:shd w:val="clear" w:color="auto" w:fill="auto"/>
        <w:tabs>
          <w:tab w:val="left" w:pos="993"/>
        </w:tabs>
        <w:spacing w:before="0" w:after="0" w:line="360" w:lineRule="auto"/>
        <w:ind w:left="0" w:right="20" w:firstLine="709"/>
        <w:jc w:val="both"/>
        <w:rPr>
          <w:sz w:val="24"/>
          <w:szCs w:val="24"/>
        </w:rPr>
      </w:pPr>
      <w:r w:rsidRPr="00D4697F">
        <w:rPr>
          <w:sz w:val="24"/>
          <w:szCs w:val="24"/>
        </w:rPr>
        <w:t>изучение индивидуальных образовательных и социально-коммуникативных потребностей обучающихся;</w:t>
      </w:r>
    </w:p>
    <w:p w:rsidR="00E93974" w:rsidRPr="00D4697F" w:rsidRDefault="00E93974" w:rsidP="00D17F8B">
      <w:pPr>
        <w:pStyle w:val="21"/>
        <w:numPr>
          <w:ilvl w:val="1"/>
          <w:numId w:val="30"/>
        </w:numPr>
        <w:shd w:val="clear" w:color="auto" w:fill="auto"/>
        <w:tabs>
          <w:tab w:val="left" w:pos="993"/>
        </w:tabs>
        <w:spacing w:before="0" w:after="0" w:line="360" w:lineRule="auto"/>
        <w:ind w:left="0" w:right="20" w:firstLine="709"/>
        <w:jc w:val="both"/>
        <w:rPr>
          <w:sz w:val="24"/>
          <w:szCs w:val="24"/>
        </w:rPr>
      </w:pPr>
      <w:r w:rsidRPr="00D4697F">
        <w:rPr>
          <w:sz w:val="24"/>
          <w:szCs w:val="24"/>
        </w:rPr>
        <w:t>изучение социальной ситуации развития и условий семейного воспитания ребёнка;</w:t>
      </w:r>
    </w:p>
    <w:p w:rsidR="00E93974" w:rsidRPr="00D4697F" w:rsidRDefault="00E93974" w:rsidP="00D17F8B">
      <w:pPr>
        <w:pStyle w:val="21"/>
        <w:numPr>
          <w:ilvl w:val="1"/>
          <w:numId w:val="30"/>
        </w:numPr>
        <w:shd w:val="clear" w:color="auto" w:fill="auto"/>
        <w:tabs>
          <w:tab w:val="left" w:pos="993"/>
        </w:tabs>
        <w:spacing w:before="0" w:after="0" w:line="360" w:lineRule="auto"/>
        <w:ind w:left="0" w:right="840" w:firstLine="709"/>
        <w:rPr>
          <w:sz w:val="24"/>
          <w:szCs w:val="24"/>
        </w:rPr>
      </w:pPr>
      <w:r w:rsidRPr="00D4697F">
        <w:rPr>
          <w:sz w:val="24"/>
          <w:szCs w:val="24"/>
        </w:rPr>
        <w:lastRenderedPageBreak/>
        <w:t>изучение уровня адаптации и адаптивных возможностей обучающегося; изучение направленности детской одаренности;</w:t>
      </w:r>
    </w:p>
    <w:p w:rsidR="00E93974" w:rsidRPr="00D4697F" w:rsidRDefault="00E93974" w:rsidP="00D17F8B">
      <w:pPr>
        <w:pStyle w:val="21"/>
        <w:numPr>
          <w:ilvl w:val="1"/>
          <w:numId w:val="30"/>
        </w:numPr>
        <w:shd w:val="clear" w:color="auto" w:fill="auto"/>
        <w:tabs>
          <w:tab w:val="left" w:pos="993"/>
        </w:tabs>
        <w:spacing w:before="0" w:after="0" w:line="360" w:lineRule="auto"/>
        <w:ind w:left="0" w:right="20" w:firstLine="709"/>
        <w:jc w:val="both"/>
        <w:rPr>
          <w:sz w:val="24"/>
          <w:szCs w:val="24"/>
        </w:rPr>
      </w:pPr>
      <w:r w:rsidRPr="00D4697F">
        <w:rPr>
          <w:sz w:val="24"/>
          <w:szCs w:val="24"/>
        </w:rPr>
        <w:t>изучение, констатацию в развитии ребёнка его интересов и склонностей, одаренности;</w:t>
      </w:r>
    </w:p>
    <w:p w:rsidR="00E93974" w:rsidRPr="00D4697F" w:rsidRDefault="00E93974" w:rsidP="00D17F8B">
      <w:pPr>
        <w:pStyle w:val="21"/>
        <w:numPr>
          <w:ilvl w:val="1"/>
          <w:numId w:val="30"/>
        </w:numPr>
        <w:shd w:val="clear" w:color="auto" w:fill="auto"/>
        <w:tabs>
          <w:tab w:val="left" w:pos="993"/>
        </w:tabs>
        <w:spacing w:before="0" w:after="0" w:line="360" w:lineRule="auto"/>
        <w:ind w:left="0" w:right="20" w:firstLine="709"/>
        <w:jc w:val="both"/>
        <w:rPr>
          <w:sz w:val="24"/>
          <w:szCs w:val="24"/>
        </w:rPr>
      </w:pPr>
      <w:r w:rsidRPr="00D4697F">
        <w:rPr>
          <w:sz w:val="24"/>
          <w:szCs w:val="24"/>
        </w:rPr>
        <w:t>мониторинг развития детей и предупреждение возникновения психолого</w:t>
      </w:r>
      <w:r w:rsidRPr="00D4697F">
        <w:rPr>
          <w:sz w:val="24"/>
          <w:szCs w:val="24"/>
        </w:rPr>
        <w:softHyphen/>
        <w:t>педагогических проблем в их развитии;</w:t>
      </w:r>
    </w:p>
    <w:p w:rsidR="00E93974" w:rsidRPr="00D4697F" w:rsidRDefault="00E93974" w:rsidP="00D17F8B">
      <w:pPr>
        <w:pStyle w:val="21"/>
        <w:numPr>
          <w:ilvl w:val="1"/>
          <w:numId w:val="30"/>
        </w:numPr>
        <w:shd w:val="clear" w:color="auto" w:fill="auto"/>
        <w:tabs>
          <w:tab w:val="left" w:pos="993"/>
        </w:tabs>
        <w:spacing w:before="0" w:after="0" w:line="360" w:lineRule="auto"/>
        <w:ind w:left="0" w:right="20" w:firstLine="709"/>
        <w:jc w:val="both"/>
        <w:rPr>
          <w:sz w:val="24"/>
          <w:szCs w:val="24"/>
        </w:rPr>
      </w:pPr>
      <w:r w:rsidRPr="00D4697F">
        <w:rPr>
          <w:sz w:val="24"/>
          <w:szCs w:val="24"/>
        </w:rPr>
        <w:t>выявление детей-мигрантов, имеющих трудности в обучении и социально</w:t>
      </w:r>
      <w:r w:rsidRPr="00D4697F">
        <w:rPr>
          <w:sz w:val="24"/>
          <w:szCs w:val="24"/>
        </w:rPr>
        <w:softHyphen/>
        <w:t>психологической адаптации, дифференциальная диагностика и оценка этнокультурной природы имеющихся трудностей;</w:t>
      </w:r>
    </w:p>
    <w:p w:rsidR="00E93974" w:rsidRPr="00D4697F" w:rsidRDefault="00E93974" w:rsidP="00D17F8B">
      <w:pPr>
        <w:pStyle w:val="21"/>
        <w:numPr>
          <w:ilvl w:val="1"/>
          <w:numId w:val="30"/>
        </w:numPr>
        <w:shd w:val="clear" w:color="auto" w:fill="auto"/>
        <w:tabs>
          <w:tab w:val="left" w:pos="993"/>
        </w:tabs>
        <w:spacing w:before="0" w:after="0" w:line="360" w:lineRule="auto"/>
        <w:ind w:left="0" w:right="20" w:firstLine="709"/>
        <w:rPr>
          <w:sz w:val="24"/>
          <w:szCs w:val="24"/>
        </w:rPr>
      </w:pPr>
      <w:r w:rsidRPr="00D4697F">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E93974" w:rsidRPr="00D4697F" w:rsidRDefault="00E93974" w:rsidP="00D17F8B">
      <w:pPr>
        <w:pStyle w:val="21"/>
        <w:numPr>
          <w:ilvl w:val="1"/>
          <w:numId w:val="30"/>
        </w:numPr>
        <w:shd w:val="clear" w:color="auto" w:fill="auto"/>
        <w:tabs>
          <w:tab w:val="left" w:pos="993"/>
        </w:tabs>
        <w:spacing w:before="0" w:after="0" w:line="360" w:lineRule="auto"/>
        <w:ind w:left="0" w:right="20" w:firstLine="709"/>
        <w:jc w:val="both"/>
        <w:rPr>
          <w:sz w:val="24"/>
          <w:szCs w:val="24"/>
        </w:rPr>
      </w:pPr>
      <w:r w:rsidRPr="00D4697F">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E93974" w:rsidRPr="00D4697F" w:rsidRDefault="00E93974" w:rsidP="00D17F8B">
      <w:pPr>
        <w:pStyle w:val="a7"/>
        <w:numPr>
          <w:ilvl w:val="0"/>
          <w:numId w:val="31"/>
        </w:numPr>
        <w:spacing w:line="360" w:lineRule="auto"/>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Pr>
          <w:b/>
          <w:i/>
          <w:sz w:val="24"/>
        </w:rPr>
        <w:t xml:space="preserve"> </w:t>
      </w:r>
      <w:r>
        <w:rPr>
          <w:b/>
          <w:i/>
          <w:spacing w:val="-5"/>
          <w:sz w:val="24"/>
        </w:rPr>
        <w:t>включает</w:t>
      </w:r>
      <w:r w:rsidRPr="00D4697F">
        <w:rPr>
          <w:b/>
          <w:i/>
          <w:sz w:val="24"/>
        </w:rPr>
        <w:t>:</w:t>
      </w:r>
    </w:p>
    <w:p w:rsidR="00E93974" w:rsidRDefault="00E93974" w:rsidP="00D17F8B">
      <w:pPr>
        <w:pStyle w:val="a3"/>
        <w:numPr>
          <w:ilvl w:val="1"/>
          <w:numId w:val="32"/>
        </w:numPr>
        <w:tabs>
          <w:tab w:val="left" w:pos="993"/>
        </w:tabs>
        <w:spacing w:before="39" w:line="360"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rsidR="00E93974" w:rsidRDefault="00E93974" w:rsidP="00D17F8B">
      <w:pPr>
        <w:pStyle w:val="a3"/>
        <w:numPr>
          <w:ilvl w:val="1"/>
          <w:numId w:val="32"/>
        </w:numPr>
        <w:tabs>
          <w:tab w:val="left" w:pos="993"/>
        </w:tabs>
        <w:spacing w:line="360"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rsidR="00E93974" w:rsidRDefault="00E93974" w:rsidP="00D17F8B">
      <w:pPr>
        <w:pStyle w:val="a3"/>
        <w:numPr>
          <w:ilvl w:val="1"/>
          <w:numId w:val="32"/>
        </w:numPr>
        <w:tabs>
          <w:tab w:val="left" w:pos="993"/>
        </w:tabs>
        <w:spacing w:line="360" w:lineRule="auto"/>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rsidR="00E93974" w:rsidRDefault="00E93974" w:rsidP="00D17F8B">
      <w:pPr>
        <w:pStyle w:val="a3"/>
        <w:numPr>
          <w:ilvl w:val="1"/>
          <w:numId w:val="32"/>
        </w:numPr>
        <w:tabs>
          <w:tab w:val="left" w:pos="993"/>
        </w:tabs>
        <w:spacing w:before="40" w:line="360"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rsidR="00E93974" w:rsidRDefault="00E93974" w:rsidP="00D17F8B">
      <w:pPr>
        <w:pStyle w:val="a3"/>
        <w:numPr>
          <w:ilvl w:val="1"/>
          <w:numId w:val="32"/>
        </w:numPr>
        <w:tabs>
          <w:tab w:val="left" w:pos="993"/>
        </w:tabs>
        <w:spacing w:line="360"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rsidR="00E93974" w:rsidRDefault="00E93974" w:rsidP="00375626">
      <w:pPr>
        <w:pStyle w:val="a3"/>
        <w:numPr>
          <w:ilvl w:val="1"/>
          <w:numId w:val="32"/>
        </w:numPr>
        <w:tabs>
          <w:tab w:val="left" w:pos="993"/>
        </w:tabs>
        <w:spacing w:line="360" w:lineRule="auto"/>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rsidR="00E93974" w:rsidRDefault="00E93974" w:rsidP="00375626">
      <w:pPr>
        <w:pStyle w:val="a3"/>
        <w:numPr>
          <w:ilvl w:val="1"/>
          <w:numId w:val="32"/>
        </w:numPr>
        <w:tabs>
          <w:tab w:val="left" w:pos="993"/>
        </w:tabs>
        <w:spacing w:before="40" w:line="360" w:lineRule="auto"/>
        <w:ind w:left="0" w:right="248"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rsidR="00E93974" w:rsidRDefault="00E93974" w:rsidP="00375626">
      <w:pPr>
        <w:pStyle w:val="a3"/>
        <w:numPr>
          <w:ilvl w:val="1"/>
          <w:numId w:val="32"/>
        </w:numPr>
        <w:tabs>
          <w:tab w:val="left" w:pos="993"/>
        </w:tabs>
        <w:spacing w:line="360" w:lineRule="auto"/>
        <w:ind w:left="0" w:right="245" w:firstLine="709"/>
      </w:pPr>
      <w:r>
        <w:rPr>
          <w:color w:val="333333"/>
        </w:rPr>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rsidR="00E93974" w:rsidRDefault="00E93974" w:rsidP="00375626">
      <w:pPr>
        <w:pStyle w:val="a3"/>
        <w:numPr>
          <w:ilvl w:val="1"/>
          <w:numId w:val="32"/>
        </w:numPr>
        <w:tabs>
          <w:tab w:val="left" w:pos="993"/>
        </w:tabs>
        <w:spacing w:line="360" w:lineRule="auto"/>
        <w:ind w:left="0" w:right="248" w:firstLine="709"/>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rsidR="00E93974" w:rsidRDefault="00E93974" w:rsidP="00375626">
      <w:pPr>
        <w:pStyle w:val="a3"/>
        <w:numPr>
          <w:ilvl w:val="1"/>
          <w:numId w:val="32"/>
        </w:numPr>
        <w:tabs>
          <w:tab w:val="left" w:pos="993"/>
        </w:tabs>
        <w:spacing w:line="360" w:lineRule="auto"/>
        <w:ind w:left="0" w:right="248"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lastRenderedPageBreak/>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rsidR="00E93974" w:rsidRDefault="00E93974" w:rsidP="00375626">
      <w:pPr>
        <w:pStyle w:val="a3"/>
        <w:numPr>
          <w:ilvl w:val="1"/>
          <w:numId w:val="32"/>
        </w:numPr>
        <w:tabs>
          <w:tab w:val="left" w:pos="993"/>
        </w:tabs>
        <w:spacing w:before="1" w:line="360" w:lineRule="auto"/>
        <w:ind w:left="0" w:right="252" w:firstLine="709"/>
      </w:pPr>
      <w:r>
        <w:rPr>
          <w:color w:val="212121"/>
        </w:rPr>
        <w:t>преодоление педагогической запущенности в работе с обучающимся,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rsidR="00E93974" w:rsidRDefault="00E93974" w:rsidP="00375626">
      <w:pPr>
        <w:pStyle w:val="a3"/>
        <w:numPr>
          <w:ilvl w:val="1"/>
          <w:numId w:val="32"/>
        </w:numPr>
        <w:tabs>
          <w:tab w:val="left" w:pos="993"/>
        </w:tabs>
        <w:spacing w:line="360" w:lineRule="auto"/>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rsidR="00E93974" w:rsidRPr="00D4697F" w:rsidRDefault="00E93974" w:rsidP="00D17F8B">
      <w:pPr>
        <w:pStyle w:val="a7"/>
        <w:numPr>
          <w:ilvl w:val="0"/>
          <w:numId w:val="31"/>
        </w:numPr>
        <w:spacing w:before="43" w:line="360" w:lineRule="auto"/>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Pr>
          <w:b/>
          <w:i/>
          <w:spacing w:val="-5"/>
          <w:sz w:val="24"/>
        </w:rPr>
        <w:t xml:space="preserve"> включает</w:t>
      </w:r>
      <w:r w:rsidRPr="00D4697F">
        <w:rPr>
          <w:b/>
          <w:i/>
          <w:sz w:val="24"/>
        </w:rPr>
        <w:t>:</w:t>
      </w:r>
    </w:p>
    <w:p w:rsidR="00E93974" w:rsidRDefault="00E93974" w:rsidP="00D17F8B">
      <w:pPr>
        <w:pStyle w:val="a3"/>
        <w:numPr>
          <w:ilvl w:val="0"/>
          <w:numId w:val="33"/>
        </w:numPr>
        <w:tabs>
          <w:tab w:val="left" w:pos="993"/>
        </w:tabs>
        <w:spacing w:before="41" w:line="360" w:lineRule="auto"/>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rsidR="00E93974" w:rsidRDefault="00E93974" w:rsidP="00D17F8B">
      <w:pPr>
        <w:pStyle w:val="a3"/>
        <w:numPr>
          <w:ilvl w:val="0"/>
          <w:numId w:val="33"/>
        </w:numPr>
        <w:tabs>
          <w:tab w:val="left" w:pos="993"/>
        </w:tabs>
        <w:spacing w:before="1" w:line="360"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rsidR="00E93974" w:rsidRDefault="00E93974" w:rsidP="00D17F8B">
      <w:pPr>
        <w:pStyle w:val="a3"/>
        <w:numPr>
          <w:ilvl w:val="0"/>
          <w:numId w:val="33"/>
        </w:numPr>
        <w:tabs>
          <w:tab w:val="left" w:pos="993"/>
        </w:tabs>
        <w:spacing w:line="360"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rsidR="00E93974" w:rsidRPr="00D4697F" w:rsidRDefault="00E93974" w:rsidP="00D17F8B">
      <w:pPr>
        <w:pStyle w:val="a7"/>
        <w:numPr>
          <w:ilvl w:val="0"/>
          <w:numId w:val="31"/>
        </w:numPr>
        <w:spacing w:line="360" w:lineRule="auto"/>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rsidR="00E93974" w:rsidRDefault="00E93974" w:rsidP="00D17F8B">
      <w:pPr>
        <w:pStyle w:val="a3"/>
        <w:spacing w:before="41" w:line="360"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rsidR="00E93974" w:rsidRDefault="00E93974" w:rsidP="00D17F8B">
      <w:pPr>
        <w:pStyle w:val="a3"/>
        <w:spacing w:line="360"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rsidR="00E93974" w:rsidRPr="00D81551" w:rsidRDefault="00E93974" w:rsidP="00970A17">
      <w:pPr>
        <w:pStyle w:val="a3"/>
        <w:numPr>
          <w:ilvl w:val="0"/>
          <w:numId w:val="31"/>
        </w:numPr>
        <w:tabs>
          <w:tab w:val="left" w:pos="1134"/>
        </w:tabs>
        <w:spacing w:line="360" w:lineRule="auto"/>
        <w:ind w:left="0" w:right="241" w:firstLine="709"/>
      </w:pPr>
      <w:r w:rsidRPr="00D4697F">
        <w:rPr>
          <w:b/>
          <w:i/>
        </w:rPr>
        <w:t xml:space="preserve">Реализация КРР с обучающимися с ОВЗ и детьми-инвалидами </w:t>
      </w:r>
      <w:r w:rsidRPr="00D4697F">
        <w:t>согласно</w:t>
      </w:r>
      <w:r>
        <w:t xml:space="preserve"> </w:t>
      </w:r>
      <w:r w:rsidRPr="00974ED4">
        <w:rPr>
          <w:shd w:val="clear" w:color="auto" w:fill="FFFFFF" w:themeFill="background1"/>
        </w:rPr>
        <w:t>нозологических</w:t>
      </w:r>
      <w:r w:rsidRPr="00974ED4">
        <w:rPr>
          <w:spacing w:val="1"/>
          <w:shd w:val="clear" w:color="auto" w:fill="FFFFFF" w:themeFill="background1"/>
        </w:rPr>
        <w:t xml:space="preserve"> </w:t>
      </w:r>
      <w:r w:rsidRPr="00974ED4">
        <w:rPr>
          <w:shd w:val="clear" w:color="auto" w:fill="FFFFFF" w:themeFill="background1"/>
        </w:rPr>
        <w:t>групп</w:t>
      </w:r>
      <w:r w:rsidRPr="00974ED4">
        <w:rPr>
          <w:spacing w:val="1"/>
          <w:shd w:val="clear" w:color="auto" w:fill="FFFFFF" w:themeFill="background1"/>
        </w:rPr>
        <w:t xml:space="preserve"> </w:t>
      </w:r>
      <w:r w:rsidRPr="00974ED4">
        <w:rPr>
          <w:shd w:val="clear" w:color="auto" w:fill="FFFFFF" w:themeFill="background1"/>
        </w:rPr>
        <w:t>осуществляется</w:t>
      </w:r>
      <w:r w:rsidRPr="00974ED4">
        <w:rPr>
          <w:spacing w:val="1"/>
          <w:shd w:val="clear" w:color="auto" w:fill="FFFFFF" w:themeFill="background1"/>
        </w:rPr>
        <w:t xml:space="preserve"> </w:t>
      </w:r>
      <w:r w:rsidRPr="00974ED4">
        <w:rPr>
          <w:shd w:val="clear" w:color="auto" w:fill="FFFFFF" w:themeFill="background1"/>
        </w:rPr>
        <w:t>в</w:t>
      </w:r>
      <w:r w:rsidRPr="00974ED4">
        <w:rPr>
          <w:spacing w:val="1"/>
          <w:shd w:val="clear" w:color="auto" w:fill="FFFFFF" w:themeFill="background1"/>
        </w:rPr>
        <w:t xml:space="preserve"> </w:t>
      </w:r>
      <w:r w:rsidRPr="00974ED4">
        <w:rPr>
          <w:shd w:val="clear" w:color="auto" w:fill="FFFFFF" w:themeFill="background1"/>
        </w:rPr>
        <w:t>соответствии</w:t>
      </w:r>
      <w:r w:rsidRPr="00974ED4">
        <w:rPr>
          <w:spacing w:val="1"/>
          <w:shd w:val="clear" w:color="auto" w:fill="FFFFFF" w:themeFill="background1"/>
        </w:rPr>
        <w:t xml:space="preserve"> </w:t>
      </w:r>
      <w:r w:rsidRPr="00974ED4">
        <w:rPr>
          <w:shd w:val="clear" w:color="auto" w:fill="FFFFFF" w:themeFill="background1"/>
        </w:rPr>
        <w:t>с</w:t>
      </w:r>
      <w:r w:rsidRPr="00974ED4">
        <w:rPr>
          <w:spacing w:val="1"/>
          <w:shd w:val="clear" w:color="auto" w:fill="FFFFFF" w:themeFill="background1"/>
        </w:rPr>
        <w:t xml:space="preserve"> </w:t>
      </w:r>
      <w:r w:rsidRPr="00974ED4">
        <w:rPr>
          <w:shd w:val="clear" w:color="auto" w:fill="FFFFFF" w:themeFill="background1"/>
        </w:rPr>
        <w:t>Федеральной</w:t>
      </w:r>
      <w:r w:rsidRPr="00974ED4">
        <w:rPr>
          <w:spacing w:val="1"/>
          <w:shd w:val="clear" w:color="auto" w:fill="FFFFFF" w:themeFill="background1"/>
        </w:rPr>
        <w:t xml:space="preserve"> </w:t>
      </w:r>
      <w:r w:rsidRPr="00974ED4">
        <w:rPr>
          <w:shd w:val="clear" w:color="auto" w:fill="FFFFFF" w:themeFill="background1"/>
        </w:rPr>
        <w:t>адаптированной</w:t>
      </w:r>
      <w:r w:rsidRPr="00974ED4">
        <w:rPr>
          <w:spacing w:val="61"/>
          <w:shd w:val="clear" w:color="auto" w:fill="FFFFFF" w:themeFill="background1"/>
        </w:rPr>
        <w:t xml:space="preserve"> </w:t>
      </w:r>
      <w:r w:rsidRPr="00974ED4">
        <w:rPr>
          <w:shd w:val="clear" w:color="auto" w:fill="FFFFFF" w:themeFill="background1"/>
        </w:rPr>
        <w:t>образовательной</w:t>
      </w:r>
      <w:r w:rsidRPr="00974ED4">
        <w:rPr>
          <w:spacing w:val="1"/>
          <w:shd w:val="clear" w:color="auto" w:fill="FFFFFF" w:themeFill="background1"/>
        </w:rPr>
        <w:t xml:space="preserve"> </w:t>
      </w:r>
      <w:r w:rsidRPr="00974ED4">
        <w:rPr>
          <w:shd w:val="clear" w:color="auto" w:fill="FFFFFF" w:themeFill="background1"/>
        </w:rPr>
        <w:t xml:space="preserve">программой </w:t>
      </w:r>
      <w:proofErr w:type="gramStart"/>
      <w:r w:rsidRPr="00974ED4">
        <w:rPr>
          <w:shd w:val="clear" w:color="auto" w:fill="FFFFFF" w:themeFill="background1"/>
        </w:rPr>
        <w:t>ДО</w:t>
      </w:r>
      <w:proofErr w:type="gramEnd"/>
      <w:r w:rsidRPr="00974ED4">
        <w:rPr>
          <w:shd w:val="clear" w:color="auto" w:fill="FFFFFF" w:themeFill="background1"/>
        </w:rPr>
        <w:t xml:space="preserve"> (далее ФАОП ДО).</w:t>
      </w:r>
      <w:r>
        <w:t xml:space="preserve"> </w:t>
      </w:r>
      <w:proofErr w:type="gramStart"/>
      <w:r>
        <w:t xml:space="preserve">КРР с обучающимися с ОВЗ и детьми-инвалидами </w:t>
      </w:r>
      <w:r w:rsidR="0098650E">
        <w:t xml:space="preserve">предусматривает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roofErr w:type="gramEnd"/>
    </w:p>
    <w:p w:rsidR="00E93974" w:rsidRDefault="00E93974" w:rsidP="00970A17">
      <w:pPr>
        <w:pStyle w:val="a3"/>
        <w:spacing w:before="80" w:line="360" w:lineRule="auto"/>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Pr="00430E17">
        <w:t xml:space="preserve">с детьми, находящимися под </w:t>
      </w:r>
      <w:r w:rsidRPr="00430E17">
        <w:lastRenderedPageBreak/>
        <w:t>диспансерным наблюдением, в том числе часто болеющими детьми</w:t>
      </w:r>
      <w:r>
        <w:t xml:space="preserve"> включает:</w:t>
      </w:r>
    </w:p>
    <w:p w:rsidR="00E93974" w:rsidRDefault="00E93974" w:rsidP="00D17F8B">
      <w:pPr>
        <w:pStyle w:val="a3"/>
        <w:numPr>
          <w:ilvl w:val="1"/>
          <w:numId w:val="34"/>
        </w:numPr>
        <w:tabs>
          <w:tab w:val="left" w:pos="993"/>
        </w:tabs>
        <w:spacing w:line="360" w:lineRule="auto"/>
        <w:ind w:left="0" w:right="244" w:firstLine="709"/>
      </w:pPr>
      <w:r>
        <w:t>коррекцию/развитие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rsidR="00E93974" w:rsidRDefault="00E93974" w:rsidP="00D17F8B">
      <w:pPr>
        <w:pStyle w:val="a3"/>
        <w:numPr>
          <w:ilvl w:val="1"/>
          <w:numId w:val="34"/>
        </w:numPr>
        <w:tabs>
          <w:tab w:val="left" w:pos="993"/>
        </w:tabs>
        <w:spacing w:line="360" w:lineRule="auto"/>
        <w:ind w:left="0" w:firstLine="709"/>
      </w:pPr>
      <w:r>
        <w:t>снижение</w:t>
      </w:r>
      <w:r>
        <w:rPr>
          <w:spacing w:val="-3"/>
        </w:rPr>
        <w:t xml:space="preserve"> </w:t>
      </w:r>
      <w:r>
        <w:t>тревожности;</w:t>
      </w:r>
    </w:p>
    <w:p w:rsidR="00E93974" w:rsidRDefault="00E93974" w:rsidP="00D17F8B">
      <w:pPr>
        <w:pStyle w:val="a3"/>
        <w:numPr>
          <w:ilvl w:val="1"/>
          <w:numId w:val="34"/>
        </w:numPr>
        <w:tabs>
          <w:tab w:val="left" w:pos="993"/>
        </w:tabs>
        <w:spacing w:before="40" w:line="360" w:lineRule="auto"/>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rsidR="00E93974" w:rsidRDefault="00E93974" w:rsidP="00D17F8B">
      <w:pPr>
        <w:pStyle w:val="a3"/>
        <w:numPr>
          <w:ilvl w:val="1"/>
          <w:numId w:val="34"/>
        </w:numPr>
        <w:tabs>
          <w:tab w:val="left" w:pos="993"/>
        </w:tabs>
        <w:spacing w:before="40" w:line="360"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rsidR="00E93974" w:rsidRDefault="00E93974" w:rsidP="00D17F8B">
      <w:pPr>
        <w:pStyle w:val="a3"/>
        <w:spacing w:line="360" w:lineRule="auto"/>
        <w:ind w:right="244"/>
      </w:pPr>
      <w:r>
        <w:t>Включение ЧБД в программу КРР, определение индивидуального маршрута психолого-педагогического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rsidR="0098650E">
        <w:t>ППк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rsidR="00E93974" w:rsidRPr="004B6B00" w:rsidRDefault="00E93974" w:rsidP="00D17F8B">
      <w:pPr>
        <w:pStyle w:val="a7"/>
        <w:numPr>
          <w:ilvl w:val="0"/>
          <w:numId w:val="31"/>
        </w:numPr>
        <w:tabs>
          <w:tab w:val="left" w:pos="1134"/>
        </w:tabs>
        <w:spacing w:line="360" w:lineRule="auto"/>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Pr>
          <w:sz w:val="24"/>
        </w:rPr>
        <w:t>включает</w:t>
      </w:r>
      <w:r w:rsidRPr="004B6B00">
        <w:rPr>
          <w:sz w:val="24"/>
        </w:rPr>
        <w:t>:</w:t>
      </w:r>
    </w:p>
    <w:p w:rsidR="00E93974" w:rsidRPr="004B6B00" w:rsidRDefault="00E93974" w:rsidP="00D17F8B">
      <w:pPr>
        <w:pStyle w:val="21"/>
        <w:numPr>
          <w:ilvl w:val="0"/>
          <w:numId w:val="35"/>
        </w:numPr>
        <w:shd w:val="clear" w:color="auto" w:fill="auto"/>
        <w:tabs>
          <w:tab w:val="left" w:pos="993"/>
        </w:tabs>
        <w:spacing w:before="0" w:after="0" w:line="360" w:lineRule="auto"/>
        <w:ind w:left="0" w:right="20" w:firstLine="709"/>
        <w:jc w:val="both"/>
        <w:rPr>
          <w:sz w:val="24"/>
          <w:szCs w:val="24"/>
        </w:rPr>
      </w:pPr>
      <w:r w:rsidRPr="004B6B00">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E93974" w:rsidRPr="004B6B00" w:rsidRDefault="00E93974" w:rsidP="00D17F8B">
      <w:pPr>
        <w:pStyle w:val="21"/>
        <w:numPr>
          <w:ilvl w:val="0"/>
          <w:numId w:val="35"/>
        </w:numPr>
        <w:shd w:val="clear" w:color="auto" w:fill="auto"/>
        <w:tabs>
          <w:tab w:val="left" w:pos="993"/>
        </w:tabs>
        <w:spacing w:before="0" w:after="0" w:line="360" w:lineRule="auto"/>
        <w:ind w:left="0" w:right="20" w:firstLine="709"/>
        <w:jc w:val="both"/>
        <w:rPr>
          <w:sz w:val="24"/>
          <w:szCs w:val="24"/>
        </w:rPr>
      </w:pPr>
      <w:r w:rsidRPr="004B6B00">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w:t>
      </w:r>
      <w:r w:rsidR="009D0A41">
        <w:rPr>
          <w:sz w:val="24"/>
          <w:szCs w:val="24"/>
        </w:rPr>
        <w:t xml:space="preserve">ития одаренного ребёнка, как в </w:t>
      </w:r>
      <w:r w:rsidRPr="004B6B00">
        <w:rPr>
          <w:sz w:val="24"/>
          <w:szCs w:val="24"/>
        </w:rPr>
        <w:t>ОО, так и в условиях семенного воспитания;</w:t>
      </w:r>
    </w:p>
    <w:p w:rsidR="00E93974" w:rsidRPr="004B6B00" w:rsidRDefault="00E93974" w:rsidP="00D17F8B">
      <w:pPr>
        <w:pStyle w:val="21"/>
        <w:numPr>
          <w:ilvl w:val="0"/>
          <w:numId w:val="35"/>
        </w:numPr>
        <w:shd w:val="clear" w:color="auto" w:fill="auto"/>
        <w:tabs>
          <w:tab w:val="left" w:pos="993"/>
        </w:tabs>
        <w:spacing w:before="0" w:after="0" w:line="360" w:lineRule="auto"/>
        <w:ind w:left="0" w:right="20" w:firstLine="709"/>
        <w:jc w:val="both"/>
        <w:rPr>
          <w:sz w:val="24"/>
          <w:szCs w:val="24"/>
        </w:rPr>
      </w:pPr>
      <w:r w:rsidRPr="004B6B00">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E93974" w:rsidRPr="004B6B00" w:rsidRDefault="00E93974" w:rsidP="00D17F8B">
      <w:pPr>
        <w:pStyle w:val="21"/>
        <w:numPr>
          <w:ilvl w:val="0"/>
          <w:numId w:val="35"/>
        </w:numPr>
        <w:shd w:val="clear" w:color="auto" w:fill="auto"/>
        <w:tabs>
          <w:tab w:val="left" w:pos="993"/>
        </w:tabs>
        <w:spacing w:before="0" w:after="0" w:line="360" w:lineRule="auto"/>
        <w:ind w:left="0" w:right="20" w:firstLine="709"/>
        <w:jc w:val="both"/>
        <w:rPr>
          <w:sz w:val="24"/>
          <w:szCs w:val="24"/>
        </w:rPr>
      </w:pPr>
      <w:r w:rsidRPr="004B6B00">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E93974" w:rsidRPr="004B6B00" w:rsidRDefault="00E93974" w:rsidP="00D17F8B">
      <w:pPr>
        <w:pStyle w:val="21"/>
        <w:numPr>
          <w:ilvl w:val="0"/>
          <w:numId w:val="35"/>
        </w:numPr>
        <w:shd w:val="clear" w:color="auto" w:fill="auto"/>
        <w:tabs>
          <w:tab w:val="left" w:pos="993"/>
        </w:tabs>
        <w:spacing w:before="0" w:after="0" w:line="360" w:lineRule="auto"/>
        <w:ind w:left="0" w:right="20" w:firstLine="709"/>
        <w:jc w:val="both"/>
        <w:rPr>
          <w:sz w:val="24"/>
          <w:szCs w:val="24"/>
        </w:rPr>
      </w:pPr>
      <w:r w:rsidRPr="004B6B00">
        <w:rPr>
          <w:sz w:val="24"/>
          <w:szCs w:val="24"/>
        </w:rPr>
        <w:t>формирование коммуникативных навыков и развитие эмоциональной устойчивости;</w:t>
      </w:r>
    </w:p>
    <w:p w:rsidR="00E93974" w:rsidRPr="00FF183F" w:rsidRDefault="00E93974" w:rsidP="00D17F8B">
      <w:pPr>
        <w:pStyle w:val="21"/>
        <w:numPr>
          <w:ilvl w:val="0"/>
          <w:numId w:val="35"/>
        </w:numPr>
        <w:shd w:val="clear" w:color="auto" w:fill="auto"/>
        <w:tabs>
          <w:tab w:val="left" w:pos="993"/>
        </w:tabs>
        <w:spacing w:before="0" w:after="0" w:line="360" w:lineRule="auto"/>
        <w:ind w:left="0" w:right="20" w:firstLine="709"/>
        <w:jc w:val="both"/>
        <w:rPr>
          <w:sz w:val="24"/>
          <w:szCs w:val="24"/>
        </w:rPr>
      </w:pPr>
      <w:r w:rsidRPr="00FF183F">
        <w:rPr>
          <w:sz w:val="24"/>
          <w:szCs w:val="24"/>
        </w:rPr>
        <w:t xml:space="preserve">организация предметно-развивающей, обогащённой образовательной среды в </w:t>
      </w:r>
      <w:r w:rsidR="009D0A41" w:rsidRPr="00FF183F">
        <w:rPr>
          <w:sz w:val="24"/>
          <w:szCs w:val="24"/>
        </w:rPr>
        <w:t xml:space="preserve">условиях </w:t>
      </w:r>
      <w:r w:rsidRPr="00FF183F">
        <w:rPr>
          <w:sz w:val="24"/>
          <w:szCs w:val="24"/>
        </w:rPr>
        <w:t xml:space="preserve">ОО, </w:t>
      </w:r>
      <w:proofErr w:type="gramStart"/>
      <w:r w:rsidRPr="00FF183F">
        <w:rPr>
          <w:sz w:val="24"/>
          <w:szCs w:val="24"/>
        </w:rPr>
        <w:t>благоприятную</w:t>
      </w:r>
      <w:proofErr w:type="gramEnd"/>
      <w:r w:rsidRPr="00FF183F">
        <w:rPr>
          <w:sz w:val="24"/>
          <w:szCs w:val="24"/>
        </w:rPr>
        <w:t xml:space="preserve"> для развития различных видов способностей и одаренности.</w:t>
      </w:r>
    </w:p>
    <w:p w:rsidR="00E93974" w:rsidRPr="00FF183F" w:rsidRDefault="00E93974" w:rsidP="00D17F8B">
      <w:pPr>
        <w:pStyle w:val="a3"/>
        <w:spacing w:before="37" w:line="360" w:lineRule="auto"/>
        <w:ind w:right="241"/>
      </w:pPr>
      <w:r w:rsidRPr="00FF183F">
        <w:t>Включение ребе</w:t>
      </w:r>
      <w:r w:rsidR="0098650E" w:rsidRPr="00FF183F">
        <w:t>нка в программу КРР, определяет индивидуальный маршрут</w:t>
      </w:r>
      <w:r w:rsidRPr="00FF183F">
        <w:t xml:space="preserve"> психолог</w:t>
      </w:r>
      <w:proofErr w:type="gramStart"/>
      <w:r w:rsidRPr="00FF183F">
        <w:t>о-</w:t>
      </w:r>
      <w:proofErr w:type="gramEnd"/>
      <w:r w:rsidRPr="00FF183F">
        <w:rPr>
          <w:spacing w:val="1"/>
        </w:rPr>
        <w:t xml:space="preserve"> </w:t>
      </w:r>
      <w:r w:rsidRPr="00FF183F">
        <w:t>педагогического</w:t>
      </w:r>
      <w:r w:rsidRPr="00FF183F">
        <w:rPr>
          <w:spacing w:val="1"/>
        </w:rPr>
        <w:t xml:space="preserve"> </w:t>
      </w:r>
      <w:r w:rsidRPr="00FF183F">
        <w:t>сопровождения</w:t>
      </w:r>
      <w:r w:rsidR="0098650E" w:rsidRPr="00FF183F">
        <w:rPr>
          <w:spacing w:val="1"/>
        </w:rPr>
        <w:t xml:space="preserve">, который </w:t>
      </w:r>
      <w:r w:rsidRPr="00FF183F">
        <w:t>осуществляется</w:t>
      </w:r>
      <w:r w:rsidRPr="00FF183F">
        <w:rPr>
          <w:spacing w:val="1"/>
        </w:rPr>
        <w:t xml:space="preserve"> </w:t>
      </w:r>
      <w:r w:rsidRPr="00FF183F">
        <w:t>на</w:t>
      </w:r>
      <w:r w:rsidRPr="00FF183F">
        <w:rPr>
          <w:spacing w:val="1"/>
        </w:rPr>
        <w:t xml:space="preserve"> </w:t>
      </w:r>
      <w:r w:rsidRPr="00FF183F">
        <w:t>основе</w:t>
      </w:r>
      <w:r w:rsidRPr="00FF183F">
        <w:rPr>
          <w:spacing w:val="1"/>
        </w:rPr>
        <w:t xml:space="preserve"> </w:t>
      </w:r>
      <w:r w:rsidRPr="00FF183F">
        <w:t>заключения</w:t>
      </w:r>
      <w:r w:rsidRPr="00FF183F">
        <w:rPr>
          <w:spacing w:val="1"/>
        </w:rPr>
        <w:t xml:space="preserve"> </w:t>
      </w:r>
      <w:r w:rsidR="0089398D" w:rsidRPr="00FF183F">
        <w:t>ППк</w:t>
      </w:r>
      <w:r w:rsidRPr="00FF183F">
        <w:rPr>
          <w:spacing w:val="1"/>
        </w:rPr>
        <w:t xml:space="preserve"> </w:t>
      </w:r>
      <w:r w:rsidRPr="00FF183F">
        <w:t>по</w:t>
      </w:r>
      <w:r w:rsidRPr="00FF183F">
        <w:rPr>
          <w:spacing w:val="1"/>
        </w:rPr>
        <w:t xml:space="preserve"> </w:t>
      </w:r>
      <w:r w:rsidRPr="00FF183F">
        <w:t>результатам</w:t>
      </w:r>
      <w:r w:rsidRPr="00FF183F">
        <w:rPr>
          <w:spacing w:val="1"/>
        </w:rPr>
        <w:t xml:space="preserve"> </w:t>
      </w:r>
      <w:r w:rsidRPr="00FF183F">
        <w:t>психологической</w:t>
      </w:r>
      <w:r w:rsidRPr="00FF183F">
        <w:rPr>
          <w:spacing w:val="-1"/>
        </w:rPr>
        <w:t xml:space="preserve"> </w:t>
      </w:r>
      <w:r w:rsidRPr="00FF183F">
        <w:t>и</w:t>
      </w:r>
      <w:r w:rsidRPr="00FF183F">
        <w:rPr>
          <w:spacing w:val="-2"/>
        </w:rPr>
        <w:t xml:space="preserve"> </w:t>
      </w:r>
      <w:r w:rsidRPr="00FF183F">
        <w:t>педагогической диагностики.</w:t>
      </w:r>
    </w:p>
    <w:p w:rsidR="00E93974" w:rsidRPr="00F44903" w:rsidRDefault="00E93974" w:rsidP="00D17F8B">
      <w:pPr>
        <w:pStyle w:val="a3"/>
        <w:numPr>
          <w:ilvl w:val="0"/>
          <w:numId w:val="31"/>
        </w:numPr>
        <w:tabs>
          <w:tab w:val="left" w:pos="1134"/>
        </w:tabs>
        <w:spacing w:line="360" w:lineRule="auto"/>
        <w:ind w:left="0" w:right="244" w:firstLine="709"/>
      </w:pPr>
      <w:proofErr w:type="gramStart"/>
      <w:r w:rsidRPr="00F44903">
        <w:t>К</w:t>
      </w:r>
      <w:r w:rsidRPr="00F44903">
        <w:rPr>
          <w:spacing w:val="1"/>
        </w:rPr>
        <w:t xml:space="preserve"> </w:t>
      </w:r>
      <w:r w:rsidRPr="00F44903">
        <w:t>целевой</w:t>
      </w:r>
      <w:r w:rsidRPr="00F44903">
        <w:rPr>
          <w:spacing w:val="1"/>
        </w:rPr>
        <w:t xml:space="preserve"> </w:t>
      </w:r>
      <w:r w:rsidRPr="00F44903">
        <w:t>группе</w:t>
      </w:r>
      <w:r w:rsidRPr="00F44903">
        <w:rPr>
          <w:spacing w:val="1"/>
        </w:rPr>
        <w:t xml:space="preserve"> </w:t>
      </w:r>
      <w:r w:rsidRPr="00F44903">
        <w:rPr>
          <w:b/>
          <w:i/>
        </w:rPr>
        <w:t>обучающихся</w:t>
      </w:r>
      <w:r w:rsidRPr="00F44903">
        <w:rPr>
          <w:b/>
          <w:i/>
          <w:spacing w:val="1"/>
        </w:rPr>
        <w:t xml:space="preserve"> </w:t>
      </w:r>
      <w:r w:rsidRPr="00F44903">
        <w:rPr>
          <w:b/>
          <w:i/>
        </w:rPr>
        <w:t>«группы</w:t>
      </w:r>
      <w:r w:rsidRPr="00F44903">
        <w:rPr>
          <w:b/>
          <w:i/>
          <w:spacing w:val="1"/>
        </w:rPr>
        <w:t xml:space="preserve"> </w:t>
      </w:r>
      <w:r w:rsidRPr="00F44903">
        <w:rPr>
          <w:b/>
          <w:i/>
        </w:rPr>
        <w:t>риска»</w:t>
      </w:r>
      <w:r w:rsidRPr="00F44903">
        <w:rPr>
          <w:spacing w:val="1"/>
        </w:rPr>
        <w:t xml:space="preserve"> </w:t>
      </w:r>
      <w:r w:rsidR="00FF183F" w:rsidRPr="00F44903">
        <w:t>отно</w:t>
      </w:r>
      <w:r w:rsidR="00CE2998" w:rsidRPr="00F44903">
        <w:t>сятся</w:t>
      </w:r>
      <w:r w:rsidRPr="00F44903">
        <w:rPr>
          <w:spacing w:val="1"/>
        </w:rPr>
        <w:t xml:space="preserve"> </w:t>
      </w:r>
      <w:r w:rsidRPr="00F44903">
        <w:t>дети,</w:t>
      </w:r>
      <w:r w:rsidRPr="00F44903">
        <w:rPr>
          <w:spacing w:val="1"/>
        </w:rPr>
        <w:t xml:space="preserve"> </w:t>
      </w:r>
      <w:r w:rsidRPr="00F44903">
        <w:t>имеющие</w:t>
      </w:r>
      <w:r w:rsidRPr="00F44903">
        <w:rPr>
          <w:spacing w:val="1"/>
        </w:rPr>
        <w:t xml:space="preserve"> </w:t>
      </w:r>
      <w:r w:rsidRPr="00F44903">
        <w:t>проблемы с п</w:t>
      </w:r>
      <w:r w:rsidRPr="00F44903">
        <w:rPr>
          <w:b/>
        </w:rPr>
        <w:t>с</w:t>
      </w:r>
      <w:r w:rsidRPr="00F44903">
        <w:t>ихологическим здоровьем; эмоциональные проблемы (повышенная возбудимость,</w:t>
      </w:r>
      <w:r w:rsidRPr="00F44903">
        <w:rPr>
          <w:spacing w:val="1"/>
        </w:rPr>
        <w:t xml:space="preserve"> </w:t>
      </w:r>
      <w:r w:rsidRPr="00F44903">
        <w:t>апатия,</w:t>
      </w:r>
      <w:r w:rsidRPr="00F44903">
        <w:rPr>
          <w:spacing w:val="1"/>
        </w:rPr>
        <w:t xml:space="preserve"> </w:t>
      </w:r>
      <w:r w:rsidRPr="00F44903">
        <w:t>раздражительность,</w:t>
      </w:r>
      <w:r w:rsidRPr="00F44903">
        <w:rPr>
          <w:spacing w:val="1"/>
        </w:rPr>
        <w:t xml:space="preserve"> </w:t>
      </w:r>
      <w:r w:rsidRPr="00F44903">
        <w:t>тревога,</w:t>
      </w:r>
      <w:r w:rsidRPr="00F44903">
        <w:rPr>
          <w:spacing w:val="1"/>
        </w:rPr>
        <w:t xml:space="preserve"> </w:t>
      </w:r>
      <w:r w:rsidRPr="00F44903">
        <w:t>появление</w:t>
      </w:r>
      <w:r w:rsidRPr="00F44903">
        <w:rPr>
          <w:spacing w:val="1"/>
        </w:rPr>
        <w:t xml:space="preserve"> </w:t>
      </w:r>
      <w:r w:rsidRPr="00F44903">
        <w:t>фобий);</w:t>
      </w:r>
      <w:r w:rsidRPr="00F44903">
        <w:rPr>
          <w:spacing w:val="1"/>
        </w:rPr>
        <w:t xml:space="preserve"> </w:t>
      </w:r>
      <w:r w:rsidRPr="00F44903">
        <w:t>поведенческие</w:t>
      </w:r>
      <w:r w:rsidRPr="00F44903">
        <w:rPr>
          <w:spacing w:val="1"/>
        </w:rPr>
        <w:t xml:space="preserve"> </w:t>
      </w:r>
      <w:r w:rsidRPr="00F44903">
        <w:t>проблемы</w:t>
      </w:r>
      <w:r w:rsidRPr="00F44903">
        <w:rPr>
          <w:spacing w:val="1"/>
        </w:rPr>
        <w:t xml:space="preserve"> </w:t>
      </w:r>
      <w:r w:rsidRPr="00F44903">
        <w:t>(грубость,</w:t>
      </w:r>
      <w:r w:rsidRPr="00F44903">
        <w:rPr>
          <w:spacing w:val="1"/>
        </w:rPr>
        <w:t xml:space="preserve"> </w:t>
      </w:r>
      <w:r w:rsidRPr="00F44903">
        <w:t>агрессия, обман); проблемы неврологического характера (потеря аппетита); проблемы общения</w:t>
      </w:r>
      <w:r w:rsidRPr="00F44903">
        <w:rPr>
          <w:spacing w:val="1"/>
        </w:rPr>
        <w:t xml:space="preserve"> </w:t>
      </w:r>
      <w:r w:rsidRPr="00F44903">
        <w:t>(стеснительность,</w:t>
      </w:r>
      <w:r w:rsidRPr="00F44903">
        <w:rPr>
          <w:spacing w:val="1"/>
        </w:rPr>
        <w:t xml:space="preserve"> </w:t>
      </w:r>
      <w:r w:rsidRPr="00F44903">
        <w:t>замкнутость,</w:t>
      </w:r>
      <w:r w:rsidRPr="00F44903">
        <w:rPr>
          <w:spacing w:val="1"/>
        </w:rPr>
        <w:t xml:space="preserve"> </w:t>
      </w:r>
      <w:r w:rsidRPr="00F44903">
        <w:t>излишняя</w:t>
      </w:r>
      <w:r w:rsidRPr="00F44903">
        <w:rPr>
          <w:spacing w:val="1"/>
        </w:rPr>
        <w:t xml:space="preserve"> </w:t>
      </w:r>
      <w:r w:rsidRPr="00F44903">
        <w:t>чувствительность,</w:t>
      </w:r>
      <w:r w:rsidRPr="00F44903">
        <w:rPr>
          <w:spacing w:val="1"/>
        </w:rPr>
        <w:t xml:space="preserve"> </w:t>
      </w:r>
      <w:r w:rsidRPr="00F44903">
        <w:lastRenderedPageBreak/>
        <w:t>выраженная</w:t>
      </w:r>
      <w:r w:rsidRPr="00F44903">
        <w:rPr>
          <w:spacing w:val="1"/>
        </w:rPr>
        <w:t xml:space="preserve"> </w:t>
      </w:r>
      <w:r w:rsidRPr="00F44903">
        <w:t>нереализованная</w:t>
      </w:r>
      <w:r w:rsidRPr="00F44903">
        <w:rPr>
          <w:spacing w:val="1"/>
        </w:rPr>
        <w:t xml:space="preserve"> </w:t>
      </w:r>
      <w:r w:rsidRPr="00F44903">
        <w:t>потребность</w:t>
      </w:r>
      <w:r w:rsidRPr="00F44903">
        <w:rPr>
          <w:spacing w:val="1"/>
        </w:rPr>
        <w:t xml:space="preserve"> </w:t>
      </w:r>
      <w:r w:rsidRPr="00F44903">
        <w:t>в</w:t>
      </w:r>
      <w:r w:rsidRPr="00F44903">
        <w:rPr>
          <w:spacing w:val="1"/>
        </w:rPr>
        <w:t xml:space="preserve"> </w:t>
      </w:r>
      <w:r w:rsidRPr="00F44903">
        <w:t>лидерстве);</w:t>
      </w:r>
      <w:r w:rsidRPr="00F44903">
        <w:rPr>
          <w:spacing w:val="1"/>
        </w:rPr>
        <w:t xml:space="preserve"> </w:t>
      </w:r>
      <w:r w:rsidRPr="00F44903">
        <w:t>проблемы</w:t>
      </w:r>
      <w:r w:rsidRPr="00F44903">
        <w:rPr>
          <w:spacing w:val="1"/>
        </w:rPr>
        <w:t xml:space="preserve"> </w:t>
      </w:r>
      <w:r w:rsidRPr="00F44903">
        <w:t>регуляторного</w:t>
      </w:r>
      <w:r w:rsidRPr="00F44903">
        <w:rPr>
          <w:spacing w:val="1"/>
        </w:rPr>
        <w:t xml:space="preserve"> </w:t>
      </w:r>
      <w:r w:rsidRPr="00F44903">
        <w:t>характера</w:t>
      </w:r>
      <w:r w:rsidRPr="00F44903">
        <w:rPr>
          <w:spacing w:val="1"/>
        </w:rPr>
        <w:t xml:space="preserve"> </w:t>
      </w:r>
      <w:r w:rsidRPr="00F44903">
        <w:t>(расстройство</w:t>
      </w:r>
      <w:r w:rsidRPr="00F44903">
        <w:rPr>
          <w:spacing w:val="1"/>
        </w:rPr>
        <w:t xml:space="preserve"> </w:t>
      </w:r>
      <w:r w:rsidRPr="00F44903">
        <w:t>сна,</w:t>
      </w:r>
      <w:r w:rsidRPr="00F44903">
        <w:rPr>
          <w:spacing w:val="1"/>
        </w:rPr>
        <w:t xml:space="preserve"> </w:t>
      </w:r>
      <w:r w:rsidRPr="00F44903">
        <w:t>быстрая</w:t>
      </w:r>
      <w:r w:rsidRPr="00F44903">
        <w:rPr>
          <w:spacing w:val="-57"/>
        </w:rPr>
        <w:t xml:space="preserve"> </w:t>
      </w:r>
      <w:r w:rsidRPr="00F44903">
        <w:t>утомляемость, навязчивые движения, двигательная расторможенность, снижение произвольности</w:t>
      </w:r>
      <w:r w:rsidRPr="00F44903">
        <w:rPr>
          <w:spacing w:val="1"/>
        </w:rPr>
        <w:t xml:space="preserve"> </w:t>
      </w:r>
      <w:r w:rsidRPr="00F44903">
        <w:t>внимания).</w:t>
      </w:r>
      <w:proofErr w:type="gramEnd"/>
    </w:p>
    <w:p w:rsidR="00E93974" w:rsidRPr="00F44903" w:rsidRDefault="00E93974" w:rsidP="00D17F8B">
      <w:pPr>
        <w:pStyle w:val="a3"/>
        <w:spacing w:line="360" w:lineRule="auto"/>
        <w:ind w:left="0" w:right="241"/>
      </w:pPr>
      <w:r w:rsidRPr="00F44903">
        <w:t>Направленность</w:t>
      </w:r>
      <w:r w:rsidRPr="00F44903">
        <w:rPr>
          <w:spacing w:val="1"/>
        </w:rPr>
        <w:t xml:space="preserve"> </w:t>
      </w:r>
      <w:r w:rsidRPr="00F44903">
        <w:t>КРР с</w:t>
      </w:r>
      <w:r w:rsidRPr="00F44903">
        <w:rPr>
          <w:spacing w:val="1"/>
        </w:rPr>
        <w:t xml:space="preserve"> </w:t>
      </w:r>
      <w:r w:rsidRPr="00F44903">
        <w:t>воспитанниками, имеющими</w:t>
      </w:r>
      <w:r w:rsidRPr="00F44903">
        <w:rPr>
          <w:spacing w:val="1"/>
        </w:rPr>
        <w:t xml:space="preserve"> </w:t>
      </w:r>
      <w:r w:rsidRPr="00F44903">
        <w:t>девиации</w:t>
      </w:r>
      <w:r w:rsidRPr="00F44903">
        <w:rPr>
          <w:spacing w:val="1"/>
        </w:rPr>
        <w:t xml:space="preserve"> </w:t>
      </w:r>
      <w:r w:rsidRPr="00F44903">
        <w:t>развития и</w:t>
      </w:r>
      <w:r w:rsidRPr="00F44903">
        <w:rPr>
          <w:spacing w:val="1"/>
        </w:rPr>
        <w:t xml:space="preserve"> </w:t>
      </w:r>
      <w:r w:rsidRPr="00F44903">
        <w:t>поведения</w:t>
      </w:r>
      <w:r w:rsidRPr="00F44903">
        <w:rPr>
          <w:spacing w:val="1"/>
        </w:rPr>
        <w:t xml:space="preserve"> </w:t>
      </w:r>
      <w:r w:rsidRPr="00F44903">
        <w:t>включает:</w:t>
      </w:r>
    </w:p>
    <w:p w:rsidR="00E93974" w:rsidRPr="00F44903" w:rsidRDefault="00E93974" w:rsidP="00D17F8B">
      <w:pPr>
        <w:pStyle w:val="a3"/>
        <w:numPr>
          <w:ilvl w:val="1"/>
          <w:numId w:val="37"/>
        </w:numPr>
        <w:tabs>
          <w:tab w:val="left" w:pos="993"/>
        </w:tabs>
        <w:spacing w:line="360" w:lineRule="auto"/>
        <w:ind w:left="0" w:right="245" w:firstLine="709"/>
      </w:pPr>
      <w:r w:rsidRPr="00F44903">
        <w:t>коррекция</w:t>
      </w:r>
      <w:r w:rsidRPr="00F44903">
        <w:rPr>
          <w:spacing w:val="1"/>
        </w:rPr>
        <w:t xml:space="preserve"> </w:t>
      </w:r>
      <w:r w:rsidRPr="00F44903">
        <w:t>/</w:t>
      </w:r>
      <w:r w:rsidRPr="00F44903">
        <w:rPr>
          <w:spacing w:val="1"/>
        </w:rPr>
        <w:t xml:space="preserve"> </w:t>
      </w:r>
      <w:r w:rsidRPr="00F44903">
        <w:t>развитие</w:t>
      </w:r>
      <w:r w:rsidRPr="00F44903">
        <w:rPr>
          <w:spacing w:val="1"/>
        </w:rPr>
        <w:t xml:space="preserve"> </w:t>
      </w:r>
      <w:r w:rsidRPr="00F44903">
        <w:t>социально-коммуникативной,</w:t>
      </w:r>
      <w:r w:rsidRPr="00F44903">
        <w:rPr>
          <w:spacing w:val="1"/>
        </w:rPr>
        <w:t xml:space="preserve"> </w:t>
      </w:r>
      <w:r w:rsidRPr="00F44903">
        <w:t>личностной,</w:t>
      </w:r>
      <w:r w:rsidRPr="00F44903">
        <w:rPr>
          <w:spacing w:val="1"/>
        </w:rPr>
        <w:t xml:space="preserve"> </w:t>
      </w:r>
      <w:r w:rsidRPr="00F44903">
        <w:t>эмоционально-волевой</w:t>
      </w:r>
      <w:r w:rsidRPr="00F44903">
        <w:rPr>
          <w:spacing w:val="1"/>
        </w:rPr>
        <w:t xml:space="preserve"> </w:t>
      </w:r>
      <w:r w:rsidRPr="00F44903">
        <w:t>сферы;</w:t>
      </w:r>
    </w:p>
    <w:p w:rsidR="00E93974" w:rsidRPr="00F44903" w:rsidRDefault="00E93974" w:rsidP="00D17F8B">
      <w:pPr>
        <w:pStyle w:val="a3"/>
        <w:numPr>
          <w:ilvl w:val="1"/>
          <w:numId w:val="37"/>
        </w:numPr>
        <w:tabs>
          <w:tab w:val="left" w:pos="993"/>
        </w:tabs>
        <w:spacing w:line="360" w:lineRule="auto"/>
        <w:ind w:left="0" w:firstLine="709"/>
      </w:pPr>
      <w:r w:rsidRPr="00F44903">
        <w:t>помощь</w:t>
      </w:r>
      <w:r w:rsidRPr="00F44903">
        <w:rPr>
          <w:spacing w:val="-3"/>
        </w:rPr>
        <w:t xml:space="preserve"> </w:t>
      </w:r>
      <w:r w:rsidRPr="00F44903">
        <w:t>в</w:t>
      </w:r>
      <w:r w:rsidRPr="00F44903">
        <w:rPr>
          <w:spacing w:val="-3"/>
        </w:rPr>
        <w:t xml:space="preserve"> </w:t>
      </w:r>
      <w:r w:rsidRPr="00F44903">
        <w:t>решении</w:t>
      </w:r>
      <w:r w:rsidRPr="00F44903">
        <w:rPr>
          <w:spacing w:val="-2"/>
        </w:rPr>
        <w:t xml:space="preserve"> </w:t>
      </w:r>
      <w:r w:rsidRPr="00F44903">
        <w:t>поведенческих проблем;</w:t>
      </w:r>
    </w:p>
    <w:p w:rsidR="00E93974" w:rsidRPr="00F44903" w:rsidRDefault="00E93974" w:rsidP="00D17F8B">
      <w:pPr>
        <w:pStyle w:val="a3"/>
        <w:numPr>
          <w:ilvl w:val="1"/>
          <w:numId w:val="37"/>
        </w:numPr>
        <w:tabs>
          <w:tab w:val="left" w:pos="993"/>
          <w:tab w:val="left" w:pos="7513"/>
        </w:tabs>
        <w:spacing w:before="39" w:line="360" w:lineRule="auto"/>
        <w:ind w:left="0" w:right="92" w:firstLine="709"/>
      </w:pPr>
      <w:r w:rsidRPr="00F44903">
        <w:t>формирование адекватных, социально-приемлемых способов поведения;</w:t>
      </w:r>
    </w:p>
    <w:p w:rsidR="00E93974" w:rsidRPr="00F44903" w:rsidRDefault="00E93974" w:rsidP="00D17F8B">
      <w:pPr>
        <w:pStyle w:val="a3"/>
        <w:numPr>
          <w:ilvl w:val="1"/>
          <w:numId w:val="37"/>
        </w:numPr>
        <w:tabs>
          <w:tab w:val="left" w:pos="993"/>
        </w:tabs>
        <w:spacing w:before="39" w:line="360" w:lineRule="auto"/>
        <w:ind w:left="0" w:right="2247" w:firstLine="709"/>
      </w:pPr>
      <w:r w:rsidRPr="00F44903">
        <w:rPr>
          <w:spacing w:val="-57"/>
        </w:rPr>
        <w:t xml:space="preserve"> </w:t>
      </w:r>
      <w:r w:rsidRPr="00F44903">
        <w:t>развитие</w:t>
      </w:r>
      <w:r w:rsidRPr="00F44903">
        <w:rPr>
          <w:spacing w:val="-2"/>
        </w:rPr>
        <w:t xml:space="preserve"> </w:t>
      </w:r>
      <w:r w:rsidRPr="00F44903">
        <w:t>рефлексивных способностей;</w:t>
      </w:r>
    </w:p>
    <w:p w:rsidR="00E93974" w:rsidRPr="00F44903" w:rsidRDefault="00E93974" w:rsidP="00D17F8B">
      <w:pPr>
        <w:pStyle w:val="a3"/>
        <w:numPr>
          <w:ilvl w:val="1"/>
          <w:numId w:val="37"/>
        </w:numPr>
        <w:tabs>
          <w:tab w:val="left" w:pos="993"/>
        </w:tabs>
        <w:spacing w:before="39" w:line="360" w:lineRule="auto"/>
        <w:ind w:left="0" w:right="2247" w:firstLine="709"/>
      </w:pPr>
      <w:r w:rsidRPr="00F44903">
        <w:t>совершенствование</w:t>
      </w:r>
      <w:r w:rsidRPr="00F44903">
        <w:rPr>
          <w:spacing w:val="-4"/>
        </w:rPr>
        <w:t xml:space="preserve"> </w:t>
      </w:r>
      <w:r w:rsidRPr="00F44903">
        <w:t>способов</w:t>
      </w:r>
      <w:r w:rsidRPr="00F44903">
        <w:rPr>
          <w:spacing w:val="-3"/>
        </w:rPr>
        <w:t xml:space="preserve"> </w:t>
      </w:r>
      <w:r w:rsidRPr="00F44903">
        <w:t>саморегуляции.</w:t>
      </w:r>
    </w:p>
    <w:p w:rsidR="00E93974" w:rsidRPr="00F44903" w:rsidRDefault="00E93974" w:rsidP="00D17F8B">
      <w:pPr>
        <w:pStyle w:val="a3"/>
        <w:spacing w:before="40" w:line="360" w:lineRule="auto"/>
        <w:ind w:right="251"/>
      </w:pPr>
      <w:r w:rsidRPr="00F44903">
        <w:t>Включение ребенка из «группы риска» в программу КРР, определение индивидуального</w:t>
      </w:r>
      <w:r w:rsidRPr="00F44903">
        <w:rPr>
          <w:spacing w:val="1"/>
        </w:rPr>
        <w:t xml:space="preserve"> </w:t>
      </w:r>
      <w:r w:rsidRPr="00F44903">
        <w:t>маршрута психолого-педагогического сопровождения осуществляется на основе заключения ППК</w:t>
      </w:r>
      <w:r w:rsidRPr="00F44903">
        <w:rPr>
          <w:spacing w:val="1"/>
        </w:rPr>
        <w:t xml:space="preserve"> </w:t>
      </w:r>
      <w:r w:rsidRPr="00F44903">
        <w:t>по результатам психологической диагностики или по обоснованному запросу педагога/родителей</w:t>
      </w:r>
      <w:r w:rsidRPr="00F44903">
        <w:rPr>
          <w:spacing w:val="1"/>
        </w:rPr>
        <w:t xml:space="preserve"> </w:t>
      </w:r>
      <w:r w:rsidRPr="00F44903">
        <w:t>(законных</w:t>
      </w:r>
      <w:r w:rsidRPr="00F44903">
        <w:rPr>
          <w:spacing w:val="1"/>
        </w:rPr>
        <w:t xml:space="preserve"> </w:t>
      </w:r>
      <w:r w:rsidRPr="00F44903">
        <w:t>представителей).</w:t>
      </w:r>
    </w:p>
    <w:p w:rsidR="00664720" w:rsidRPr="00F44903" w:rsidRDefault="00664720" w:rsidP="00D17F8B">
      <w:pPr>
        <w:pStyle w:val="a3"/>
        <w:spacing w:before="40" w:line="360" w:lineRule="auto"/>
        <w:ind w:right="251"/>
        <w:rPr>
          <w:b/>
        </w:rPr>
      </w:pPr>
      <w:r w:rsidRPr="00F44903">
        <w:rPr>
          <w:b/>
        </w:rPr>
        <w:t>Часть, формируемая участниками образовательных отношений</w:t>
      </w:r>
    </w:p>
    <w:p w:rsidR="00664720" w:rsidRPr="00F44903" w:rsidRDefault="00664720" w:rsidP="00D17F8B">
      <w:pPr>
        <w:pStyle w:val="a3"/>
        <w:spacing w:before="40" w:line="360" w:lineRule="auto"/>
        <w:ind w:right="251"/>
        <w:rPr>
          <w:b/>
        </w:rPr>
      </w:pPr>
      <w:r w:rsidRPr="00F44903">
        <w:rPr>
          <w:b/>
        </w:rPr>
        <w:t xml:space="preserve"> Организация работы психолого-педагогического консилиума (ППк) на базе ОО</w:t>
      </w:r>
    </w:p>
    <w:p w:rsidR="00664720" w:rsidRPr="00F44903" w:rsidRDefault="00664720" w:rsidP="00D17F8B">
      <w:pPr>
        <w:pStyle w:val="a3"/>
        <w:spacing w:before="40" w:line="360" w:lineRule="auto"/>
        <w:ind w:right="251"/>
      </w:pPr>
      <w:r w:rsidRPr="00F44903">
        <w:t>В ОО функционирует Психолого-педагогический консилиум (</w:t>
      </w:r>
      <w:r w:rsidR="001D138F" w:rsidRPr="00F44903">
        <w:t>д</w:t>
      </w:r>
      <w:r w:rsidRPr="00F44903">
        <w:t xml:space="preserve">алее - ППк). ППк является одной из форм взаимодействия специалистов </w:t>
      </w:r>
      <w:r w:rsidR="001D138F" w:rsidRPr="00F44903">
        <w:t>ОО</w:t>
      </w:r>
      <w:r w:rsidRPr="00F44903">
        <w:t>,</w:t>
      </w:r>
      <w:r w:rsidR="001D138F" w:rsidRPr="00F44903">
        <w:t xml:space="preserve"> </w:t>
      </w:r>
      <w:r w:rsidRPr="00F44903">
        <w:t>объединяющихся для психолого-медико-педагогического сопровождения обучающихся</w:t>
      </w:r>
      <w:r w:rsidR="001D138F" w:rsidRPr="00F44903">
        <w:t xml:space="preserve"> </w:t>
      </w:r>
      <w:r w:rsidRPr="00F44903">
        <w:t>с проблемами в развитии.</w:t>
      </w:r>
    </w:p>
    <w:p w:rsidR="00664720" w:rsidRPr="00F44903" w:rsidRDefault="00664720" w:rsidP="00D17F8B">
      <w:pPr>
        <w:pStyle w:val="a3"/>
        <w:spacing w:before="40" w:line="360" w:lineRule="auto"/>
        <w:ind w:right="251"/>
      </w:pPr>
      <w:r w:rsidRPr="00F44903">
        <w:rPr>
          <w:u w:val="single"/>
        </w:rPr>
        <w:t>Цель</w:t>
      </w:r>
      <w:r w:rsidRPr="00F44903">
        <w:t xml:space="preserve"> деятельности ППк – создание оптимальных условий обучения, развития социализации и адаптации </w:t>
      </w:r>
      <w:r w:rsidR="001D138F" w:rsidRPr="00F44903">
        <w:t xml:space="preserve">обучающихся </w:t>
      </w:r>
      <w:r w:rsidRPr="00F44903">
        <w:t>посредством психолого</w:t>
      </w:r>
      <w:r w:rsidR="001D138F" w:rsidRPr="00F44903">
        <w:t>-</w:t>
      </w:r>
      <w:r w:rsidRPr="00F44903">
        <w:t xml:space="preserve">педагогического сопровождения, исходя из реальных возможностей ОО и в соответствии со специальными образовательными потребностями, возрастными и индивидуальными особенностями </w:t>
      </w:r>
      <w:r w:rsidR="001D138F" w:rsidRPr="00F44903">
        <w:t>обучающихся</w:t>
      </w:r>
      <w:r w:rsidRPr="00F44903">
        <w:t>.</w:t>
      </w:r>
    </w:p>
    <w:p w:rsidR="00664720" w:rsidRPr="00F44903" w:rsidRDefault="00664720" w:rsidP="00664720">
      <w:pPr>
        <w:pStyle w:val="a3"/>
        <w:spacing w:before="40" w:line="360" w:lineRule="auto"/>
        <w:ind w:right="251"/>
        <w:rPr>
          <w:u w:val="single"/>
        </w:rPr>
      </w:pPr>
      <w:r w:rsidRPr="00F44903">
        <w:rPr>
          <w:u w:val="single"/>
        </w:rPr>
        <w:t>Задачи ППк:</w:t>
      </w:r>
    </w:p>
    <w:p w:rsidR="00E90691" w:rsidRPr="00F44903" w:rsidRDefault="00E90691" w:rsidP="00664720">
      <w:pPr>
        <w:pStyle w:val="a3"/>
        <w:spacing w:before="40" w:line="360" w:lineRule="auto"/>
        <w:ind w:right="251"/>
      </w:pPr>
      <w:r w:rsidRPr="00F44903">
        <w:t>1.</w:t>
      </w:r>
      <w:r w:rsidR="001D138F" w:rsidRPr="00F44903">
        <w:t xml:space="preserve"> </w:t>
      </w:r>
      <w:r w:rsidRPr="00F44903">
        <w:t xml:space="preserve">Выявление трудностей в освоении ООП ОО, особенностей в развитии, социальной адаптации и поведении </w:t>
      </w:r>
      <w:r w:rsidR="001D138F" w:rsidRPr="00F44903">
        <w:t>обучающихся</w:t>
      </w:r>
      <w:r w:rsidRPr="00F44903">
        <w:t xml:space="preserve"> для последующего принятия решений об организации психолого – педагогического сопровождения;</w:t>
      </w:r>
    </w:p>
    <w:p w:rsidR="00E90691" w:rsidRPr="00F44903" w:rsidRDefault="00E90691" w:rsidP="00E90691">
      <w:pPr>
        <w:pStyle w:val="a3"/>
        <w:spacing w:before="40" w:line="360" w:lineRule="auto"/>
        <w:ind w:right="251"/>
      </w:pPr>
      <w:r w:rsidRPr="00F44903">
        <w:t>2.</w:t>
      </w:r>
      <w:r w:rsidR="001D138F" w:rsidRPr="00F44903">
        <w:t xml:space="preserve"> </w:t>
      </w:r>
      <w:r w:rsidRPr="00F44903">
        <w:t>Изучение и системный анализ данных психолог</w:t>
      </w:r>
      <w:proofErr w:type="gramStart"/>
      <w:r w:rsidRPr="00F44903">
        <w:t>о</w:t>
      </w:r>
      <w:r w:rsidR="001D138F" w:rsidRPr="00F44903">
        <w:t>-</w:t>
      </w:r>
      <w:proofErr w:type="gramEnd"/>
      <w:r w:rsidRPr="00F44903">
        <w:t xml:space="preserve"> педагогического и социального изучения </w:t>
      </w:r>
      <w:r w:rsidR="00F44903" w:rsidRPr="00F44903">
        <w:t xml:space="preserve">обучающихся </w:t>
      </w:r>
      <w:r w:rsidRPr="00F44903">
        <w:t xml:space="preserve">с разработкой комплексных рекомендаций об организации психолого – педагогического и социального сопровождения воспитанников; разработка </w:t>
      </w:r>
      <w:r w:rsidRPr="00F44903">
        <w:lastRenderedPageBreak/>
        <w:t>рекомендаций по оптимизации образовательного процесса и рекомендаций для педагогов в целях обеспечения индивидуального подхода в обучении и воспитания;</w:t>
      </w:r>
    </w:p>
    <w:p w:rsidR="00E90691" w:rsidRPr="00F44903" w:rsidRDefault="00E90691" w:rsidP="00E90691">
      <w:pPr>
        <w:pStyle w:val="a3"/>
        <w:spacing w:before="40" w:line="360" w:lineRule="auto"/>
        <w:ind w:right="251"/>
      </w:pPr>
      <w:r w:rsidRPr="00F44903">
        <w:t>3.</w:t>
      </w:r>
      <w:r w:rsidR="00F44903" w:rsidRPr="00F44903">
        <w:t xml:space="preserve"> </w:t>
      </w:r>
      <w:r w:rsidRPr="00F44903">
        <w:t xml:space="preserve">Выявление </w:t>
      </w:r>
      <w:r w:rsidR="00F44903" w:rsidRPr="00F44903">
        <w:t xml:space="preserve">обучающихся </w:t>
      </w:r>
      <w:r w:rsidRPr="00F44903">
        <w:t>с ООП и направление их на ЦПМПК для определения специальных образовательных условий; подготовка пакета документов и сопровождение ребенка и родителей на обследование в ЦПМПК;</w:t>
      </w:r>
    </w:p>
    <w:p w:rsidR="00E90691" w:rsidRPr="00F44903" w:rsidRDefault="00E90691" w:rsidP="00E90691">
      <w:pPr>
        <w:pStyle w:val="a3"/>
        <w:spacing w:before="40" w:line="360" w:lineRule="auto"/>
        <w:ind w:right="251"/>
      </w:pPr>
      <w:r w:rsidRPr="00F44903">
        <w:t>4.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w:t>
      </w:r>
      <w:r w:rsidR="00F44903" w:rsidRPr="00F44903">
        <w:t>-</w:t>
      </w:r>
      <w:r w:rsidRPr="00F44903">
        <w:t>педагогической помощи, создания специальных условий получения образования;</w:t>
      </w:r>
    </w:p>
    <w:p w:rsidR="00E90691" w:rsidRPr="00F44903" w:rsidRDefault="00E90691" w:rsidP="00E90691">
      <w:pPr>
        <w:pStyle w:val="a3"/>
        <w:spacing w:before="40" w:line="360" w:lineRule="auto"/>
        <w:ind w:right="251"/>
      </w:pPr>
      <w:r w:rsidRPr="00F44903">
        <w:t>5.</w:t>
      </w:r>
      <w:r w:rsidR="00F44903" w:rsidRPr="00F44903">
        <w:t xml:space="preserve">  </w:t>
      </w:r>
      <w:r w:rsidRPr="00F44903">
        <w:t xml:space="preserve">Создание и реализация программ индивидуального сопровождения </w:t>
      </w:r>
      <w:r w:rsidR="00F44903" w:rsidRPr="00F44903">
        <w:t xml:space="preserve">обучающихся </w:t>
      </w:r>
      <w:r w:rsidRPr="00F44903">
        <w:t xml:space="preserve"> с ОВЗ, как компонента АОП, в соответствии с рекомендациями ЦПМПК;</w:t>
      </w:r>
    </w:p>
    <w:p w:rsidR="00E90691" w:rsidRPr="00F44903" w:rsidRDefault="00E90691" w:rsidP="00E90691">
      <w:pPr>
        <w:pStyle w:val="a3"/>
        <w:spacing w:before="40" w:line="360" w:lineRule="auto"/>
        <w:ind w:right="251"/>
      </w:pPr>
      <w:r w:rsidRPr="00F44903">
        <w:t>6.</w:t>
      </w:r>
      <w:r w:rsidR="00F44903" w:rsidRPr="00F44903">
        <w:t xml:space="preserve"> </w:t>
      </w:r>
      <w:r w:rsidRPr="00F44903">
        <w:t xml:space="preserve">Отслеживание динамики в психологическом и психофизическом развитии </w:t>
      </w:r>
      <w:r w:rsidR="00F44903" w:rsidRPr="00F44903">
        <w:t xml:space="preserve">обучающихся </w:t>
      </w:r>
      <w:r w:rsidRPr="00F44903">
        <w:t xml:space="preserve">и оценка эффективности реализации программ индивидуального сопровождения </w:t>
      </w:r>
      <w:r w:rsidR="00F44903" w:rsidRPr="00F44903">
        <w:t>обучающихся</w:t>
      </w:r>
      <w:r w:rsidRPr="00F44903">
        <w:t>;</w:t>
      </w:r>
    </w:p>
    <w:p w:rsidR="00E90691" w:rsidRPr="00F44903" w:rsidRDefault="00E90691" w:rsidP="00E90691">
      <w:pPr>
        <w:pStyle w:val="a3"/>
        <w:spacing w:before="40" w:line="360" w:lineRule="auto"/>
        <w:ind w:right="251"/>
      </w:pPr>
      <w:r w:rsidRPr="00F44903">
        <w:t>7.</w:t>
      </w:r>
      <w:r w:rsidR="00F44903" w:rsidRPr="00F44903">
        <w:t xml:space="preserve"> </w:t>
      </w:r>
      <w:r w:rsidRPr="00F44903">
        <w:t xml:space="preserve">Обеспечение контроля по выполнению рекомендаций </w:t>
      </w:r>
      <w:r w:rsidR="00E85EBF" w:rsidRPr="00F44903">
        <w:t>ППк.</w:t>
      </w:r>
    </w:p>
    <w:p w:rsidR="00E85EBF" w:rsidRPr="00F44903" w:rsidRDefault="00E85EBF" w:rsidP="00E90691">
      <w:pPr>
        <w:pStyle w:val="a3"/>
        <w:spacing w:before="40" w:line="360" w:lineRule="auto"/>
        <w:ind w:right="251"/>
        <w:rPr>
          <w:u w:val="single"/>
        </w:rPr>
      </w:pPr>
      <w:r w:rsidRPr="00F44903">
        <w:rPr>
          <w:u w:val="single"/>
        </w:rPr>
        <w:t xml:space="preserve">Основные функции ППк: </w:t>
      </w:r>
    </w:p>
    <w:p w:rsidR="00E85EBF" w:rsidRPr="00F44903" w:rsidRDefault="00E85EBF" w:rsidP="00E90691">
      <w:pPr>
        <w:pStyle w:val="a3"/>
        <w:spacing w:before="40" w:line="360" w:lineRule="auto"/>
        <w:ind w:right="251"/>
      </w:pPr>
      <w:r w:rsidRPr="00F44903">
        <w:t xml:space="preserve">1. Проведение углубленной психолого-медико-педагогической диагностики </w:t>
      </w:r>
      <w:proofErr w:type="gramStart"/>
      <w:r w:rsidR="00F44903" w:rsidRPr="00F44903">
        <w:t>обучающихся</w:t>
      </w:r>
      <w:proofErr w:type="gramEnd"/>
      <w:r w:rsidR="00F44903" w:rsidRPr="00F44903">
        <w:t xml:space="preserve"> </w:t>
      </w:r>
      <w:r w:rsidRPr="00F44903">
        <w:t xml:space="preserve">на протяжениивсего периода его пребывания в </w:t>
      </w:r>
      <w:r w:rsidR="00F44903" w:rsidRPr="00F44903">
        <w:t>ОО</w:t>
      </w:r>
      <w:r w:rsidRPr="00F44903">
        <w:t xml:space="preserve">. </w:t>
      </w:r>
    </w:p>
    <w:p w:rsidR="00E85EBF" w:rsidRPr="00F44903" w:rsidRDefault="00E85EBF" w:rsidP="00E90691">
      <w:pPr>
        <w:pStyle w:val="a3"/>
        <w:spacing w:before="40" w:line="360" w:lineRule="auto"/>
        <w:ind w:right="251"/>
      </w:pPr>
      <w:r w:rsidRPr="00F44903">
        <w:t>2.</w:t>
      </w:r>
      <w:r w:rsidR="00F44903" w:rsidRPr="00F44903">
        <w:t xml:space="preserve"> </w:t>
      </w:r>
      <w:r w:rsidRPr="00F44903">
        <w:t xml:space="preserve">Диагностика индивидуальных особенностей личности, программирование возможностей ее коррекции. </w:t>
      </w:r>
    </w:p>
    <w:p w:rsidR="00E85EBF" w:rsidRPr="00F44903" w:rsidRDefault="00E85EBF" w:rsidP="00E90691">
      <w:pPr>
        <w:pStyle w:val="a3"/>
        <w:spacing w:before="40" w:line="360" w:lineRule="auto"/>
        <w:ind w:right="251"/>
      </w:pPr>
      <w:r w:rsidRPr="00F44903">
        <w:t>3.</w:t>
      </w:r>
      <w:r w:rsidR="00F44903" w:rsidRPr="00F44903">
        <w:t xml:space="preserve"> </w:t>
      </w:r>
      <w:r w:rsidRPr="00F44903">
        <w:t xml:space="preserve">Обеспечение общей и индивидуальной коррекционно-развивающей направленности воспитательно-образовательного процесса. </w:t>
      </w:r>
    </w:p>
    <w:p w:rsidR="00E85EBF" w:rsidRPr="00F44903" w:rsidRDefault="00E85EBF" w:rsidP="00E90691">
      <w:pPr>
        <w:pStyle w:val="a3"/>
        <w:spacing w:before="40" w:line="360" w:lineRule="auto"/>
        <w:ind w:right="251"/>
      </w:pPr>
      <w:r w:rsidRPr="00F44903">
        <w:t>4.</w:t>
      </w:r>
      <w:r w:rsidR="00F44903" w:rsidRPr="00F44903">
        <w:t xml:space="preserve"> </w:t>
      </w:r>
      <w:r w:rsidRPr="00F44903">
        <w:t xml:space="preserve">Создание климата психологического комфорта для всех участников образовательного процесса. </w:t>
      </w:r>
    </w:p>
    <w:p w:rsidR="00E85EBF" w:rsidRPr="00F44903" w:rsidRDefault="00E85EBF" w:rsidP="00E90691">
      <w:pPr>
        <w:pStyle w:val="a3"/>
        <w:spacing w:before="40" w:line="360" w:lineRule="auto"/>
        <w:ind w:right="251"/>
      </w:pPr>
      <w:r w:rsidRPr="00F44903">
        <w:t>Работу с детьми, нуждающимися в коррекции развития, осуществляют учител</w:t>
      </w:r>
      <w:proofErr w:type="gramStart"/>
      <w:r w:rsidRPr="00F44903">
        <w:t>ь</w:t>
      </w:r>
      <w:r w:rsidR="00F44903" w:rsidRPr="00F44903">
        <w:t>-</w:t>
      </w:r>
      <w:proofErr w:type="gramEnd"/>
      <w:r w:rsidRPr="00F44903">
        <w:t xml:space="preserve"> логопед, педагог</w:t>
      </w:r>
      <w:r w:rsidR="00F44903" w:rsidRPr="00F44903">
        <w:t>-</w:t>
      </w:r>
      <w:r w:rsidRPr="00F44903">
        <w:t xml:space="preserve">психолог. </w:t>
      </w:r>
      <w:proofErr w:type="gramStart"/>
      <w:r w:rsidRPr="00F44903">
        <w:t xml:space="preserve">Работа по сопровождению </w:t>
      </w:r>
      <w:r w:rsidR="00F44903" w:rsidRPr="00F44903">
        <w:t xml:space="preserve">обучающихся </w:t>
      </w:r>
      <w:r w:rsidRPr="00F44903">
        <w:t xml:space="preserve">с ОВЗ, а так же </w:t>
      </w:r>
      <w:r w:rsidR="00F44903" w:rsidRPr="00F44903">
        <w:t xml:space="preserve">их </w:t>
      </w:r>
      <w:r w:rsidRPr="00F44903">
        <w:t xml:space="preserve">характеристика отражена в адаптированных образовательных программах для </w:t>
      </w:r>
      <w:r w:rsidR="00F44903" w:rsidRPr="00F44903">
        <w:t xml:space="preserve">обучающихся </w:t>
      </w:r>
      <w:r w:rsidRPr="00F44903">
        <w:t xml:space="preserve">с тяжёлыми нарушениями речи и для детей с задержками психического развития.     </w:t>
      </w:r>
      <w:proofErr w:type="gramEnd"/>
    </w:p>
    <w:p w:rsidR="00E85EBF" w:rsidRPr="00F44903" w:rsidRDefault="00E85EBF" w:rsidP="00E90691">
      <w:pPr>
        <w:pStyle w:val="a3"/>
        <w:spacing w:before="40" w:line="360" w:lineRule="auto"/>
        <w:ind w:right="251"/>
      </w:pPr>
      <w:r w:rsidRPr="00F44903">
        <w:rPr>
          <w:u w:val="single"/>
        </w:rPr>
        <w:t>Содержание коррекционной работы учителя-логопеда.</w:t>
      </w:r>
    </w:p>
    <w:p w:rsidR="00E85EBF" w:rsidRPr="00F44903" w:rsidRDefault="00E85EBF" w:rsidP="00E90691">
      <w:pPr>
        <w:pStyle w:val="a3"/>
        <w:spacing w:before="40" w:line="360" w:lineRule="auto"/>
        <w:ind w:right="251"/>
      </w:pPr>
      <w:r w:rsidRPr="00F44903">
        <w:t xml:space="preserve"> Коррекционная работа с </w:t>
      </w:r>
      <w:proofErr w:type="gramStart"/>
      <w:r w:rsidR="00F44903" w:rsidRPr="00F44903">
        <w:t>обучающихся</w:t>
      </w:r>
      <w:proofErr w:type="gramEnd"/>
      <w:r w:rsidRPr="00F44903">
        <w:t xml:space="preserve">, имеющие легкие нарушения речи осуществляется учителем-логопедом. </w:t>
      </w:r>
    </w:p>
    <w:p w:rsidR="00E85EBF" w:rsidRPr="00F44903" w:rsidRDefault="00E85EBF" w:rsidP="00E90691">
      <w:pPr>
        <w:pStyle w:val="a3"/>
        <w:spacing w:before="40" w:line="360" w:lineRule="auto"/>
        <w:ind w:right="251"/>
      </w:pPr>
      <w:r w:rsidRPr="00F44903">
        <w:t xml:space="preserve">Цель: оказание помощи </w:t>
      </w:r>
      <w:r w:rsidR="00F44903" w:rsidRPr="00F44903">
        <w:t>обучающихся</w:t>
      </w:r>
      <w:r w:rsidRPr="00F44903">
        <w:t xml:space="preserve">, </w:t>
      </w:r>
      <w:proofErr w:type="gramStart"/>
      <w:r w:rsidRPr="00F44903">
        <w:t>имеющим</w:t>
      </w:r>
      <w:proofErr w:type="gramEnd"/>
      <w:r w:rsidRPr="00F44903">
        <w:t xml:space="preserve"> легкие речевые нарушения, своевременное выявление </w:t>
      </w:r>
      <w:r w:rsidR="00F44903" w:rsidRPr="00F44903">
        <w:t>обучающихся</w:t>
      </w:r>
      <w:r w:rsidRPr="00F44903">
        <w:t xml:space="preserve"> с первичной речевой патологией для </w:t>
      </w:r>
      <w:r w:rsidRPr="00F44903">
        <w:lastRenderedPageBreak/>
        <w:t>профилактики у них тяжелых форм патологии речи.</w:t>
      </w:r>
    </w:p>
    <w:p w:rsidR="00E85EBF" w:rsidRPr="00F44903" w:rsidRDefault="00E85EBF" w:rsidP="00E90691">
      <w:pPr>
        <w:pStyle w:val="a3"/>
        <w:spacing w:before="40" w:line="360" w:lineRule="auto"/>
        <w:ind w:right="251"/>
      </w:pPr>
      <w:r w:rsidRPr="00F44903">
        <w:t xml:space="preserve">Задачи: </w:t>
      </w:r>
    </w:p>
    <w:p w:rsidR="00E85EBF" w:rsidRPr="00F44903" w:rsidRDefault="00E85EBF" w:rsidP="00F44903">
      <w:pPr>
        <w:pStyle w:val="a3"/>
        <w:spacing w:before="40" w:line="360" w:lineRule="auto"/>
        <w:ind w:left="0" w:right="251" w:firstLine="851"/>
      </w:pPr>
      <w:r w:rsidRPr="00F44903">
        <w:t xml:space="preserve">- своевременное выявление нарушений устной речи </w:t>
      </w:r>
      <w:r w:rsidR="00F44903" w:rsidRPr="00F44903">
        <w:t>обучающихся</w:t>
      </w:r>
      <w:r w:rsidRPr="00F44903">
        <w:t xml:space="preserve">; </w:t>
      </w:r>
    </w:p>
    <w:p w:rsidR="00E85EBF" w:rsidRPr="00F44903" w:rsidRDefault="00E85EBF" w:rsidP="00E90691">
      <w:pPr>
        <w:pStyle w:val="a3"/>
        <w:spacing w:before="40" w:line="360" w:lineRule="auto"/>
        <w:ind w:right="251"/>
      </w:pPr>
      <w:r w:rsidRPr="00F44903">
        <w:t xml:space="preserve">- определение уровня и характера речевых нарушений </w:t>
      </w:r>
      <w:r w:rsidR="00F44903" w:rsidRPr="00F44903">
        <w:t>обучающихся</w:t>
      </w:r>
      <w:r w:rsidRPr="00F44903">
        <w:t xml:space="preserve">; </w:t>
      </w:r>
    </w:p>
    <w:p w:rsidR="00E85EBF" w:rsidRPr="00F44903" w:rsidRDefault="00E85EBF" w:rsidP="00E90691">
      <w:pPr>
        <w:pStyle w:val="a3"/>
        <w:spacing w:before="40" w:line="360" w:lineRule="auto"/>
        <w:ind w:right="251"/>
      </w:pPr>
      <w:r w:rsidRPr="00F44903">
        <w:t xml:space="preserve">- коррекция нарушений в развитии устной речи </w:t>
      </w:r>
      <w:r w:rsidR="00F44903" w:rsidRPr="00F44903">
        <w:t>обучающихся</w:t>
      </w:r>
      <w:r w:rsidRPr="00F44903">
        <w:t xml:space="preserve">; </w:t>
      </w:r>
    </w:p>
    <w:p w:rsidR="00E85EBF" w:rsidRPr="00F44903" w:rsidRDefault="00E85EBF" w:rsidP="00E90691">
      <w:pPr>
        <w:pStyle w:val="a3"/>
        <w:spacing w:before="40" w:line="360" w:lineRule="auto"/>
        <w:ind w:right="251"/>
      </w:pPr>
      <w:r w:rsidRPr="00F44903">
        <w:t>- разъяснение и распространение специальных логопедических знаний среди педагогов,</w:t>
      </w:r>
      <w:r w:rsidR="00970A17" w:rsidRPr="00F44903">
        <w:t xml:space="preserve"> </w:t>
      </w:r>
      <w:r w:rsidRPr="00F44903">
        <w:t xml:space="preserve">родителей </w:t>
      </w:r>
      <w:r w:rsidR="00F44903" w:rsidRPr="00F44903">
        <w:t xml:space="preserve">обучающихся </w:t>
      </w:r>
      <w:r w:rsidRPr="00F44903">
        <w:t>(законных представителей).</w:t>
      </w:r>
    </w:p>
    <w:p w:rsidR="00E85EBF" w:rsidRPr="00F44903" w:rsidRDefault="00E85EBF" w:rsidP="00E90691">
      <w:pPr>
        <w:pStyle w:val="a3"/>
        <w:spacing w:before="40" w:line="360" w:lineRule="auto"/>
        <w:ind w:right="251"/>
      </w:pPr>
      <w:r w:rsidRPr="00F44903">
        <w:t xml:space="preserve">Документация: </w:t>
      </w:r>
    </w:p>
    <w:p w:rsidR="00E85EBF" w:rsidRPr="00F44903" w:rsidRDefault="00E85EBF" w:rsidP="00970A17">
      <w:pPr>
        <w:pStyle w:val="a3"/>
        <w:spacing w:before="40" w:line="360" w:lineRule="auto"/>
        <w:ind w:left="0" w:right="251"/>
      </w:pPr>
      <w:r w:rsidRPr="00F44903">
        <w:t>-Программы и планы логопедической работы;</w:t>
      </w:r>
    </w:p>
    <w:p w:rsidR="00E85EBF" w:rsidRPr="00F44903" w:rsidRDefault="00970A17" w:rsidP="00970A17">
      <w:pPr>
        <w:pStyle w:val="a3"/>
        <w:spacing w:before="40" w:line="360" w:lineRule="auto"/>
        <w:ind w:left="0" w:right="251"/>
      </w:pPr>
      <w:r w:rsidRPr="00F44903">
        <w:t>- Ж</w:t>
      </w:r>
      <w:r w:rsidR="00E85EBF" w:rsidRPr="00F44903">
        <w:t xml:space="preserve">урнал учета индивидуальных занятий </w:t>
      </w:r>
      <w:proofErr w:type="gramStart"/>
      <w:r w:rsidR="00E85EBF" w:rsidRPr="00F44903">
        <w:t>с</w:t>
      </w:r>
      <w:proofErr w:type="gramEnd"/>
      <w:r w:rsidR="00F44903" w:rsidRPr="00F44903">
        <w:t xml:space="preserve"> обучающихся</w:t>
      </w:r>
      <w:r w:rsidR="00E85EBF" w:rsidRPr="00F44903">
        <w:t>;</w:t>
      </w:r>
    </w:p>
    <w:p w:rsidR="00E85EBF" w:rsidRPr="00F44903" w:rsidRDefault="00970A17" w:rsidP="00970A17">
      <w:pPr>
        <w:pStyle w:val="a3"/>
        <w:spacing w:before="40" w:line="360" w:lineRule="auto"/>
        <w:ind w:left="0" w:right="251"/>
      </w:pPr>
      <w:r w:rsidRPr="00F44903">
        <w:t xml:space="preserve">- Индивидуальные карты речевого развития </w:t>
      </w:r>
      <w:proofErr w:type="gramStart"/>
      <w:r w:rsidRPr="00F44903">
        <w:t>обучающихся</w:t>
      </w:r>
      <w:proofErr w:type="gramEnd"/>
      <w:r w:rsidRPr="00F44903">
        <w:t>;</w:t>
      </w:r>
    </w:p>
    <w:p w:rsidR="00E85EBF" w:rsidRPr="00F44903" w:rsidRDefault="00970A17" w:rsidP="00970A17">
      <w:pPr>
        <w:pStyle w:val="a3"/>
        <w:spacing w:before="40" w:line="360" w:lineRule="auto"/>
        <w:ind w:right="251" w:firstLine="496"/>
      </w:pPr>
      <w:r w:rsidRPr="00F44903">
        <w:t>- Г</w:t>
      </w:r>
      <w:r w:rsidR="00E85EBF" w:rsidRPr="00F44903">
        <w:t xml:space="preserve">одовой план консультативно-методической работы с </w:t>
      </w:r>
      <w:proofErr w:type="gramStart"/>
      <w:r w:rsidR="00E85EBF" w:rsidRPr="00F44903">
        <w:t>педагогическим</w:t>
      </w:r>
      <w:proofErr w:type="gramEnd"/>
      <w:r w:rsidR="00E85EBF" w:rsidRPr="00F44903">
        <w:t xml:space="preserve"> коллективоми родителями; </w:t>
      </w:r>
    </w:p>
    <w:p w:rsidR="00970A17" w:rsidRPr="00F44903" w:rsidRDefault="00970A17" w:rsidP="00970A17">
      <w:pPr>
        <w:pStyle w:val="a3"/>
        <w:spacing w:before="40" w:line="360" w:lineRule="auto"/>
        <w:ind w:right="251" w:firstLine="496"/>
      </w:pPr>
      <w:r w:rsidRPr="00F44903">
        <w:t>- Р</w:t>
      </w:r>
      <w:r w:rsidR="00E85EBF" w:rsidRPr="00F44903">
        <w:t xml:space="preserve">асписание индивидуальных занятий и циклограмма использования рабочего времени; </w:t>
      </w:r>
    </w:p>
    <w:p w:rsidR="00E85EBF" w:rsidRPr="00F44903" w:rsidRDefault="00970A17" w:rsidP="00970A17">
      <w:pPr>
        <w:pStyle w:val="a3"/>
        <w:spacing w:before="40" w:line="360" w:lineRule="auto"/>
        <w:ind w:right="251" w:firstLine="496"/>
      </w:pPr>
      <w:r w:rsidRPr="00F44903">
        <w:t>- А</w:t>
      </w:r>
      <w:r w:rsidR="00E85EBF" w:rsidRPr="00F44903">
        <w:t>налитическая справка по результатам работы за текущий учебный год.</w:t>
      </w:r>
    </w:p>
    <w:p w:rsidR="00CA0EDB" w:rsidRPr="00F44903" w:rsidRDefault="00CA0EDB" w:rsidP="00970A17">
      <w:pPr>
        <w:pStyle w:val="a3"/>
        <w:spacing w:before="40" w:line="360" w:lineRule="auto"/>
        <w:ind w:right="251" w:firstLine="496"/>
      </w:pPr>
      <w:r w:rsidRPr="00F44903">
        <w:t>-Журнал взаимодействия учителя – логопеда и воспитателей ОО.</w:t>
      </w:r>
    </w:p>
    <w:p w:rsidR="00E85EBF" w:rsidRPr="00F44903" w:rsidRDefault="00E85EBF" w:rsidP="00E90691">
      <w:pPr>
        <w:pStyle w:val="a3"/>
        <w:spacing w:before="40" w:line="360" w:lineRule="auto"/>
        <w:ind w:right="251"/>
      </w:pPr>
      <w:r w:rsidRPr="00F44903">
        <w:t xml:space="preserve">  Логопедическая работа строится на основе комплексного медико-педагогического подхода, который выражается в следующем: </w:t>
      </w:r>
    </w:p>
    <w:p w:rsidR="00E85EBF" w:rsidRPr="00F44903" w:rsidRDefault="00E85EBF" w:rsidP="00E90691">
      <w:pPr>
        <w:pStyle w:val="a3"/>
        <w:spacing w:before="40" w:line="360" w:lineRule="auto"/>
        <w:ind w:right="251"/>
      </w:pPr>
      <w:r w:rsidRPr="00F44903">
        <w:t xml:space="preserve">- логопедические воздействия учителя-логопеда; </w:t>
      </w:r>
    </w:p>
    <w:p w:rsidR="00E85EBF" w:rsidRPr="00F44903" w:rsidRDefault="00E85EBF" w:rsidP="00E90691">
      <w:pPr>
        <w:pStyle w:val="a3"/>
        <w:spacing w:before="40" w:line="360" w:lineRule="auto"/>
        <w:ind w:right="251"/>
      </w:pPr>
      <w:r w:rsidRPr="00F44903">
        <w:t>- максимальная помощь родителей и воспитателей.</w:t>
      </w:r>
    </w:p>
    <w:p w:rsidR="00E85EBF" w:rsidRPr="00F44903" w:rsidRDefault="00E85EBF" w:rsidP="00E90691">
      <w:pPr>
        <w:pStyle w:val="a3"/>
        <w:spacing w:before="40" w:line="360" w:lineRule="auto"/>
        <w:ind w:right="251"/>
      </w:pPr>
      <w:r w:rsidRPr="00F44903">
        <w:t xml:space="preserve"> Коррекционные занятия проводятся учителем-логопедом индивидуально или малыми подгруппами. </w:t>
      </w:r>
    </w:p>
    <w:p w:rsidR="00E85EBF" w:rsidRPr="00F44903" w:rsidRDefault="00E85EBF" w:rsidP="00E90691">
      <w:pPr>
        <w:pStyle w:val="a3"/>
        <w:spacing w:before="40" w:line="360" w:lineRule="auto"/>
        <w:ind w:right="251"/>
      </w:pPr>
      <w:r w:rsidRPr="00F44903">
        <w:t xml:space="preserve">Продолжительность индивидуальной деятельности определяется с учетом возраста детей в соответствии с СанПиН (20 минут с одним ребенком 2-3 раза в неделю). </w:t>
      </w:r>
    </w:p>
    <w:p w:rsidR="00E85EBF" w:rsidRPr="00F44903" w:rsidRDefault="00E85EBF" w:rsidP="00E90691">
      <w:pPr>
        <w:pStyle w:val="a3"/>
        <w:spacing w:before="40" w:line="360" w:lineRule="auto"/>
        <w:ind w:right="251"/>
      </w:pPr>
      <w:r w:rsidRPr="00F44903">
        <w:t>Сроки коррекционной работы зависят от характера речевых нарушений ребенка, его индивидуально личностных особенностей, условий воспитания в семье и могут варьироваться от 1 года до 4 лет.</w:t>
      </w:r>
    </w:p>
    <w:p w:rsidR="00E85EBF" w:rsidRPr="00F44903" w:rsidRDefault="00E85EBF" w:rsidP="00E90691">
      <w:pPr>
        <w:pStyle w:val="a3"/>
        <w:spacing w:before="40" w:line="360" w:lineRule="auto"/>
        <w:ind w:right="251"/>
      </w:pPr>
      <w:r w:rsidRPr="00F44903">
        <w:t xml:space="preserve"> На 1 ребенка предоставляется до 25 минут с учетом времени на сопровождение его в группу. Одновременно </w:t>
      </w:r>
      <w:proofErr w:type="gramStart"/>
      <w:r w:rsidRPr="00F44903">
        <w:t>может</w:t>
      </w:r>
      <w:proofErr w:type="gramEnd"/>
      <w:r w:rsidRPr="00F44903">
        <w:t xml:space="preserve"> занимается с </w:t>
      </w:r>
      <w:r w:rsidR="00F44903" w:rsidRPr="00F44903">
        <w:t>учителем-</w:t>
      </w:r>
      <w:r w:rsidRPr="00F44903">
        <w:t xml:space="preserve">логопедом 15 детей, каждый ребенок посещает логопедические занятия 2 раза в неделю, а дети с более сложными речевыми нарушениями занимаются 3 раза в неделю. </w:t>
      </w:r>
    </w:p>
    <w:p w:rsidR="00E85EBF" w:rsidRPr="00F44903" w:rsidRDefault="00E85EBF" w:rsidP="00E90691">
      <w:pPr>
        <w:pStyle w:val="a3"/>
        <w:spacing w:before="40" w:line="360" w:lineRule="auto"/>
        <w:ind w:right="251"/>
      </w:pPr>
      <w:r w:rsidRPr="00F44903">
        <w:t xml:space="preserve">Работа учителя-логопеда по подробному обследованию речи детей осуществляется в </w:t>
      </w:r>
      <w:r w:rsidRPr="00F44903">
        <w:lastRenderedPageBreak/>
        <w:t>начале учебного года с согласия родителей (законных представителей). На занятия с учителе</w:t>
      </w:r>
      <w:proofErr w:type="gramStart"/>
      <w:r w:rsidRPr="00F44903">
        <w:t>м-</w:t>
      </w:r>
      <w:proofErr w:type="gramEnd"/>
      <w:r w:rsidRPr="00F44903">
        <w:t xml:space="preserve"> логопедом прежде всего зачисляются дети, имеющие нарушения в развитии устной речи, препятствующие их успешному освоению образовательной программы ДОУ (дети с ФФНР и ФНР).  </w:t>
      </w:r>
    </w:p>
    <w:p w:rsidR="00E85EBF" w:rsidRPr="00F44903" w:rsidRDefault="00E85EBF" w:rsidP="00E90691">
      <w:pPr>
        <w:pStyle w:val="a3"/>
        <w:spacing w:before="40" w:line="360" w:lineRule="auto"/>
        <w:ind w:right="251"/>
        <w:rPr>
          <w:u w:val="single"/>
        </w:rPr>
      </w:pPr>
      <w:r w:rsidRPr="00F44903">
        <w:rPr>
          <w:u w:val="single"/>
        </w:rPr>
        <w:t>Деятельность педагога-психолога в ОО</w:t>
      </w:r>
    </w:p>
    <w:p w:rsidR="00E85EBF" w:rsidRPr="00F44903" w:rsidRDefault="00E85EBF" w:rsidP="00E90691">
      <w:pPr>
        <w:pStyle w:val="a3"/>
        <w:spacing w:before="40" w:line="360" w:lineRule="auto"/>
        <w:ind w:right="251"/>
      </w:pPr>
      <w:r w:rsidRPr="00F44903">
        <w:t xml:space="preserve"> Основные задачи: </w:t>
      </w:r>
    </w:p>
    <w:p w:rsidR="00E85EBF" w:rsidRPr="00F44903" w:rsidRDefault="00E85EBF" w:rsidP="00E90691">
      <w:pPr>
        <w:pStyle w:val="a3"/>
        <w:spacing w:before="40" w:line="360" w:lineRule="auto"/>
        <w:ind w:right="251"/>
      </w:pPr>
      <w:r w:rsidRPr="00F44903">
        <w:t xml:space="preserve">- содействие повышению психологической компетентности педагогов </w:t>
      </w:r>
      <w:r w:rsidR="00F44903" w:rsidRPr="00F44903">
        <w:t>ОО</w:t>
      </w:r>
      <w:r w:rsidRPr="00F44903">
        <w:t xml:space="preserve">, родителей </w:t>
      </w:r>
      <w:proofErr w:type="gramStart"/>
      <w:r w:rsidRPr="00F44903">
        <w:t>воспитанников</w:t>
      </w:r>
      <w:proofErr w:type="gramEnd"/>
      <w:r w:rsidRPr="00F44903">
        <w:t xml:space="preserve"> в закономерностях развития </w:t>
      </w:r>
      <w:r w:rsidR="00F44903" w:rsidRPr="00F44903">
        <w:t>обучающихся</w:t>
      </w:r>
      <w:r w:rsidRPr="00F44903">
        <w:t>, а также в вопросах обучения и воспитания детей;</w:t>
      </w:r>
    </w:p>
    <w:p w:rsidR="00E85EBF" w:rsidRPr="00F44903" w:rsidRDefault="00E85EBF" w:rsidP="00E90691">
      <w:pPr>
        <w:pStyle w:val="a3"/>
        <w:spacing w:before="40" w:line="360" w:lineRule="auto"/>
        <w:ind w:right="251"/>
      </w:pPr>
      <w:r w:rsidRPr="00F44903">
        <w:t xml:space="preserve"> - содействие социальной адаптации </w:t>
      </w:r>
      <w:r w:rsidR="00F44903" w:rsidRPr="00F44903">
        <w:t xml:space="preserve">обучающихся </w:t>
      </w:r>
      <w:r w:rsidRPr="00F44903">
        <w:t xml:space="preserve"> младшего дошкольного возраста и сохранение их психического здоровья; </w:t>
      </w:r>
    </w:p>
    <w:p w:rsidR="00F44903" w:rsidRPr="00F44903" w:rsidRDefault="00E85EBF" w:rsidP="00E90691">
      <w:pPr>
        <w:pStyle w:val="a3"/>
        <w:spacing w:before="40" w:line="360" w:lineRule="auto"/>
        <w:ind w:right="251"/>
      </w:pPr>
      <w:r w:rsidRPr="00F44903">
        <w:t>- оказание профессиональной помощи в осуществлении индивидуального подхода к детям с различными психологическими особенностями;</w:t>
      </w:r>
    </w:p>
    <w:p w:rsidR="00E85EBF" w:rsidRPr="00F44903" w:rsidRDefault="00E85EBF" w:rsidP="00E90691">
      <w:pPr>
        <w:pStyle w:val="a3"/>
        <w:spacing w:before="40" w:line="360" w:lineRule="auto"/>
        <w:ind w:right="251"/>
      </w:pPr>
      <w:r w:rsidRPr="00F44903">
        <w:t xml:space="preserve"> - формирование у </w:t>
      </w:r>
      <w:proofErr w:type="gramStart"/>
      <w:r w:rsidR="00F44903" w:rsidRPr="00F44903">
        <w:t>обучающихся</w:t>
      </w:r>
      <w:proofErr w:type="gramEnd"/>
      <w:r w:rsidR="00F44903" w:rsidRPr="00F44903">
        <w:t xml:space="preserve"> </w:t>
      </w:r>
      <w:r w:rsidRPr="00F44903">
        <w:t xml:space="preserve">старшего дошкольного возраста школьной зрелости и помощь в развитии познавательной компетентности; </w:t>
      </w:r>
    </w:p>
    <w:p w:rsidR="00E90691" w:rsidRPr="00F44903" w:rsidRDefault="00E85EBF" w:rsidP="00970A17">
      <w:pPr>
        <w:pStyle w:val="a3"/>
        <w:spacing w:before="40" w:line="360" w:lineRule="auto"/>
        <w:ind w:right="251"/>
      </w:pPr>
      <w:r w:rsidRPr="00F44903">
        <w:t>- психологическое сопровождение образовательного процесса, обогащение психологопедагогическим инструментарием и психологическими техниками в работе с детьми и взрослыми.</w:t>
      </w:r>
    </w:p>
    <w:p w:rsidR="00E93974" w:rsidRPr="00F44903" w:rsidRDefault="00664720" w:rsidP="00D17F8B">
      <w:pPr>
        <w:pStyle w:val="a3"/>
        <w:spacing w:before="40" w:line="360" w:lineRule="auto"/>
        <w:ind w:left="0" w:right="251" w:firstLine="709"/>
        <w:rPr>
          <w:b/>
          <w:bCs/>
        </w:rPr>
      </w:pPr>
      <w:r w:rsidRPr="00F44903">
        <w:rPr>
          <w:b/>
          <w:bCs/>
        </w:rPr>
        <w:t>3.8</w:t>
      </w:r>
      <w:r w:rsidR="00E93974" w:rsidRPr="00F44903">
        <w:rPr>
          <w:b/>
          <w:bCs/>
        </w:rPr>
        <w:t>. Рабочая программа воспитания</w:t>
      </w:r>
    </w:p>
    <w:p w:rsidR="00E93974" w:rsidRPr="00F44903" w:rsidRDefault="00E93974" w:rsidP="00D17F8B">
      <w:pPr>
        <w:spacing w:line="360" w:lineRule="auto"/>
        <w:ind w:firstLine="708"/>
        <w:rPr>
          <w:b/>
        </w:rPr>
      </w:pPr>
      <w:r w:rsidRPr="00F44903">
        <w:rPr>
          <w:b/>
        </w:rPr>
        <w:t>Пояснительная записка</w:t>
      </w:r>
    </w:p>
    <w:p w:rsidR="00E93974" w:rsidRPr="00272846" w:rsidRDefault="00E93974" w:rsidP="00D17F8B">
      <w:pPr>
        <w:spacing w:line="360" w:lineRule="auto"/>
        <w:ind w:firstLine="720"/>
        <w:jc w:val="both"/>
      </w:pPr>
      <w:r w:rsidRPr="00F44903">
        <w:t>Рабочая программа воспитания муниципального дошкольного образовательного учреждения детский сад «Колокольчик» (далее – Программа, Программа воспитания) разработана на основе нормативно - правовой базы:</w:t>
      </w:r>
    </w:p>
    <w:p w:rsidR="00E93974" w:rsidRPr="00272846" w:rsidRDefault="00E93974" w:rsidP="00D17F8B">
      <w:pPr>
        <w:pStyle w:val="a7"/>
        <w:numPr>
          <w:ilvl w:val="0"/>
          <w:numId w:val="40"/>
        </w:numPr>
        <w:spacing w:line="360" w:lineRule="auto"/>
        <w:ind w:left="0" w:firstLine="0"/>
        <w:jc w:val="both"/>
        <w:rPr>
          <w:sz w:val="24"/>
          <w:szCs w:val="24"/>
        </w:rPr>
      </w:pPr>
      <w:r w:rsidRPr="00272846">
        <w:rPr>
          <w:sz w:val="24"/>
          <w:szCs w:val="24"/>
        </w:rPr>
        <w:t>Стратегии развития воспитания в Российской Федераци</w:t>
      </w:r>
      <w:r>
        <w:rPr>
          <w:sz w:val="24"/>
          <w:szCs w:val="24"/>
        </w:rPr>
        <w:t xml:space="preserve">и на период до 2025 г., </w:t>
      </w:r>
      <w:proofErr w:type="gramStart"/>
      <w:r>
        <w:rPr>
          <w:sz w:val="24"/>
          <w:szCs w:val="24"/>
        </w:rPr>
        <w:t>утверждённая</w:t>
      </w:r>
      <w:proofErr w:type="gramEnd"/>
      <w:r w:rsidRPr="00272846">
        <w:rPr>
          <w:sz w:val="24"/>
          <w:szCs w:val="24"/>
        </w:rPr>
        <w:t xml:space="preserve"> распоряжением Правительства Российской Федерации от 29.05.2015 №</w:t>
      </w:r>
      <w:r>
        <w:rPr>
          <w:sz w:val="24"/>
          <w:szCs w:val="24"/>
        </w:rPr>
        <w:t xml:space="preserve"> </w:t>
      </w:r>
      <w:r w:rsidRPr="00272846">
        <w:rPr>
          <w:sz w:val="24"/>
          <w:szCs w:val="24"/>
        </w:rPr>
        <w:t>996-р;</w:t>
      </w:r>
    </w:p>
    <w:p w:rsidR="00E93974" w:rsidRPr="00272846" w:rsidRDefault="00E93974" w:rsidP="00D17F8B">
      <w:pPr>
        <w:pStyle w:val="a7"/>
        <w:numPr>
          <w:ilvl w:val="0"/>
          <w:numId w:val="40"/>
        </w:numPr>
        <w:spacing w:line="360" w:lineRule="auto"/>
        <w:ind w:left="0" w:firstLine="0"/>
        <w:jc w:val="both"/>
        <w:rPr>
          <w:sz w:val="24"/>
          <w:szCs w:val="24"/>
        </w:rPr>
      </w:pPr>
      <w:r w:rsidRPr="00272846">
        <w:rPr>
          <w:sz w:val="24"/>
          <w:szCs w:val="24"/>
        </w:rPr>
        <w:t>Указа Президента Российской Федерации В.В. Путина от 07.05.2018 №204 «О национальных целях и стратегических задачах развития Российской Федерации на период до 2024 года»;</w:t>
      </w:r>
    </w:p>
    <w:p w:rsidR="00E93974" w:rsidRPr="00272846" w:rsidRDefault="00E93974" w:rsidP="00D17F8B">
      <w:pPr>
        <w:pStyle w:val="a7"/>
        <w:numPr>
          <w:ilvl w:val="0"/>
          <w:numId w:val="40"/>
        </w:numPr>
        <w:spacing w:line="360" w:lineRule="auto"/>
        <w:ind w:left="0" w:firstLine="0"/>
        <w:jc w:val="both"/>
        <w:rPr>
          <w:sz w:val="24"/>
          <w:szCs w:val="24"/>
        </w:rPr>
      </w:pPr>
      <w:r w:rsidRPr="00272846">
        <w:rPr>
          <w:sz w:val="24"/>
          <w:szCs w:val="24"/>
        </w:rPr>
        <w:t>Федерального закона от 31.07.2020</w:t>
      </w:r>
      <w:r>
        <w:rPr>
          <w:sz w:val="24"/>
          <w:szCs w:val="24"/>
        </w:rPr>
        <w:t xml:space="preserve"> </w:t>
      </w:r>
      <w:r w:rsidRPr="00272846">
        <w:rPr>
          <w:sz w:val="24"/>
          <w:szCs w:val="24"/>
        </w:rPr>
        <w:t>г. №304-ФЗ «О внесении изменений в Федеральный закон «Об образовании в Российской Федерации» по вопросам воспитания обучающихся;</w:t>
      </w:r>
    </w:p>
    <w:p w:rsidR="00E93974" w:rsidRPr="00272846" w:rsidRDefault="00E93974" w:rsidP="00D17F8B">
      <w:pPr>
        <w:pStyle w:val="a7"/>
        <w:numPr>
          <w:ilvl w:val="0"/>
          <w:numId w:val="40"/>
        </w:numPr>
        <w:spacing w:line="360" w:lineRule="auto"/>
        <w:ind w:left="0" w:firstLine="0"/>
        <w:jc w:val="both"/>
        <w:rPr>
          <w:sz w:val="24"/>
          <w:szCs w:val="24"/>
        </w:rPr>
      </w:pPr>
      <w:r w:rsidRPr="00272846">
        <w:rPr>
          <w:sz w:val="24"/>
          <w:szCs w:val="24"/>
        </w:rPr>
        <w:t>Примерной рабочей программы воспитания для образовательных организаций, реализующих образовательные программы дошкольного образования, одобрена решение федерального учебно-методического объединения по общему образованию от 01.07.2021г. №2/21;</w:t>
      </w:r>
    </w:p>
    <w:p w:rsidR="00E93974" w:rsidRPr="00272846" w:rsidRDefault="00E93974" w:rsidP="00D17F8B">
      <w:pPr>
        <w:pStyle w:val="a7"/>
        <w:numPr>
          <w:ilvl w:val="0"/>
          <w:numId w:val="40"/>
        </w:numPr>
        <w:spacing w:line="360" w:lineRule="auto"/>
        <w:ind w:left="0" w:firstLine="0"/>
        <w:jc w:val="both"/>
        <w:rPr>
          <w:sz w:val="24"/>
          <w:szCs w:val="24"/>
        </w:rPr>
      </w:pPr>
      <w:r w:rsidRPr="00272846">
        <w:rPr>
          <w:sz w:val="24"/>
          <w:szCs w:val="24"/>
        </w:rPr>
        <w:lastRenderedPageBreak/>
        <w:t>Федерального государственного образовательного стандарта дошкольного образования, утверждённого приказом Министерства образования и науки Российской Федерации от 17.10.2013</w:t>
      </w:r>
      <w:r>
        <w:rPr>
          <w:sz w:val="24"/>
          <w:szCs w:val="24"/>
        </w:rPr>
        <w:t xml:space="preserve"> </w:t>
      </w:r>
      <w:r w:rsidRPr="00272846">
        <w:rPr>
          <w:sz w:val="24"/>
          <w:szCs w:val="24"/>
        </w:rPr>
        <w:t>г. №1155</w:t>
      </w:r>
      <w:r w:rsidR="00F44903">
        <w:rPr>
          <w:sz w:val="24"/>
          <w:szCs w:val="24"/>
        </w:rPr>
        <w:t>;</w:t>
      </w:r>
    </w:p>
    <w:p w:rsidR="00E93974" w:rsidRPr="00272846" w:rsidRDefault="00E93974" w:rsidP="00D17F8B">
      <w:pPr>
        <w:pStyle w:val="a7"/>
        <w:numPr>
          <w:ilvl w:val="0"/>
          <w:numId w:val="40"/>
        </w:numPr>
        <w:spacing w:line="360" w:lineRule="auto"/>
        <w:ind w:left="0" w:firstLine="0"/>
        <w:jc w:val="both"/>
        <w:rPr>
          <w:sz w:val="24"/>
          <w:szCs w:val="24"/>
        </w:rPr>
      </w:pPr>
      <w:r w:rsidRPr="00272846">
        <w:rPr>
          <w:sz w:val="24"/>
          <w:szCs w:val="24"/>
        </w:rPr>
        <w:t xml:space="preserve">Образовательной программы </w:t>
      </w:r>
      <w:r w:rsidR="00F44903">
        <w:rPr>
          <w:sz w:val="24"/>
          <w:szCs w:val="24"/>
        </w:rPr>
        <w:t xml:space="preserve">дошкольного образования </w:t>
      </w:r>
      <w:r w:rsidRPr="00272846">
        <w:rPr>
          <w:sz w:val="24"/>
          <w:szCs w:val="24"/>
        </w:rPr>
        <w:t>муниципального дошкольного образовательног</w:t>
      </w:r>
      <w:r>
        <w:rPr>
          <w:sz w:val="24"/>
          <w:szCs w:val="24"/>
        </w:rPr>
        <w:t>о учреждения детский сад «Колокольчик</w:t>
      </w:r>
      <w:r w:rsidRPr="00272846">
        <w:rPr>
          <w:sz w:val="24"/>
          <w:szCs w:val="24"/>
        </w:rPr>
        <w:t>»</w:t>
      </w:r>
      <w:r w:rsidR="00F44903">
        <w:rPr>
          <w:sz w:val="24"/>
          <w:szCs w:val="24"/>
        </w:rPr>
        <w:t>.</w:t>
      </w:r>
    </w:p>
    <w:p w:rsidR="00E93974" w:rsidRPr="00B414E1" w:rsidRDefault="00E93974" w:rsidP="00D17F8B">
      <w:pPr>
        <w:spacing w:line="360" w:lineRule="auto"/>
        <w:ind w:firstLine="720"/>
        <w:jc w:val="both"/>
        <w:rPr>
          <w:color w:val="000000" w:themeColor="text1"/>
          <w:sz w:val="24"/>
          <w:szCs w:val="24"/>
        </w:rPr>
      </w:pPr>
      <w:r w:rsidRPr="00B414E1">
        <w:rPr>
          <w:color w:val="000000" w:themeColor="text1"/>
          <w:sz w:val="24"/>
          <w:szCs w:val="24"/>
        </w:rPr>
        <w:t>Работа по воспитанию, формированию и развити</w:t>
      </w:r>
      <w:r w:rsidR="0089398D" w:rsidRPr="00B414E1">
        <w:rPr>
          <w:color w:val="000000" w:themeColor="text1"/>
          <w:sz w:val="24"/>
          <w:szCs w:val="24"/>
        </w:rPr>
        <w:t xml:space="preserve">ю личности </w:t>
      </w:r>
      <w:r w:rsidR="00B414E1" w:rsidRPr="00B414E1">
        <w:t>обучающихся</w:t>
      </w:r>
      <w:r w:rsidR="00B414E1" w:rsidRPr="00B414E1">
        <w:rPr>
          <w:color w:val="000000" w:themeColor="text1"/>
          <w:sz w:val="24"/>
          <w:szCs w:val="24"/>
        </w:rPr>
        <w:t xml:space="preserve"> </w:t>
      </w:r>
      <w:r w:rsidR="0089398D" w:rsidRPr="00B414E1">
        <w:rPr>
          <w:color w:val="000000" w:themeColor="text1"/>
          <w:sz w:val="24"/>
          <w:szCs w:val="24"/>
        </w:rPr>
        <w:t>в ОО</w:t>
      </w:r>
      <w:r w:rsidRPr="00B414E1">
        <w:rPr>
          <w:color w:val="000000" w:themeColor="text1"/>
          <w:sz w:val="24"/>
          <w:szCs w:val="24"/>
        </w:rPr>
        <w:t xml:space="preserve"> предполагает преемственность по отношению к достижению воспитательных целей начального общего образования, к реализации Примерной программы воспитания, одобренной федеральным учебно-методическим объединением по общему образованию (протокол от 2 июня 2020 г. № 2/20) и размещенной на портале https://fgosreestr.ru.</w:t>
      </w:r>
    </w:p>
    <w:p w:rsidR="00E93974" w:rsidRPr="00B414E1" w:rsidRDefault="0089398D" w:rsidP="00D17F8B">
      <w:pPr>
        <w:spacing w:line="360" w:lineRule="auto"/>
        <w:ind w:firstLine="720"/>
        <w:jc w:val="both"/>
        <w:rPr>
          <w:color w:val="000000" w:themeColor="text1"/>
          <w:sz w:val="24"/>
          <w:szCs w:val="24"/>
        </w:rPr>
      </w:pPr>
      <w:proofErr w:type="gramStart"/>
      <w:r w:rsidRPr="00B414E1">
        <w:rPr>
          <w:color w:val="000000" w:themeColor="text1"/>
          <w:sz w:val="24"/>
          <w:szCs w:val="24"/>
        </w:rPr>
        <w:t>ОО</w:t>
      </w:r>
      <w:r w:rsidR="00E93974" w:rsidRPr="00B414E1">
        <w:rPr>
          <w:color w:val="000000" w:themeColor="text1"/>
          <w:sz w:val="24"/>
          <w:szCs w:val="24"/>
        </w:rPr>
        <w:t xml:space="preserve"> руководствуется определением понятия «образовательная программа», предложенным в Федеральном законе от 29   декабря   2012   г.   №   273-ФЗ   «Об образовании в Российской Федерации» (далее – Федеральный закон):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w:t>
      </w:r>
      <w:proofErr w:type="gramEnd"/>
      <w:r w:rsidR="00E93974" w:rsidRPr="00B414E1">
        <w:rPr>
          <w:color w:val="000000" w:themeColor="text1"/>
          <w:sz w:val="24"/>
          <w:szCs w:val="24"/>
        </w:rPr>
        <w:t xml:space="preserve">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E93974" w:rsidRPr="00B414E1" w:rsidRDefault="00E93974" w:rsidP="00D17F8B">
      <w:pPr>
        <w:spacing w:line="360" w:lineRule="auto"/>
        <w:ind w:firstLine="720"/>
        <w:jc w:val="both"/>
        <w:rPr>
          <w:color w:val="000000" w:themeColor="text1"/>
          <w:sz w:val="24"/>
          <w:szCs w:val="24"/>
        </w:rPr>
      </w:pPr>
      <w:r w:rsidRPr="00B414E1">
        <w:rPr>
          <w:color w:val="000000" w:themeColor="text1"/>
          <w:sz w:val="24"/>
          <w:szCs w:val="24"/>
        </w:rPr>
        <w:t xml:space="preserve">Программа воспитания является компонентом образовательной программы дошкольного образования (далее – </w:t>
      </w:r>
      <w:proofErr w:type="gramStart"/>
      <w:r w:rsidRPr="00B414E1">
        <w:rPr>
          <w:color w:val="000000" w:themeColor="text1"/>
          <w:sz w:val="24"/>
          <w:szCs w:val="24"/>
        </w:rPr>
        <w:t>ДО</w:t>
      </w:r>
      <w:proofErr w:type="gramEnd"/>
      <w:r w:rsidRPr="00B414E1">
        <w:rPr>
          <w:color w:val="000000" w:themeColor="text1"/>
          <w:sz w:val="24"/>
          <w:szCs w:val="24"/>
        </w:rPr>
        <w:t>). В связи с этим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E93974" w:rsidRPr="00B414E1" w:rsidRDefault="00E93974" w:rsidP="00D17F8B">
      <w:pPr>
        <w:spacing w:line="360" w:lineRule="auto"/>
        <w:ind w:firstLine="720"/>
        <w:jc w:val="both"/>
        <w:rPr>
          <w:color w:val="000000" w:themeColor="text1"/>
          <w:sz w:val="24"/>
          <w:szCs w:val="24"/>
        </w:rPr>
      </w:pPr>
      <w:r w:rsidRPr="00B414E1">
        <w:rPr>
          <w:color w:val="000000" w:themeColor="text1"/>
          <w:sz w:val="24"/>
          <w:szCs w:val="24"/>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B414E1">
        <w:rPr>
          <w:color w:val="000000" w:themeColor="text1"/>
          <w:sz w:val="24"/>
          <w:szCs w:val="24"/>
        </w:rPr>
        <w:t>социализации</w:t>
      </w:r>
      <w:proofErr w:type="gramEnd"/>
      <w:r w:rsidRPr="00B414E1">
        <w:rPr>
          <w:color w:val="000000" w:themeColor="text1"/>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93974" w:rsidRPr="00B414E1" w:rsidRDefault="00E93974" w:rsidP="00D17F8B">
      <w:pPr>
        <w:spacing w:line="360" w:lineRule="auto"/>
        <w:ind w:firstLine="720"/>
        <w:jc w:val="both"/>
        <w:rPr>
          <w:color w:val="000000" w:themeColor="text1"/>
          <w:sz w:val="24"/>
          <w:szCs w:val="24"/>
        </w:rPr>
      </w:pPr>
      <w:r w:rsidRPr="00B414E1">
        <w:rPr>
          <w:color w:val="000000" w:themeColor="text1"/>
          <w:sz w:val="24"/>
          <w:szCs w:val="24"/>
        </w:rPr>
        <w:t xml:space="preserve">В основе   процесса </w:t>
      </w:r>
      <w:r w:rsidR="0089398D" w:rsidRPr="00B414E1">
        <w:rPr>
          <w:color w:val="000000" w:themeColor="text1"/>
          <w:sz w:val="24"/>
          <w:szCs w:val="24"/>
        </w:rPr>
        <w:t xml:space="preserve">  воспитания   детей   в  ОО</w:t>
      </w:r>
      <w:r w:rsidRPr="00B414E1">
        <w:rPr>
          <w:color w:val="000000" w:themeColor="text1"/>
          <w:sz w:val="24"/>
          <w:szCs w:val="24"/>
        </w:rPr>
        <w:t xml:space="preserve"> лежат конституционные и национальные ценности российского общества.</w:t>
      </w:r>
    </w:p>
    <w:p w:rsidR="00E93974" w:rsidRPr="00B414E1" w:rsidRDefault="00E93974" w:rsidP="00D17F8B">
      <w:pPr>
        <w:spacing w:line="360" w:lineRule="auto"/>
        <w:ind w:firstLine="720"/>
        <w:jc w:val="both"/>
        <w:rPr>
          <w:color w:val="000000" w:themeColor="text1"/>
          <w:sz w:val="24"/>
          <w:szCs w:val="24"/>
        </w:rPr>
      </w:pPr>
      <w:r w:rsidRPr="00B414E1">
        <w:rPr>
          <w:color w:val="000000" w:themeColor="text1"/>
          <w:sz w:val="24"/>
          <w:szCs w:val="24"/>
        </w:rPr>
        <w:t>Целевые ориентиры рассматриваются как возрастные характеристики возможных достижений      ребенка, которые       коррелируют       с       портретом       выпу</w:t>
      </w:r>
      <w:r w:rsidR="00EB0FC7" w:rsidRPr="00B414E1">
        <w:rPr>
          <w:color w:val="000000" w:themeColor="text1"/>
          <w:sz w:val="24"/>
          <w:szCs w:val="24"/>
        </w:rPr>
        <w:t xml:space="preserve">скника       </w:t>
      </w:r>
      <w:r w:rsidRPr="00B414E1">
        <w:rPr>
          <w:color w:val="000000" w:themeColor="text1"/>
          <w:sz w:val="24"/>
          <w:szCs w:val="24"/>
        </w:rPr>
        <w:t xml:space="preserve">ОО и </w:t>
      </w:r>
      <w:r w:rsidRPr="00B414E1">
        <w:rPr>
          <w:color w:val="000000" w:themeColor="text1"/>
          <w:sz w:val="24"/>
          <w:szCs w:val="24"/>
        </w:rPr>
        <w:lastRenderedPageBreak/>
        <w:t>с базовыми духовно-нравственными ценностями. Планируемые результаты определяют направления для</w:t>
      </w:r>
      <w:r w:rsidR="00EB0FC7" w:rsidRPr="00B414E1">
        <w:rPr>
          <w:color w:val="000000" w:themeColor="text1"/>
          <w:sz w:val="24"/>
          <w:szCs w:val="24"/>
        </w:rPr>
        <w:t xml:space="preserve"> педагогического коллектива ОО</w:t>
      </w:r>
      <w:r w:rsidRPr="00B414E1">
        <w:rPr>
          <w:color w:val="000000" w:themeColor="text1"/>
          <w:sz w:val="24"/>
          <w:szCs w:val="24"/>
        </w:rPr>
        <w:t>.</w:t>
      </w:r>
    </w:p>
    <w:p w:rsidR="00E93974" w:rsidRPr="00B414E1" w:rsidRDefault="00E93974" w:rsidP="00D17F8B">
      <w:pPr>
        <w:spacing w:line="360" w:lineRule="auto"/>
        <w:ind w:firstLine="720"/>
        <w:jc w:val="both"/>
        <w:rPr>
          <w:color w:val="000000" w:themeColor="text1"/>
          <w:sz w:val="24"/>
          <w:szCs w:val="24"/>
        </w:rPr>
      </w:pPr>
      <w:r w:rsidRPr="00B414E1">
        <w:rPr>
          <w:color w:val="000000" w:themeColor="text1"/>
          <w:sz w:val="24"/>
          <w:szCs w:val="24"/>
        </w:rPr>
        <w:t xml:space="preserve">Реализация Программы воспитания основывается на взаимодействии с разными субъектами образовательных отношений, предполагает социальное партнерство с другими   организациями. Только при подобном </w:t>
      </w:r>
      <w:proofErr w:type="gramStart"/>
      <w:r w:rsidRPr="00B414E1">
        <w:rPr>
          <w:color w:val="000000" w:themeColor="text1"/>
          <w:sz w:val="24"/>
          <w:szCs w:val="24"/>
        </w:rPr>
        <w:t>подходе</w:t>
      </w:r>
      <w:proofErr w:type="gramEnd"/>
      <w:r w:rsidRPr="00B414E1">
        <w:rPr>
          <w:color w:val="000000" w:themeColor="text1"/>
          <w:sz w:val="24"/>
          <w:szCs w:val="24"/>
        </w:rPr>
        <w:t xml:space="preserve">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E93974" w:rsidRPr="00B414E1" w:rsidRDefault="00E93974" w:rsidP="00D17F8B">
      <w:pPr>
        <w:spacing w:line="360" w:lineRule="auto"/>
        <w:rPr>
          <w:color w:val="000000" w:themeColor="text1"/>
          <w:sz w:val="24"/>
          <w:szCs w:val="24"/>
        </w:rPr>
      </w:pPr>
      <w:r w:rsidRPr="00B414E1">
        <w:rPr>
          <w:color w:val="000000" w:themeColor="text1"/>
          <w:sz w:val="24"/>
          <w:szCs w:val="24"/>
        </w:rPr>
        <w:t xml:space="preserve">           Для того чтобы эти ценности осваивались ребёнком, они нашли свое отражение в основных направл</w:t>
      </w:r>
      <w:r w:rsidR="00EB0FC7" w:rsidRPr="00B414E1">
        <w:rPr>
          <w:color w:val="000000" w:themeColor="text1"/>
          <w:sz w:val="24"/>
          <w:szCs w:val="24"/>
        </w:rPr>
        <w:t>ениях воспитательной работы ОО</w:t>
      </w:r>
      <w:r w:rsidRPr="00B414E1">
        <w:rPr>
          <w:color w:val="000000" w:themeColor="text1"/>
          <w:sz w:val="24"/>
          <w:szCs w:val="24"/>
        </w:rPr>
        <w:t>.</w:t>
      </w:r>
    </w:p>
    <w:p w:rsidR="00E93974" w:rsidRPr="00B414E1" w:rsidRDefault="00E93974" w:rsidP="00D17F8B">
      <w:pPr>
        <w:spacing w:line="360" w:lineRule="auto"/>
        <w:ind w:firstLine="720"/>
        <w:jc w:val="both"/>
        <w:rPr>
          <w:color w:val="000000" w:themeColor="text1"/>
          <w:sz w:val="24"/>
          <w:szCs w:val="24"/>
        </w:rPr>
      </w:pPr>
      <w:r w:rsidRPr="00B414E1">
        <w:rPr>
          <w:color w:val="000000" w:themeColor="text1"/>
          <w:sz w:val="24"/>
          <w:szCs w:val="24"/>
        </w:rPr>
        <w:t xml:space="preserve">Ценности Родины и природы лежат в основе </w:t>
      </w:r>
      <w:r w:rsidRPr="00B414E1">
        <w:rPr>
          <w:b/>
          <w:color w:val="000000" w:themeColor="text1"/>
          <w:sz w:val="24"/>
          <w:szCs w:val="24"/>
        </w:rPr>
        <w:t>патриотического направления</w:t>
      </w:r>
      <w:r w:rsidRPr="00B414E1">
        <w:rPr>
          <w:color w:val="000000" w:themeColor="text1"/>
          <w:sz w:val="24"/>
          <w:szCs w:val="24"/>
        </w:rPr>
        <w:t xml:space="preserve"> воспитания.</w:t>
      </w:r>
    </w:p>
    <w:p w:rsidR="00E93974" w:rsidRPr="00B414E1" w:rsidRDefault="00E93974" w:rsidP="00D17F8B">
      <w:pPr>
        <w:spacing w:line="360" w:lineRule="auto"/>
        <w:ind w:firstLine="720"/>
        <w:jc w:val="both"/>
        <w:rPr>
          <w:color w:val="000000" w:themeColor="text1"/>
          <w:sz w:val="24"/>
          <w:szCs w:val="24"/>
        </w:rPr>
      </w:pPr>
      <w:r w:rsidRPr="00B414E1">
        <w:rPr>
          <w:color w:val="000000" w:themeColor="text1"/>
          <w:sz w:val="24"/>
          <w:szCs w:val="24"/>
        </w:rPr>
        <w:t xml:space="preserve">Ценности человека, семьи, дружбы, сотрудничества лежат в основе </w:t>
      </w:r>
      <w:r w:rsidRPr="00B414E1">
        <w:rPr>
          <w:b/>
          <w:color w:val="000000" w:themeColor="text1"/>
          <w:sz w:val="24"/>
          <w:szCs w:val="24"/>
        </w:rPr>
        <w:t>социального направления</w:t>
      </w:r>
      <w:r w:rsidRPr="00B414E1">
        <w:rPr>
          <w:color w:val="000000" w:themeColor="text1"/>
          <w:sz w:val="24"/>
          <w:szCs w:val="24"/>
        </w:rPr>
        <w:t xml:space="preserve"> воспитания.</w:t>
      </w:r>
    </w:p>
    <w:p w:rsidR="00E93974" w:rsidRPr="00B414E1" w:rsidRDefault="00E93974" w:rsidP="00D17F8B">
      <w:pPr>
        <w:spacing w:line="360" w:lineRule="auto"/>
        <w:ind w:firstLine="720"/>
        <w:jc w:val="both"/>
        <w:rPr>
          <w:color w:val="000000" w:themeColor="text1"/>
          <w:sz w:val="24"/>
          <w:szCs w:val="24"/>
        </w:rPr>
      </w:pPr>
      <w:r w:rsidRPr="00B414E1">
        <w:rPr>
          <w:color w:val="000000" w:themeColor="text1"/>
          <w:sz w:val="24"/>
          <w:szCs w:val="24"/>
        </w:rPr>
        <w:t xml:space="preserve">Ценность знания лежит в основе </w:t>
      </w:r>
      <w:r w:rsidRPr="00B414E1">
        <w:rPr>
          <w:b/>
          <w:color w:val="000000" w:themeColor="text1"/>
          <w:sz w:val="24"/>
          <w:szCs w:val="24"/>
        </w:rPr>
        <w:t>познавательного направления</w:t>
      </w:r>
      <w:r w:rsidRPr="00B414E1">
        <w:rPr>
          <w:color w:val="000000" w:themeColor="text1"/>
          <w:sz w:val="24"/>
          <w:szCs w:val="24"/>
        </w:rPr>
        <w:t xml:space="preserve"> воспитания.</w:t>
      </w:r>
    </w:p>
    <w:p w:rsidR="00E93974" w:rsidRPr="00B414E1" w:rsidRDefault="00E93974" w:rsidP="00D17F8B">
      <w:pPr>
        <w:spacing w:line="360" w:lineRule="auto"/>
        <w:ind w:firstLine="720"/>
        <w:jc w:val="both"/>
        <w:rPr>
          <w:color w:val="000000" w:themeColor="text1"/>
          <w:sz w:val="24"/>
          <w:szCs w:val="24"/>
        </w:rPr>
      </w:pPr>
      <w:r w:rsidRPr="00B414E1">
        <w:rPr>
          <w:color w:val="000000" w:themeColor="text1"/>
          <w:sz w:val="24"/>
          <w:szCs w:val="24"/>
        </w:rPr>
        <w:t xml:space="preserve">Ценность здоровья лежит в основе </w:t>
      </w:r>
      <w:r w:rsidRPr="00B414E1">
        <w:rPr>
          <w:b/>
          <w:color w:val="000000" w:themeColor="text1"/>
          <w:sz w:val="24"/>
          <w:szCs w:val="24"/>
        </w:rPr>
        <w:t>физического и оздоровительного направления</w:t>
      </w:r>
      <w:r w:rsidRPr="00B414E1">
        <w:rPr>
          <w:color w:val="000000" w:themeColor="text1"/>
          <w:sz w:val="24"/>
          <w:szCs w:val="24"/>
        </w:rPr>
        <w:t xml:space="preserve"> воспитания.</w:t>
      </w:r>
    </w:p>
    <w:p w:rsidR="00E93974" w:rsidRPr="00B414E1" w:rsidRDefault="00E93974" w:rsidP="00D17F8B">
      <w:pPr>
        <w:spacing w:line="360" w:lineRule="auto"/>
        <w:ind w:firstLine="720"/>
        <w:jc w:val="both"/>
        <w:rPr>
          <w:color w:val="000000" w:themeColor="text1"/>
          <w:sz w:val="24"/>
          <w:szCs w:val="24"/>
        </w:rPr>
      </w:pPr>
      <w:r w:rsidRPr="00B414E1">
        <w:rPr>
          <w:color w:val="000000" w:themeColor="text1"/>
          <w:sz w:val="24"/>
          <w:szCs w:val="24"/>
        </w:rPr>
        <w:t xml:space="preserve">Ценность труда лежит в основе </w:t>
      </w:r>
      <w:r w:rsidRPr="00B414E1">
        <w:rPr>
          <w:b/>
          <w:color w:val="000000" w:themeColor="text1"/>
          <w:sz w:val="24"/>
          <w:szCs w:val="24"/>
        </w:rPr>
        <w:t>трудового направления</w:t>
      </w:r>
      <w:r w:rsidRPr="00B414E1">
        <w:rPr>
          <w:color w:val="000000" w:themeColor="text1"/>
          <w:sz w:val="24"/>
          <w:szCs w:val="24"/>
        </w:rPr>
        <w:t xml:space="preserve"> воспитания.</w:t>
      </w:r>
    </w:p>
    <w:p w:rsidR="00E93974" w:rsidRPr="00B414E1" w:rsidRDefault="00E93974" w:rsidP="00D17F8B">
      <w:pPr>
        <w:spacing w:line="360" w:lineRule="auto"/>
        <w:ind w:firstLine="720"/>
        <w:jc w:val="both"/>
        <w:rPr>
          <w:color w:val="000000" w:themeColor="text1"/>
          <w:sz w:val="24"/>
          <w:szCs w:val="24"/>
        </w:rPr>
      </w:pPr>
      <w:r w:rsidRPr="00B414E1">
        <w:rPr>
          <w:color w:val="000000" w:themeColor="text1"/>
          <w:sz w:val="24"/>
          <w:szCs w:val="24"/>
        </w:rPr>
        <w:t xml:space="preserve">Ценности культуры и красоты лежат в основе </w:t>
      </w:r>
      <w:r w:rsidRPr="00B414E1">
        <w:rPr>
          <w:b/>
          <w:color w:val="000000" w:themeColor="text1"/>
          <w:sz w:val="24"/>
          <w:szCs w:val="24"/>
        </w:rPr>
        <w:t>этико-эстетического направления</w:t>
      </w:r>
      <w:r w:rsidRPr="00B414E1">
        <w:rPr>
          <w:color w:val="000000" w:themeColor="text1"/>
          <w:sz w:val="24"/>
          <w:szCs w:val="24"/>
        </w:rPr>
        <w:t xml:space="preserve"> воспитания.</w:t>
      </w:r>
    </w:p>
    <w:p w:rsidR="00E93974" w:rsidRPr="00B414E1" w:rsidRDefault="00E93974" w:rsidP="00D17F8B">
      <w:pPr>
        <w:spacing w:line="360" w:lineRule="auto"/>
        <w:ind w:firstLine="720"/>
        <w:jc w:val="both"/>
        <w:rPr>
          <w:color w:val="000000" w:themeColor="text1"/>
          <w:sz w:val="24"/>
          <w:szCs w:val="24"/>
        </w:rPr>
      </w:pPr>
      <w:r w:rsidRPr="00B414E1">
        <w:rPr>
          <w:color w:val="000000" w:themeColor="text1"/>
          <w:sz w:val="24"/>
          <w:szCs w:val="24"/>
        </w:rPr>
        <w:t xml:space="preserve">Основные направления воспитательной работы согласно федеральному государственному образовательному стандарту дошкольного образования (далее – ФГОС </w:t>
      </w:r>
      <w:proofErr w:type="gramStart"/>
      <w:r w:rsidRPr="00B414E1">
        <w:rPr>
          <w:color w:val="000000" w:themeColor="text1"/>
          <w:sz w:val="24"/>
          <w:szCs w:val="24"/>
        </w:rPr>
        <w:t>ДО</w:t>
      </w:r>
      <w:proofErr w:type="gramEnd"/>
      <w:r w:rsidRPr="00B414E1">
        <w:rPr>
          <w:color w:val="000000" w:themeColor="text1"/>
          <w:sz w:val="24"/>
          <w:szCs w:val="24"/>
        </w:rPr>
        <w:t xml:space="preserve">) реализуются </w:t>
      </w:r>
      <w:proofErr w:type="gramStart"/>
      <w:r w:rsidRPr="00B414E1">
        <w:rPr>
          <w:color w:val="000000" w:themeColor="text1"/>
          <w:sz w:val="24"/>
          <w:szCs w:val="24"/>
        </w:rPr>
        <w:t>в</w:t>
      </w:r>
      <w:proofErr w:type="gramEnd"/>
      <w:r w:rsidRPr="00B414E1">
        <w:rPr>
          <w:color w:val="000000" w:themeColor="text1"/>
          <w:sz w:val="24"/>
          <w:szCs w:val="24"/>
        </w:rPr>
        <w:t xml:space="preserve"> рамках образовательных областей: </w:t>
      </w:r>
    </w:p>
    <w:p w:rsidR="00E93974" w:rsidRPr="00B414E1" w:rsidRDefault="00E93974" w:rsidP="00D17F8B">
      <w:pPr>
        <w:spacing w:line="360" w:lineRule="auto"/>
        <w:ind w:firstLine="720"/>
        <w:jc w:val="both"/>
        <w:rPr>
          <w:color w:val="000000" w:themeColor="text1"/>
          <w:sz w:val="24"/>
          <w:szCs w:val="24"/>
        </w:rPr>
      </w:pPr>
      <w:r w:rsidRPr="00B414E1">
        <w:rPr>
          <w:color w:val="000000" w:themeColor="text1"/>
          <w:sz w:val="24"/>
          <w:szCs w:val="24"/>
        </w:rPr>
        <w:t xml:space="preserve">-  социально-коммуникативного, </w:t>
      </w:r>
    </w:p>
    <w:p w:rsidR="00E93974" w:rsidRPr="00B414E1" w:rsidRDefault="00E93974" w:rsidP="00D17F8B">
      <w:pPr>
        <w:spacing w:line="360" w:lineRule="auto"/>
        <w:ind w:firstLine="720"/>
        <w:jc w:val="both"/>
        <w:rPr>
          <w:color w:val="000000" w:themeColor="text1"/>
          <w:sz w:val="24"/>
          <w:szCs w:val="24"/>
        </w:rPr>
      </w:pPr>
      <w:r w:rsidRPr="00B414E1">
        <w:rPr>
          <w:color w:val="000000" w:themeColor="text1"/>
          <w:sz w:val="24"/>
          <w:szCs w:val="24"/>
        </w:rPr>
        <w:t xml:space="preserve">- познавательного, </w:t>
      </w:r>
    </w:p>
    <w:p w:rsidR="00E93974" w:rsidRPr="00B414E1" w:rsidRDefault="00E93974" w:rsidP="00D17F8B">
      <w:pPr>
        <w:spacing w:line="360" w:lineRule="auto"/>
        <w:ind w:firstLine="720"/>
        <w:jc w:val="both"/>
        <w:rPr>
          <w:color w:val="000000" w:themeColor="text1"/>
          <w:sz w:val="24"/>
          <w:szCs w:val="24"/>
        </w:rPr>
      </w:pPr>
      <w:r w:rsidRPr="00B414E1">
        <w:rPr>
          <w:color w:val="000000" w:themeColor="text1"/>
          <w:sz w:val="24"/>
          <w:szCs w:val="24"/>
        </w:rPr>
        <w:t xml:space="preserve">- речевого, </w:t>
      </w:r>
    </w:p>
    <w:p w:rsidR="00E93974" w:rsidRPr="00B414E1" w:rsidRDefault="00E93974" w:rsidP="00D17F8B">
      <w:pPr>
        <w:spacing w:line="360" w:lineRule="auto"/>
        <w:ind w:firstLine="720"/>
        <w:jc w:val="both"/>
        <w:rPr>
          <w:color w:val="000000" w:themeColor="text1"/>
          <w:sz w:val="24"/>
          <w:szCs w:val="24"/>
        </w:rPr>
      </w:pPr>
      <w:r w:rsidRPr="00B414E1">
        <w:rPr>
          <w:color w:val="000000" w:themeColor="text1"/>
          <w:sz w:val="24"/>
          <w:szCs w:val="24"/>
        </w:rPr>
        <w:t xml:space="preserve">- художественно-эстетического, </w:t>
      </w:r>
    </w:p>
    <w:p w:rsidR="00E93974" w:rsidRPr="00B414E1" w:rsidRDefault="00E93974" w:rsidP="00D17F8B">
      <w:pPr>
        <w:spacing w:line="360" w:lineRule="auto"/>
        <w:ind w:firstLine="720"/>
        <w:jc w:val="both"/>
        <w:rPr>
          <w:color w:val="000000" w:themeColor="text1"/>
          <w:sz w:val="24"/>
          <w:szCs w:val="24"/>
        </w:rPr>
      </w:pPr>
      <w:r w:rsidRPr="00B414E1">
        <w:rPr>
          <w:color w:val="000000" w:themeColor="text1"/>
          <w:sz w:val="24"/>
          <w:szCs w:val="24"/>
        </w:rPr>
        <w:t>- физического развития</w:t>
      </w:r>
      <w:r w:rsidR="00B414E1">
        <w:rPr>
          <w:color w:val="000000" w:themeColor="text1"/>
          <w:sz w:val="24"/>
          <w:szCs w:val="24"/>
        </w:rPr>
        <w:t>.</w:t>
      </w:r>
    </w:p>
    <w:p w:rsidR="00F17629" w:rsidRPr="00B414E1" w:rsidRDefault="00E93974" w:rsidP="00DB58E9">
      <w:pPr>
        <w:spacing w:line="360" w:lineRule="auto"/>
        <w:ind w:firstLine="708"/>
        <w:rPr>
          <w:b/>
          <w:color w:val="000000" w:themeColor="text1"/>
          <w:sz w:val="24"/>
          <w:szCs w:val="24"/>
        </w:rPr>
      </w:pPr>
      <w:r w:rsidRPr="00B414E1">
        <w:rPr>
          <w:b/>
          <w:color w:val="000000" w:themeColor="text1"/>
          <w:sz w:val="24"/>
          <w:szCs w:val="24"/>
        </w:rPr>
        <w:t xml:space="preserve">Раздел I. </w:t>
      </w:r>
      <w:r w:rsidR="00F17629" w:rsidRPr="00B414E1">
        <w:rPr>
          <w:b/>
          <w:color w:val="000000" w:themeColor="text1"/>
          <w:sz w:val="24"/>
          <w:szCs w:val="24"/>
        </w:rPr>
        <w:t>Целевой раздел Программы воспитания.</w:t>
      </w:r>
    </w:p>
    <w:p w:rsidR="00E93974" w:rsidRPr="00B414E1" w:rsidRDefault="009E56E1" w:rsidP="0097412E">
      <w:pPr>
        <w:spacing w:line="360" w:lineRule="auto"/>
        <w:ind w:firstLine="720"/>
        <w:rPr>
          <w:b/>
          <w:color w:val="000000" w:themeColor="text1"/>
          <w:sz w:val="24"/>
          <w:szCs w:val="24"/>
        </w:rPr>
      </w:pPr>
      <w:bookmarkStart w:id="2" w:name="Цель_Программы_воспитания"/>
      <w:bookmarkEnd w:id="2"/>
      <w:r w:rsidRPr="00B414E1">
        <w:rPr>
          <w:b/>
          <w:color w:val="000000" w:themeColor="text1"/>
          <w:sz w:val="24"/>
          <w:szCs w:val="24"/>
        </w:rPr>
        <w:t>Цели и задачи</w:t>
      </w:r>
      <w:r w:rsidR="00E93974" w:rsidRPr="00B414E1">
        <w:rPr>
          <w:b/>
          <w:color w:val="000000" w:themeColor="text1"/>
          <w:sz w:val="24"/>
          <w:szCs w:val="24"/>
        </w:rPr>
        <w:t xml:space="preserve"> воспитания</w:t>
      </w:r>
    </w:p>
    <w:p w:rsidR="00E93974" w:rsidRPr="00B414E1" w:rsidRDefault="0089398D" w:rsidP="00D17F8B">
      <w:pPr>
        <w:spacing w:line="360" w:lineRule="auto"/>
        <w:ind w:firstLine="720"/>
        <w:jc w:val="both"/>
        <w:rPr>
          <w:color w:val="000000" w:themeColor="text1"/>
          <w:sz w:val="24"/>
          <w:szCs w:val="24"/>
        </w:rPr>
      </w:pPr>
      <w:r w:rsidRPr="00B414E1">
        <w:rPr>
          <w:color w:val="000000" w:themeColor="text1"/>
          <w:sz w:val="24"/>
          <w:szCs w:val="24"/>
        </w:rPr>
        <w:t>Цель воспитания в ОО</w:t>
      </w:r>
      <w:r w:rsidR="00E93974" w:rsidRPr="00B414E1">
        <w:rPr>
          <w:color w:val="000000" w:themeColor="text1"/>
          <w:sz w:val="24"/>
          <w:szCs w:val="24"/>
        </w:rPr>
        <w:t xml:space="preserve">  – личностное развитие дошкольников и создание условий для их позитивной социализации на основе базовых ценностей российского общества </w:t>
      </w:r>
      <w:proofErr w:type="gramStart"/>
      <w:r w:rsidR="00E93974" w:rsidRPr="00B414E1">
        <w:rPr>
          <w:color w:val="000000" w:themeColor="text1"/>
          <w:sz w:val="24"/>
          <w:szCs w:val="24"/>
        </w:rPr>
        <w:t>через</w:t>
      </w:r>
      <w:proofErr w:type="gramEnd"/>
      <w:r w:rsidR="00E93974" w:rsidRPr="00B414E1">
        <w:rPr>
          <w:color w:val="000000" w:themeColor="text1"/>
          <w:sz w:val="24"/>
          <w:szCs w:val="24"/>
        </w:rPr>
        <w:t>:</w:t>
      </w:r>
    </w:p>
    <w:p w:rsidR="00E93974" w:rsidRPr="00B414E1" w:rsidRDefault="00E93974" w:rsidP="0097412E">
      <w:pPr>
        <w:spacing w:line="276" w:lineRule="auto"/>
        <w:jc w:val="both"/>
        <w:rPr>
          <w:color w:val="000000" w:themeColor="text1"/>
          <w:sz w:val="24"/>
          <w:szCs w:val="24"/>
        </w:rPr>
      </w:pPr>
      <w:r w:rsidRPr="00B414E1">
        <w:rPr>
          <w:color w:val="000000" w:themeColor="text1"/>
          <w:sz w:val="24"/>
          <w:szCs w:val="24"/>
        </w:rPr>
        <w:t>-  формирование ценностного отношения к окружающему миру, другим людям, себе;</w:t>
      </w:r>
    </w:p>
    <w:p w:rsidR="00E93974" w:rsidRPr="00B414E1" w:rsidRDefault="00E93974" w:rsidP="0097412E">
      <w:pPr>
        <w:spacing w:line="276" w:lineRule="auto"/>
        <w:jc w:val="both"/>
        <w:rPr>
          <w:color w:val="000000" w:themeColor="text1"/>
          <w:sz w:val="24"/>
          <w:szCs w:val="24"/>
        </w:rPr>
      </w:pPr>
      <w:r w:rsidRPr="00B414E1">
        <w:rPr>
          <w:color w:val="000000" w:themeColor="text1"/>
          <w:sz w:val="24"/>
          <w:szCs w:val="24"/>
        </w:rPr>
        <w:t>-  овладение первичными представлениями о базовых ценностях, а также выработанных обществом нормах и правилах поведения;</w:t>
      </w:r>
    </w:p>
    <w:p w:rsidR="00E93974" w:rsidRPr="00B414E1" w:rsidRDefault="00E93974" w:rsidP="0097412E">
      <w:pPr>
        <w:spacing w:line="276" w:lineRule="auto"/>
        <w:jc w:val="both"/>
        <w:rPr>
          <w:color w:val="000000" w:themeColor="text1"/>
          <w:sz w:val="24"/>
          <w:szCs w:val="24"/>
        </w:rPr>
      </w:pPr>
      <w:r w:rsidRPr="00B414E1">
        <w:rPr>
          <w:color w:val="000000" w:themeColor="text1"/>
          <w:sz w:val="24"/>
          <w:szCs w:val="24"/>
        </w:rPr>
        <w:t xml:space="preserve">-  приобретение   первичного    опыта    деятельности    и    поведения    в    соответствии с     базовыми      национальными      ценностями, нормами      и      правилами, принятыми в </w:t>
      </w:r>
      <w:r w:rsidRPr="00B414E1">
        <w:rPr>
          <w:color w:val="000000" w:themeColor="text1"/>
          <w:sz w:val="24"/>
          <w:szCs w:val="24"/>
        </w:rPr>
        <w:lastRenderedPageBreak/>
        <w:t>обществе.</w:t>
      </w:r>
    </w:p>
    <w:p w:rsidR="00E93974" w:rsidRPr="00B414E1" w:rsidRDefault="00E93974" w:rsidP="0097412E">
      <w:pPr>
        <w:pStyle w:val="a7"/>
        <w:spacing w:line="276" w:lineRule="auto"/>
        <w:ind w:left="0" w:firstLine="0"/>
        <w:jc w:val="both"/>
        <w:rPr>
          <w:bCs/>
          <w:color w:val="000000" w:themeColor="text1"/>
          <w:sz w:val="24"/>
          <w:szCs w:val="24"/>
        </w:rPr>
      </w:pPr>
      <w:r w:rsidRPr="00B414E1">
        <w:rPr>
          <w:bCs/>
          <w:color w:val="000000" w:themeColor="text1"/>
          <w:sz w:val="24"/>
          <w:szCs w:val="24"/>
        </w:rPr>
        <w:t xml:space="preserve">Реализация Программы предполагает преемственность по отношению к достижению воспитательных целей и задач последующих уровней образования </w:t>
      </w:r>
    </w:p>
    <w:p w:rsidR="00E93974" w:rsidRDefault="00E93974" w:rsidP="00E93974">
      <w:pPr>
        <w:pStyle w:val="a7"/>
        <w:spacing w:line="276" w:lineRule="auto"/>
        <w:ind w:left="0" w:firstLine="0"/>
        <w:rPr>
          <w:b/>
          <w:bCs/>
          <w:color w:val="000000"/>
        </w:rPr>
      </w:pPr>
      <w:r>
        <w:rPr>
          <w:b/>
          <w:bCs/>
          <w:color w:val="000000"/>
        </w:rPr>
        <w:t xml:space="preserve">                                       </w:t>
      </w:r>
    </w:p>
    <w:p w:rsidR="00E93974" w:rsidRPr="00901199" w:rsidRDefault="00E93974" w:rsidP="00E93974">
      <w:pPr>
        <w:pStyle w:val="a7"/>
        <w:spacing w:line="276" w:lineRule="auto"/>
        <w:ind w:left="0" w:firstLine="0"/>
        <w:rPr>
          <w:sz w:val="24"/>
          <w:szCs w:val="24"/>
        </w:rPr>
      </w:pPr>
      <w:r>
        <w:rPr>
          <w:b/>
          <w:bCs/>
          <w:color w:val="000000"/>
        </w:rPr>
        <w:t xml:space="preserve">                                        </w:t>
      </w:r>
      <w:r w:rsidRPr="00AD3606">
        <w:rPr>
          <w:b/>
          <w:bCs/>
          <w:color w:val="000000"/>
        </w:rPr>
        <w:t>Преемственность целей воспитания</w:t>
      </w:r>
    </w:p>
    <w:p w:rsidR="00E93974" w:rsidRPr="00AD3606" w:rsidRDefault="00E93974" w:rsidP="00E93974">
      <w:pPr>
        <w:pStyle w:val="13"/>
        <w:keepNext/>
        <w:suppressLineNumbers/>
        <w:shd w:val="clear" w:color="auto" w:fill="FFFFFF"/>
        <w:suppressAutoHyphens w:val="0"/>
        <w:spacing w:before="0" w:after="0"/>
        <w:ind w:firstLine="709"/>
        <w:contextualSpacing/>
        <w:jc w:val="center"/>
        <w:rPr>
          <w:b/>
          <w:bCs/>
          <w:color w:val="000000"/>
        </w:rPr>
      </w:pPr>
    </w:p>
    <w:tbl>
      <w:tblPr>
        <w:tblStyle w:val="ad"/>
        <w:tblW w:w="0" w:type="auto"/>
        <w:tblInd w:w="-176" w:type="dxa"/>
        <w:tblLook w:val="04A0"/>
      </w:tblPr>
      <w:tblGrid>
        <w:gridCol w:w="4834"/>
        <w:gridCol w:w="4917"/>
      </w:tblGrid>
      <w:tr w:rsidR="00E93974" w:rsidTr="001B1A53">
        <w:tc>
          <w:tcPr>
            <w:tcW w:w="4834" w:type="dxa"/>
          </w:tcPr>
          <w:p w:rsidR="00E93974" w:rsidRPr="00E93974" w:rsidRDefault="00375626" w:rsidP="0097412E">
            <w:pPr>
              <w:pStyle w:val="13"/>
              <w:keepNext/>
              <w:suppressLineNumbers/>
              <w:suppressAutoHyphens w:val="0"/>
              <w:spacing w:before="0" w:after="0" w:line="276" w:lineRule="auto"/>
              <w:contextualSpacing/>
              <w:jc w:val="both"/>
              <w:rPr>
                <w:b/>
                <w:bCs/>
                <w:color w:val="000000"/>
                <w:lang w:val="ru-RU"/>
              </w:rPr>
            </w:pPr>
            <w:r>
              <w:rPr>
                <w:b/>
                <w:bCs/>
                <w:color w:val="000000"/>
                <w:lang w:val="ru-RU"/>
              </w:rPr>
              <w:t xml:space="preserve">Общая цель воспитания в </w:t>
            </w:r>
            <w:r w:rsidR="00E93974" w:rsidRPr="00E93974">
              <w:rPr>
                <w:b/>
                <w:bCs/>
                <w:color w:val="000000"/>
                <w:lang w:val="ru-RU"/>
              </w:rPr>
              <w:t>ОО – личностное развитие дошкольников и создание условий для их позитивной социализации на основе базовых ценностей российского общества</w:t>
            </w:r>
          </w:p>
        </w:tc>
        <w:tc>
          <w:tcPr>
            <w:tcW w:w="4917" w:type="dxa"/>
          </w:tcPr>
          <w:p w:rsidR="00E93974" w:rsidRPr="00E93974" w:rsidRDefault="00E93974" w:rsidP="0097412E">
            <w:pPr>
              <w:pStyle w:val="13"/>
              <w:keepNext/>
              <w:suppressLineNumbers/>
              <w:suppressAutoHyphens w:val="0"/>
              <w:spacing w:before="0" w:after="0" w:line="276" w:lineRule="auto"/>
              <w:contextualSpacing/>
              <w:jc w:val="both"/>
              <w:rPr>
                <w:b/>
                <w:bCs/>
                <w:color w:val="000000"/>
                <w:lang w:val="ru-RU"/>
              </w:rPr>
            </w:pPr>
            <w:r w:rsidRPr="00E93974">
              <w:rPr>
                <w:b/>
                <w:bCs/>
                <w:color w:val="000000"/>
                <w:lang w:val="ru-RU"/>
              </w:rPr>
              <w:t>Общая цель воспитания в школе – личностное развитие воспитанников</w:t>
            </w:r>
          </w:p>
        </w:tc>
      </w:tr>
      <w:tr w:rsidR="00E93974" w:rsidTr="001B1A53">
        <w:trPr>
          <w:trHeight w:val="687"/>
        </w:trPr>
        <w:tc>
          <w:tcPr>
            <w:tcW w:w="4834" w:type="dxa"/>
          </w:tcPr>
          <w:p w:rsidR="00E93974" w:rsidRPr="00E93974" w:rsidRDefault="00E93974" w:rsidP="001B1A53">
            <w:pPr>
              <w:pStyle w:val="13"/>
              <w:keepNext/>
              <w:suppressLineNumbers/>
              <w:suppressAutoHyphens w:val="0"/>
              <w:spacing w:before="0" w:after="0" w:line="276" w:lineRule="auto"/>
              <w:contextualSpacing/>
              <w:jc w:val="both"/>
              <w:rPr>
                <w:bCs/>
                <w:color w:val="000000"/>
                <w:lang w:val="ru-RU"/>
              </w:rPr>
            </w:pPr>
            <w:r w:rsidRPr="00E93974">
              <w:rPr>
                <w:bCs/>
                <w:color w:val="000000"/>
                <w:lang w:val="ru-RU"/>
              </w:rPr>
              <w:t>Формирование ценностного отношения к окружающему миру, другим людям, себе</w:t>
            </w:r>
          </w:p>
        </w:tc>
        <w:tc>
          <w:tcPr>
            <w:tcW w:w="4917" w:type="dxa"/>
          </w:tcPr>
          <w:p w:rsidR="00E93974" w:rsidRPr="00E93974" w:rsidRDefault="00E93974" w:rsidP="001B1A53">
            <w:pPr>
              <w:pStyle w:val="13"/>
              <w:keepNext/>
              <w:suppressLineNumbers/>
              <w:suppressAutoHyphens w:val="0"/>
              <w:spacing w:before="0" w:after="0" w:line="276" w:lineRule="auto"/>
              <w:contextualSpacing/>
              <w:jc w:val="both"/>
              <w:rPr>
                <w:bCs/>
                <w:color w:val="000000"/>
                <w:lang w:val="ru-RU"/>
              </w:rPr>
            </w:pPr>
            <w:r w:rsidRPr="00E93974">
              <w:rPr>
                <w:bCs/>
                <w:color w:val="000000"/>
                <w:lang w:val="ru-RU"/>
              </w:rPr>
              <w:t>Развитие позитивного отношения к общественным ценностям (социально значимых отношений)</w:t>
            </w:r>
          </w:p>
        </w:tc>
      </w:tr>
      <w:tr w:rsidR="00E93974" w:rsidTr="001B1A53">
        <w:tc>
          <w:tcPr>
            <w:tcW w:w="4834" w:type="dxa"/>
          </w:tcPr>
          <w:p w:rsidR="00E93974" w:rsidRPr="00E93974" w:rsidRDefault="00E93974" w:rsidP="001B1A53">
            <w:pPr>
              <w:pStyle w:val="13"/>
              <w:keepNext/>
              <w:suppressLineNumbers/>
              <w:suppressAutoHyphens w:val="0"/>
              <w:spacing w:before="0" w:after="0" w:line="276" w:lineRule="auto"/>
              <w:contextualSpacing/>
              <w:jc w:val="both"/>
              <w:rPr>
                <w:bCs/>
                <w:color w:val="000000"/>
                <w:lang w:val="ru-RU"/>
              </w:rPr>
            </w:pPr>
            <w:r w:rsidRPr="00E93974">
              <w:rPr>
                <w:bCs/>
                <w:color w:val="000000"/>
                <w:lang w:val="ru-RU"/>
              </w:rPr>
              <w:t>Овладение первичными представлениями о базовых ценностях, а также выработанных обществом нормах и правилах поведения</w:t>
            </w:r>
          </w:p>
        </w:tc>
        <w:tc>
          <w:tcPr>
            <w:tcW w:w="4917" w:type="dxa"/>
          </w:tcPr>
          <w:p w:rsidR="00E93974" w:rsidRPr="00E93974" w:rsidRDefault="00E93974" w:rsidP="001B1A53">
            <w:pPr>
              <w:pStyle w:val="13"/>
              <w:keepNext/>
              <w:suppressLineNumbers/>
              <w:suppressAutoHyphens w:val="0"/>
              <w:spacing w:before="0" w:after="0" w:line="276" w:lineRule="auto"/>
              <w:contextualSpacing/>
              <w:jc w:val="both"/>
              <w:rPr>
                <w:bCs/>
                <w:color w:val="000000"/>
                <w:lang w:val="ru-RU"/>
              </w:rPr>
            </w:pPr>
            <w:r w:rsidRPr="00E93974">
              <w:rPr>
                <w:bCs/>
                <w:color w:val="000000"/>
                <w:lang w:val="ru-RU"/>
              </w:rPr>
              <w:t>Усвоение знаний основных норм, которые общество выработало на основе ценностей (социально значимых знаний)</w:t>
            </w:r>
          </w:p>
        </w:tc>
      </w:tr>
      <w:tr w:rsidR="00E93974" w:rsidTr="001B1A53">
        <w:tc>
          <w:tcPr>
            <w:tcW w:w="4834" w:type="dxa"/>
          </w:tcPr>
          <w:p w:rsidR="00E93974" w:rsidRPr="00E93974" w:rsidRDefault="00E93974" w:rsidP="001B1A53">
            <w:pPr>
              <w:pStyle w:val="13"/>
              <w:keepNext/>
              <w:suppressLineNumbers/>
              <w:suppressAutoHyphens w:val="0"/>
              <w:spacing w:before="0" w:after="0" w:line="276" w:lineRule="auto"/>
              <w:contextualSpacing/>
              <w:jc w:val="both"/>
              <w:rPr>
                <w:bCs/>
                <w:color w:val="000000"/>
                <w:lang w:val="ru-RU"/>
              </w:rPr>
            </w:pPr>
            <w:r w:rsidRPr="00E93974">
              <w:rPr>
                <w:bCs/>
                <w:color w:val="000000"/>
                <w:lang w:val="ru-RU"/>
              </w:rPr>
              <w:t xml:space="preserve">Приобретение первичного опыта деятельности и поведения в соответствии </w:t>
            </w:r>
            <w:r w:rsidRPr="00E93974">
              <w:rPr>
                <w:bCs/>
                <w:color w:val="000000"/>
                <w:lang w:val="ru-RU"/>
              </w:rPr>
              <w:br/>
              <w:t xml:space="preserve">с базовыми национальными ценностями, нормами и правилами, принятыми </w:t>
            </w:r>
            <w:r w:rsidRPr="00E93974">
              <w:rPr>
                <w:bCs/>
                <w:color w:val="000000"/>
                <w:lang w:val="ru-RU"/>
              </w:rPr>
              <w:br/>
              <w:t>в обществе</w:t>
            </w:r>
          </w:p>
        </w:tc>
        <w:tc>
          <w:tcPr>
            <w:tcW w:w="4917" w:type="dxa"/>
          </w:tcPr>
          <w:p w:rsidR="00E93974" w:rsidRPr="00E93974" w:rsidRDefault="00E93974" w:rsidP="001B1A53">
            <w:pPr>
              <w:pStyle w:val="13"/>
              <w:keepNext/>
              <w:suppressLineNumbers/>
              <w:suppressAutoHyphens w:val="0"/>
              <w:spacing w:before="0" w:after="0" w:line="276" w:lineRule="auto"/>
              <w:contextualSpacing/>
              <w:jc w:val="both"/>
              <w:rPr>
                <w:bCs/>
                <w:color w:val="000000"/>
                <w:lang w:val="ru-RU"/>
              </w:rPr>
            </w:pPr>
            <w:r w:rsidRPr="00E93974">
              <w:rPr>
                <w:bCs/>
                <w:color w:val="000000"/>
                <w:lang w:val="ru-RU"/>
              </w:rPr>
              <w:t>Приобретение соответствующего ценностям опыта поведения, опыта применения сформированных знаний и отношений на практике (социально значимых дел)</w:t>
            </w:r>
          </w:p>
        </w:tc>
      </w:tr>
    </w:tbl>
    <w:p w:rsidR="00E93974" w:rsidRDefault="00E93974" w:rsidP="00E93974">
      <w:pPr>
        <w:spacing w:line="360" w:lineRule="auto"/>
        <w:ind w:firstLine="720"/>
      </w:pPr>
    </w:p>
    <w:p w:rsidR="009E56E1" w:rsidRDefault="00E93974" w:rsidP="00375626">
      <w:pPr>
        <w:spacing w:line="360" w:lineRule="auto"/>
        <w:ind w:firstLine="720"/>
        <w:jc w:val="both"/>
        <w:rPr>
          <w:sz w:val="24"/>
          <w:szCs w:val="24"/>
        </w:rPr>
      </w:pPr>
      <w:r w:rsidRPr="0097412E">
        <w:rPr>
          <w:sz w:val="24"/>
          <w:szCs w:val="24"/>
        </w:rPr>
        <w:t xml:space="preserve">Задачи воспитания сформированы для каждого возрастного периода (1,5 года – 3 года, 3 года – 8 лет) на основе планируемых результатов достижения цели воспитания и реализуются в единстве с развивающими задачами, определенными в образовательной программе </w:t>
      </w:r>
      <w:r w:rsidR="0097412E">
        <w:rPr>
          <w:sz w:val="24"/>
          <w:szCs w:val="24"/>
        </w:rPr>
        <w:t>ОО</w:t>
      </w:r>
      <w:r w:rsidRPr="0097412E">
        <w:rPr>
          <w:sz w:val="24"/>
          <w:szCs w:val="24"/>
        </w:rPr>
        <w:t>. Задачи воспитания соответствуют основным направлениям воспитательной работы.</w:t>
      </w:r>
    </w:p>
    <w:p w:rsidR="00E93974" w:rsidRPr="009F6C0A" w:rsidRDefault="00E93974" w:rsidP="00DB58E9">
      <w:pPr>
        <w:pStyle w:val="13"/>
        <w:keepNext/>
        <w:suppressLineNumbers/>
        <w:shd w:val="clear" w:color="auto" w:fill="FFFFFF"/>
        <w:suppressAutoHyphens w:val="0"/>
        <w:spacing w:line="360" w:lineRule="auto"/>
        <w:ind w:firstLine="709"/>
        <w:contextualSpacing/>
        <w:jc w:val="center"/>
        <w:rPr>
          <w:b/>
          <w:bCs/>
          <w:color w:val="000000"/>
        </w:rPr>
      </w:pPr>
      <w:r w:rsidRPr="009F6C0A">
        <w:rPr>
          <w:b/>
          <w:bCs/>
          <w:color w:val="000000"/>
        </w:rPr>
        <w:lastRenderedPageBreak/>
        <w:t>Задачи воспитания на основе планируемых результатов достижения цели воспитания, в соответствии с основными напр</w:t>
      </w:r>
      <w:r>
        <w:rPr>
          <w:b/>
          <w:bCs/>
          <w:color w:val="000000"/>
        </w:rPr>
        <w:t>авлениями воспитательной работы.</w:t>
      </w:r>
    </w:p>
    <w:p w:rsidR="00E93974" w:rsidRDefault="00E93974" w:rsidP="00E93974">
      <w:pPr>
        <w:pStyle w:val="13"/>
        <w:keepNext/>
        <w:suppressLineNumbers/>
        <w:shd w:val="clear" w:color="auto" w:fill="FFFFFF"/>
        <w:suppressAutoHyphens w:val="0"/>
        <w:spacing w:before="0" w:after="0"/>
        <w:ind w:firstLine="709"/>
        <w:contextualSpacing/>
        <w:jc w:val="both"/>
        <w:rPr>
          <w:bCs/>
          <w:color w:val="000000"/>
        </w:rPr>
      </w:pP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9"/>
        <w:gridCol w:w="1839"/>
        <w:gridCol w:w="2859"/>
        <w:gridCol w:w="2859"/>
      </w:tblGrid>
      <w:tr w:rsidR="00E93974" w:rsidRPr="00A11FAE" w:rsidTr="0097412E">
        <w:tc>
          <w:tcPr>
            <w:tcW w:w="2060" w:type="dxa"/>
            <w:vMerge w:val="restart"/>
          </w:tcPr>
          <w:p w:rsidR="00E93974" w:rsidRPr="0097412E" w:rsidRDefault="00E93974" w:rsidP="001B1A53">
            <w:pPr>
              <w:keepNext/>
              <w:suppressLineNumbers/>
              <w:contextualSpacing/>
              <w:jc w:val="center"/>
              <w:rPr>
                <w:b/>
                <w:sz w:val="24"/>
                <w:szCs w:val="24"/>
              </w:rPr>
            </w:pPr>
            <w:r w:rsidRPr="0097412E">
              <w:rPr>
                <w:b/>
                <w:sz w:val="24"/>
                <w:szCs w:val="24"/>
              </w:rPr>
              <w:t>Направление воспитания</w:t>
            </w:r>
          </w:p>
        </w:tc>
        <w:tc>
          <w:tcPr>
            <w:tcW w:w="1698" w:type="dxa"/>
            <w:vMerge w:val="restart"/>
            <w:vAlign w:val="center"/>
          </w:tcPr>
          <w:p w:rsidR="00E93974" w:rsidRPr="0097412E" w:rsidRDefault="00E93974" w:rsidP="001B1A53">
            <w:pPr>
              <w:keepNext/>
              <w:suppressLineNumbers/>
              <w:contextualSpacing/>
              <w:jc w:val="center"/>
              <w:rPr>
                <w:b/>
                <w:color w:val="000000"/>
                <w:sz w:val="24"/>
                <w:szCs w:val="24"/>
              </w:rPr>
            </w:pPr>
            <w:r w:rsidRPr="0097412E">
              <w:rPr>
                <w:b/>
                <w:bCs/>
                <w:color w:val="000000"/>
                <w:sz w:val="24"/>
                <w:szCs w:val="24"/>
              </w:rPr>
              <w:t>Базовые ценности</w:t>
            </w:r>
          </w:p>
        </w:tc>
        <w:tc>
          <w:tcPr>
            <w:tcW w:w="5858" w:type="dxa"/>
            <w:gridSpan w:val="2"/>
          </w:tcPr>
          <w:p w:rsidR="00E93974" w:rsidRPr="0097412E" w:rsidRDefault="00E93974" w:rsidP="001B1A53">
            <w:pPr>
              <w:keepNext/>
              <w:suppressLineNumbers/>
              <w:contextualSpacing/>
              <w:jc w:val="center"/>
              <w:rPr>
                <w:b/>
                <w:bCs/>
                <w:color w:val="000000"/>
                <w:sz w:val="24"/>
                <w:szCs w:val="24"/>
              </w:rPr>
            </w:pPr>
            <w:r w:rsidRPr="0097412E">
              <w:rPr>
                <w:b/>
                <w:bCs/>
                <w:color w:val="000000"/>
                <w:sz w:val="24"/>
                <w:szCs w:val="24"/>
              </w:rPr>
              <w:t>Задачи воспитания</w:t>
            </w:r>
          </w:p>
        </w:tc>
      </w:tr>
      <w:tr w:rsidR="00E93974" w:rsidRPr="00A11FAE" w:rsidTr="0097412E">
        <w:tc>
          <w:tcPr>
            <w:tcW w:w="2060" w:type="dxa"/>
            <w:vMerge/>
          </w:tcPr>
          <w:p w:rsidR="00E93974" w:rsidRPr="0097412E" w:rsidRDefault="00E93974" w:rsidP="001B1A53">
            <w:pPr>
              <w:keepNext/>
              <w:suppressLineNumbers/>
              <w:contextualSpacing/>
              <w:jc w:val="center"/>
              <w:rPr>
                <w:b/>
                <w:sz w:val="24"/>
                <w:szCs w:val="24"/>
              </w:rPr>
            </w:pPr>
          </w:p>
        </w:tc>
        <w:tc>
          <w:tcPr>
            <w:tcW w:w="1698" w:type="dxa"/>
            <w:vMerge/>
            <w:vAlign w:val="center"/>
          </w:tcPr>
          <w:p w:rsidR="00E93974" w:rsidRPr="0097412E" w:rsidRDefault="00E93974" w:rsidP="001B1A53">
            <w:pPr>
              <w:keepNext/>
              <w:suppressLineNumbers/>
              <w:ind w:firstLine="709"/>
              <w:contextualSpacing/>
              <w:jc w:val="center"/>
              <w:rPr>
                <w:b/>
                <w:bCs/>
                <w:color w:val="000000"/>
                <w:sz w:val="24"/>
                <w:szCs w:val="24"/>
              </w:rPr>
            </w:pPr>
          </w:p>
        </w:tc>
        <w:tc>
          <w:tcPr>
            <w:tcW w:w="2929" w:type="dxa"/>
          </w:tcPr>
          <w:p w:rsidR="00E93974" w:rsidRPr="0097412E" w:rsidRDefault="00E93974" w:rsidP="001B1A53">
            <w:pPr>
              <w:keepNext/>
              <w:suppressLineNumbers/>
              <w:contextualSpacing/>
              <w:jc w:val="center"/>
              <w:rPr>
                <w:b/>
                <w:bCs/>
                <w:color w:val="000000"/>
                <w:sz w:val="24"/>
                <w:szCs w:val="24"/>
              </w:rPr>
            </w:pPr>
            <w:r w:rsidRPr="0097412E">
              <w:rPr>
                <w:b/>
                <w:bCs/>
                <w:color w:val="000000"/>
                <w:sz w:val="24"/>
                <w:szCs w:val="24"/>
              </w:rPr>
              <w:t>Ранний возраст</w:t>
            </w:r>
          </w:p>
        </w:tc>
        <w:tc>
          <w:tcPr>
            <w:tcW w:w="2929" w:type="dxa"/>
          </w:tcPr>
          <w:p w:rsidR="00E93974" w:rsidRPr="0097412E" w:rsidRDefault="00E93974" w:rsidP="001B1A53">
            <w:pPr>
              <w:keepNext/>
              <w:suppressLineNumbers/>
              <w:contextualSpacing/>
              <w:jc w:val="center"/>
              <w:rPr>
                <w:b/>
                <w:bCs/>
                <w:color w:val="000000"/>
                <w:sz w:val="24"/>
                <w:szCs w:val="24"/>
              </w:rPr>
            </w:pPr>
            <w:r w:rsidRPr="0097412E">
              <w:rPr>
                <w:b/>
                <w:bCs/>
                <w:color w:val="000000"/>
                <w:sz w:val="24"/>
                <w:szCs w:val="24"/>
              </w:rPr>
              <w:t>Дошкольный возраст</w:t>
            </w:r>
          </w:p>
        </w:tc>
      </w:tr>
      <w:tr w:rsidR="00E93974" w:rsidRPr="00A11FAE" w:rsidTr="0097412E">
        <w:tc>
          <w:tcPr>
            <w:tcW w:w="2060" w:type="dxa"/>
          </w:tcPr>
          <w:p w:rsidR="00E93974" w:rsidRPr="0097412E" w:rsidRDefault="00E93974" w:rsidP="001B1A53">
            <w:pPr>
              <w:keepNext/>
              <w:suppressLineNumbers/>
              <w:contextualSpacing/>
              <w:rPr>
                <w:b/>
                <w:sz w:val="24"/>
                <w:szCs w:val="24"/>
              </w:rPr>
            </w:pPr>
          </w:p>
          <w:p w:rsidR="00E93974" w:rsidRPr="0097412E" w:rsidRDefault="00E93974" w:rsidP="001B1A53">
            <w:pPr>
              <w:keepNext/>
              <w:suppressLineNumbers/>
              <w:contextualSpacing/>
              <w:rPr>
                <w:b/>
                <w:sz w:val="24"/>
                <w:szCs w:val="24"/>
              </w:rPr>
            </w:pPr>
            <w:r w:rsidRPr="0097412E">
              <w:rPr>
                <w:b/>
                <w:sz w:val="24"/>
                <w:szCs w:val="24"/>
              </w:rPr>
              <w:t>Патриотическое</w:t>
            </w:r>
          </w:p>
        </w:tc>
        <w:tc>
          <w:tcPr>
            <w:tcW w:w="1698" w:type="dxa"/>
          </w:tcPr>
          <w:p w:rsidR="00E93974" w:rsidRPr="0097412E" w:rsidRDefault="00E93974" w:rsidP="001B1A53">
            <w:pPr>
              <w:keepNext/>
              <w:suppressLineNumbers/>
              <w:contextualSpacing/>
              <w:jc w:val="both"/>
              <w:rPr>
                <w:color w:val="000000"/>
                <w:sz w:val="24"/>
                <w:szCs w:val="24"/>
              </w:rPr>
            </w:pPr>
          </w:p>
          <w:p w:rsidR="00E93974" w:rsidRPr="0097412E" w:rsidRDefault="00E93974" w:rsidP="001B1A53">
            <w:pPr>
              <w:keepNext/>
              <w:suppressLineNumbers/>
              <w:contextualSpacing/>
              <w:jc w:val="both"/>
              <w:rPr>
                <w:color w:val="000000"/>
                <w:sz w:val="24"/>
                <w:szCs w:val="24"/>
              </w:rPr>
            </w:pPr>
            <w:r w:rsidRPr="0097412E">
              <w:rPr>
                <w:color w:val="000000"/>
                <w:sz w:val="24"/>
                <w:szCs w:val="24"/>
              </w:rPr>
              <w:t>Родина, природа</w:t>
            </w:r>
          </w:p>
        </w:tc>
        <w:tc>
          <w:tcPr>
            <w:tcW w:w="2929" w:type="dxa"/>
          </w:tcPr>
          <w:p w:rsidR="00E93974" w:rsidRPr="0097412E" w:rsidRDefault="00E93974" w:rsidP="001B1A53">
            <w:pPr>
              <w:keepNext/>
              <w:suppressLineNumbers/>
              <w:ind w:firstLine="284"/>
              <w:contextualSpacing/>
              <w:rPr>
                <w:sz w:val="24"/>
                <w:szCs w:val="24"/>
              </w:rPr>
            </w:pPr>
            <w:r w:rsidRPr="0097412E">
              <w:rPr>
                <w:sz w:val="24"/>
                <w:szCs w:val="24"/>
              </w:rPr>
              <w:t xml:space="preserve">Воспитывать элементарное чувство привязанности, любви к семье, </w:t>
            </w:r>
            <w:proofErr w:type="gramStart"/>
            <w:r w:rsidRPr="0097412E">
              <w:rPr>
                <w:sz w:val="24"/>
                <w:szCs w:val="24"/>
              </w:rPr>
              <w:t>близким</w:t>
            </w:r>
            <w:proofErr w:type="gramEnd"/>
            <w:r w:rsidRPr="0097412E">
              <w:rPr>
                <w:sz w:val="24"/>
                <w:szCs w:val="24"/>
              </w:rPr>
              <w:t>, окружающему миру.</w:t>
            </w:r>
          </w:p>
        </w:tc>
        <w:tc>
          <w:tcPr>
            <w:tcW w:w="2929" w:type="dxa"/>
          </w:tcPr>
          <w:p w:rsidR="00E93974" w:rsidRPr="0097412E" w:rsidRDefault="00E93974" w:rsidP="001B1A53">
            <w:pPr>
              <w:keepNext/>
              <w:suppressLineNumbers/>
              <w:ind w:firstLine="284"/>
              <w:contextualSpacing/>
              <w:rPr>
                <w:sz w:val="24"/>
                <w:szCs w:val="24"/>
              </w:rPr>
            </w:pPr>
            <w:r w:rsidRPr="0097412E">
              <w:rPr>
                <w:bCs/>
                <w:sz w:val="24"/>
                <w:szCs w:val="24"/>
              </w:rPr>
              <w:t xml:space="preserve">Воспитывать ценностное отношение и </w:t>
            </w:r>
            <w:r w:rsidRPr="0097412E">
              <w:rPr>
                <w:sz w:val="24"/>
                <w:szCs w:val="24"/>
              </w:rPr>
              <w:t>любовь к своей малой родине, чувство привязанности к родному дому, семье, близким людям. Формировать первичные представления о своей стране.</w:t>
            </w:r>
          </w:p>
        </w:tc>
      </w:tr>
      <w:tr w:rsidR="00E93974" w:rsidRPr="00A11FAE" w:rsidTr="0097412E">
        <w:tc>
          <w:tcPr>
            <w:tcW w:w="2060" w:type="dxa"/>
          </w:tcPr>
          <w:p w:rsidR="00E93974" w:rsidRPr="0097412E" w:rsidRDefault="00E93974" w:rsidP="001B1A53">
            <w:pPr>
              <w:keepNext/>
              <w:suppressLineNumbers/>
              <w:contextualSpacing/>
              <w:rPr>
                <w:sz w:val="24"/>
                <w:szCs w:val="24"/>
              </w:rPr>
            </w:pPr>
          </w:p>
          <w:p w:rsidR="00E93974" w:rsidRPr="0097412E" w:rsidRDefault="00E93974" w:rsidP="001B1A53">
            <w:pPr>
              <w:keepNext/>
              <w:suppressLineNumbers/>
              <w:contextualSpacing/>
              <w:rPr>
                <w:b/>
                <w:sz w:val="24"/>
                <w:szCs w:val="24"/>
              </w:rPr>
            </w:pPr>
            <w:r w:rsidRPr="0097412E">
              <w:rPr>
                <w:b/>
                <w:sz w:val="24"/>
                <w:szCs w:val="24"/>
              </w:rPr>
              <w:t>Социальное</w:t>
            </w:r>
          </w:p>
        </w:tc>
        <w:tc>
          <w:tcPr>
            <w:tcW w:w="1698" w:type="dxa"/>
          </w:tcPr>
          <w:p w:rsidR="00E93974" w:rsidRPr="0097412E" w:rsidRDefault="00E93974" w:rsidP="001B1A53">
            <w:pPr>
              <w:keepNext/>
              <w:suppressLineNumbers/>
              <w:contextualSpacing/>
              <w:jc w:val="both"/>
              <w:rPr>
                <w:color w:val="000000"/>
                <w:sz w:val="24"/>
                <w:szCs w:val="24"/>
              </w:rPr>
            </w:pPr>
          </w:p>
          <w:p w:rsidR="00E93974" w:rsidRPr="0097412E" w:rsidRDefault="00E93974" w:rsidP="001B1A53">
            <w:pPr>
              <w:keepNext/>
              <w:suppressLineNumbers/>
              <w:contextualSpacing/>
              <w:jc w:val="both"/>
              <w:rPr>
                <w:color w:val="000000"/>
                <w:sz w:val="24"/>
                <w:szCs w:val="24"/>
              </w:rPr>
            </w:pPr>
            <w:r w:rsidRPr="0097412E">
              <w:rPr>
                <w:color w:val="000000"/>
                <w:sz w:val="24"/>
                <w:szCs w:val="24"/>
              </w:rPr>
              <w:t>Человек, семья, дружба, сотрудничество</w:t>
            </w:r>
          </w:p>
        </w:tc>
        <w:tc>
          <w:tcPr>
            <w:tcW w:w="2929" w:type="dxa"/>
          </w:tcPr>
          <w:p w:rsidR="00E93974" w:rsidRPr="0097412E" w:rsidRDefault="00E93974" w:rsidP="001B1A53">
            <w:pPr>
              <w:keepNext/>
              <w:suppressLineNumbers/>
              <w:ind w:firstLine="284"/>
              <w:contextualSpacing/>
              <w:rPr>
                <w:sz w:val="24"/>
                <w:szCs w:val="24"/>
              </w:rPr>
            </w:pPr>
            <w:r w:rsidRPr="0097412E">
              <w:rPr>
                <w:sz w:val="24"/>
                <w:szCs w:val="24"/>
              </w:rPr>
              <w:t>Воспитывать у детей первоначальный интерес к другим детям и способность бесконфликтно играть рядом с ними; доброжелательность, доброту, сочувствие.</w:t>
            </w:r>
          </w:p>
          <w:p w:rsidR="00E93974" w:rsidRPr="0097412E" w:rsidRDefault="00E93974" w:rsidP="001B1A53">
            <w:pPr>
              <w:keepNext/>
              <w:suppressLineNumbers/>
              <w:ind w:firstLine="284"/>
              <w:contextualSpacing/>
              <w:rPr>
                <w:sz w:val="24"/>
                <w:szCs w:val="24"/>
              </w:rPr>
            </w:pPr>
            <w:r w:rsidRPr="0097412E">
              <w:rPr>
                <w:sz w:val="24"/>
                <w:szCs w:val="24"/>
              </w:rPr>
              <w:t>Формировать первичные представления о том, что такое «хорошо» и «плохо».</w:t>
            </w:r>
          </w:p>
          <w:p w:rsidR="00E93974" w:rsidRPr="0097412E" w:rsidRDefault="00E93974" w:rsidP="001B1A53">
            <w:pPr>
              <w:keepNext/>
              <w:suppressLineNumbers/>
              <w:ind w:firstLine="284"/>
              <w:contextualSpacing/>
              <w:rPr>
                <w:sz w:val="24"/>
                <w:szCs w:val="24"/>
              </w:rPr>
            </w:pPr>
            <w:r w:rsidRPr="0097412E">
              <w:rPr>
                <w:sz w:val="24"/>
                <w:szCs w:val="24"/>
              </w:rPr>
              <w:t>Поддерживать чувство удовлетворения в случае одобрения и чувство огорчения в случае неодобрения со стороны взрослых.</w:t>
            </w:r>
          </w:p>
          <w:p w:rsidR="00E93974" w:rsidRPr="0097412E" w:rsidRDefault="00E93974" w:rsidP="001B1A53">
            <w:pPr>
              <w:keepNext/>
              <w:suppressLineNumbers/>
              <w:ind w:firstLine="284"/>
              <w:contextualSpacing/>
              <w:rPr>
                <w:sz w:val="24"/>
                <w:szCs w:val="24"/>
              </w:rPr>
            </w:pPr>
            <w:r w:rsidRPr="0097412E">
              <w:rPr>
                <w:sz w:val="24"/>
                <w:szCs w:val="24"/>
              </w:rPr>
              <w:t>Стимулировать к проявлению позиции «Я сам!», способность к самостоятельным (свободным) активным действиям в общении. Обеспечивать практику общения с другими людьми с помощью вербальных и невербальных средств общения.</w:t>
            </w:r>
          </w:p>
        </w:tc>
        <w:tc>
          <w:tcPr>
            <w:tcW w:w="2929" w:type="dxa"/>
          </w:tcPr>
          <w:p w:rsidR="00E93974" w:rsidRPr="0097412E" w:rsidRDefault="00E93974" w:rsidP="001B1A53">
            <w:pPr>
              <w:keepNext/>
              <w:suppressLineNumbers/>
              <w:ind w:firstLine="284"/>
              <w:contextualSpacing/>
              <w:rPr>
                <w:sz w:val="24"/>
                <w:szCs w:val="24"/>
              </w:rPr>
            </w:pPr>
            <w:r w:rsidRPr="0097412E">
              <w:rPr>
                <w:sz w:val="24"/>
                <w:szCs w:val="24"/>
              </w:rPr>
              <w:t>Воспитывать у детей дружелюбность, доброжелательность, правдивость, искренность, способность к сочувствию и заботе, к нравственному поступку.</w:t>
            </w:r>
          </w:p>
          <w:p w:rsidR="00E93974" w:rsidRPr="0097412E" w:rsidRDefault="00E93974" w:rsidP="001B1A53">
            <w:pPr>
              <w:keepNext/>
              <w:suppressLineNumbers/>
              <w:ind w:firstLine="284"/>
              <w:contextualSpacing/>
              <w:rPr>
                <w:sz w:val="24"/>
                <w:szCs w:val="24"/>
              </w:rPr>
            </w:pPr>
            <w:r w:rsidRPr="0097412E">
              <w:rPr>
                <w:sz w:val="24"/>
                <w:szCs w:val="24"/>
              </w:rPr>
              <w:t>Формировать умение различать основные проявления добра и зла; принимать и уважать различия между людьми, ценности семьи и общества.</w:t>
            </w:r>
          </w:p>
          <w:p w:rsidR="00E93974" w:rsidRPr="0097412E" w:rsidRDefault="00E93974" w:rsidP="001B1A53">
            <w:pPr>
              <w:keepNext/>
              <w:suppressLineNumbers/>
              <w:ind w:firstLine="284"/>
              <w:contextualSpacing/>
              <w:rPr>
                <w:sz w:val="24"/>
                <w:szCs w:val="24"/>
              </w:rPr>
            </w:pPr>
            <w:r w:rsidRPr="0097412E">
              <w:rPr>
                <w:sz w:val="24"/>
                <w:szCs w:val="24"/>
              </w:rPr>
              <w:t>Стимулировать к проявлению задатков чувства долга, ответственности за свои действия и поведение.</w:t>
            </w:r>
          </w:p>
          <w:p w:rsidR="00E93974" w:rsidRPr="0097412E" w:rsidRDefault="00E93974" w:rsidP="001B1A53">
            <w:pPr>
              <w:keepNext/>
              <w:suppressLineNumbers/>
              <w:ind w:firstLine="284"/>
              <w:contextualSpacing/>
              <w:rPr>
                <w:sz w:val="24"/>
                <w:szCs w:val="24"/>
              </w:rPr>
            </w:pPr>
            <w:r w:rsidRPr="0097412E">
              <w:rPr>
                <w:sz w:val="24"/>
                <w:szCs w:val="24"/>
              </w:rPr>
              <w:t>Способствовать освоению основ речевой культуры.</w:t>
            </w:r>
          </w:p>
          <w:p w:rsidR="00E93974" w:rsidRPr="0097412E" w:rsidRDefault="00E93974" w:rsidP="001B1A53">
            <w:pPr>
              <w:keepNext/>
              <w:suppressLineNumbers/>
              <w:ind w:firstLine="284"/>
              <w:contextualSpacing/>
              <w:rPr>
                <w:sz w:val="24"/>
                <w:szCs w:val="24"/>
              </w:rPr>
            </w:pPr>
            <w:r w:rsidRPr="0097412E">
              <w:rPr>
                <w:sz w:val="24"/>
                <w:szCs w:val="24"/>
              </w:rPr>
              <w:t xml:space="preserve">Развивать умение слушать и слышать собеседника, способность взаимодействовать </w:t>
            </w:r>
            <w:proofErr w:type="gramStart"/>
            <w:r w:rsidRPr="0097412E">
              <w:rPr>
                <w:sz w:val="24"/>
                <w:szCs w:val="24"/>
              </w:rPr>
              <w:t>со</w:t>
            </w:r>
            <w:proofErr w:type="gramEnd"/>
            <w:r w:rsidRPr="0097412E">
              <w:rPr>
                <w:sz w:val="24"/>
                <w:szCs w:val="24"/>
              </w:rPr>
              <w:t xml:space="preserve"> взрослыми и сверстниками на основе общих интересов и дел.</w:t>
            </w:r>
          </w:p>
        </w:tc>
      </w:tr>
      <w:tr w:rsidR="00E93974" w:rsidRPr="00A11FAE" w:rsidTr="0097412E">
        <w:tc>
          <w:tcPr>
            <w:tcW w:w="2060" w:type="dxa"/>
          </w:tcPr>
          <w:p w:rsidR="00E93974" w:rsidRPr="0097412E" w:rsidRDefault="00E93974" w:rsidP="001B1A53">
            <w:pPr>
              <w:keepNext/>
              <w:suppressLineNumbers/>
              <w:contextualSpacing/>
              <w:rPr>
                <w:b/>
                <w:sz w:val="24"/>
                <w:szCs w:val="24"/>
              </w:rPr>
            </w:pPr>
          </w:p>
          <w:p w:rsidR="00E93974" w:rsidRPr="0097412E" w:rsidRDefault="00E93974" w:rsidP="001B1A53">
            <w:pPr>
              <w:keepNext/>
              <w:suppressLineNumbers/>
              <w:contextualSpacing/>
              <w:rPr>
                <w:b/>
                <w:sz w:val="24"/>
                <w:szCs w:val="24"/>
              </w:rPr>
            </w:pPr>
            <w:r w:rsidRPr="0097412E">
              <w:rPr>
                <w:b/>
                <w:sz w:val="24"/>
                <w:szCs w:val="24"/>
              </w:rPr>
              <w:t>Познавательное</w:t>
            </w:r>
          </w:p>
        </w:tc>
        <w:tc>
          <w:tcPr>
            <w:tcW w:w="1698" w:type="dxa"/>
          </w:tcPr>
          <w:p w:rsidR="00E93974" w:rsidRPr="0097412E" w:rsidRDefault="00E93974" w:rsidP="001B1A53">
            <w:pPr>
              <w:keepNext/>
              <w:suppressLineNumbers/>
              <w:contextualSpacing/>
              <w:jc w:val="both"/>
              <w:rPr>
                <w:color w:val="000000"/>
                <w:sz w:val="24"/>
                <w:szCs w:val="24"/>
              </w:rPr>
            </w:pPr>
          </w:p>
          <w:p w:rsidR="00E93974" w:rsidRPr="0097412E" w:rsidRDefault="00E93974" w:rsidP="001B1A53">
            <w:pPr>
              <w:keepNext/>
              <w:suppressLineNumbers/>
              <w:contextualSpacing/>
              <w:jc w:val="both"/>
              <w:rPr>
                <w:color w:val="000000"/>
                <w:sz w:val="24"/>
                <w:szCs w:val="24"/>
              </w:rPr>
            </w:pPr>
            <w:r w:rsidRPr="0097412E">
              <w:rPr>
                <w:color w:val="000000"/>
                <w:sz w:val="24"/>
                <w:szCs w:val="24"/>
              </w:rPr>
              <w:t xml:space="preserve">     Знание</w:t>
            </w:r>
          </w:p>
        </w:tc>
        <w:tc>
          <w:tcPr>
            <w:tcW w:w="2929" w:type="dxa"/>
          </w:tcPr>
          <w:p w:rsidR="00E93974" w:rsidRPr="0097412E" w:rsidRDefault="00E93974" w:rsidP="001B1A53">
            <w:pPr>
              <w:keepNext/>
              <w:suppressLineNumbers/>
              <w:ind w:firstLine="284"/>
              <w:contextualSpacing/>
              <w:rPr>
                <w:sz w:val="24"/>
                <w:szCs w:val="24"/>
              </w:rPr>
            </w:pPr>
            <w:r w:rsidRPr="0097412E">
              <w:rPr>
                <w:sz w:val="24"/>
                <w:szCs w:val="24"/>
              </w:rPr>
              <w:t xml:space="preserve">Воспитывать у детей первоначальный интерес к окружающему миру. </w:t>
            </w:r>
          </w:p>
          <w:p w:rsidR="00E93974" w:rsidRPr="0097412E" w:rsidRDefault="00E93974" w:rsidP="001B1A53">
            <w:pPr>
              <w:keepNext/>
              <w:suppressLineNumbers/>
              <w:ind w:firstLine="284"/>
              <w:contextualSpacing/>
              <w:rPr>
                <w:sz w:val="24"/>
                <w:szCs w:val="24"/>
              </w:rPr>
            </w:pPr>
            <w:r w:rsidRPr="0097412E">
              <w:rPr>
                <w:sz w:val="24"/>
                <w:szCs w:val="24"/>
              </w:rPr>
              <w:t xml:space="preserve">Стимулировать активность в поведении </w:t>
            </w:r>
            <w:r w:rsidRPr="0097412E">
              <w:rPr>
                <w:sz w:val="24"/>
                <w:szCs w:val="24"/>
              </w:rPr>
              <w:lastRenderedPageBreak/>
              <w:t>и деятельности.</w:t>
            </w:r>
          </w:p>
          <w:p w:rsidR="00E93974" w:rsidRPr="0097412E" w:rsidRDefault="00E93974" w:rsidP="001B1A53">
            <w:pPr>
              <w:keepNext/>
              <w:suppressLineNumbers/>
              <w:ind w:firstLine="284"/>
              <w:contextualSpacing/>
              <w:jc w:val="both"/>
              <w:rPr>
                <w:sz w:val="24"/>
                <w:szCs w:val="24"/>
              </w:rPr>
            </w:pPr>
          </w:p>
        </w:tc>
        <w:tc>
          <w:tcPr>
            <w:tcW w:w="2929" w:type="dxa"/>
          </w:tcPr>
          <w:p w:rsidR="00E93974" w:rsidRPr="0097412E" w:rsidRDefault="00E93974" w:rsidP="001B1A53">
            <w:pPr>
              <w:keepNext/>
              <w:suppressLineNumbers/>
              <w:ind w:firstLine="284"/>
              <w:contextualSpacing/>
              <w:rPr>
                <w:sz w:val="24"/>
                <w:szCs w:val="24"/>
              </w:rPr>
            </w:pPr>
            <w:r w:rsidRPr="0097412E">
              <w:rPr>
                <w:sz w:val="24"/>
                <w:szCs w:val="24"/>
              </w:rPr>
              <w:lastRenderedPageBreak/>
              <w:t xml:space="preserve">Воспитывать у детей любознательность, наблюдательность, потребность в самовыражении, в том </w:t>
            </w:r>
            <w:r w:rsidRPr="0097412E">
              <w:rPr>
                <w:sz w:val="24"/>
                <w:szCs w:val="24"/>
              </w:rPr>
              <w:lastRenderedPageBreak/>
              <w:t xml:space="preserve">числе творческом. </w:t>
            </w:r>
          </w:p>
          <w:p w:rsidR="00E93974" w:rsidRPr="0097412E" w:rsidRDefault="00E93974" w:rsidP="001B1A53">
            <w:pPr>
              <w:keepNext/>
              <w:suppressLineNumbers/>
              <w:ind w:firstLine="284"/>
              <w:contextualSpacing/>
              <w:rPr>
                <w:sz w:val="24"/>
                <w:szCs w:val="24"/>
              </w:rPr>
            </w:pPr>
            <w:r w:rsidRPr="0097412E">
              <w:rPr>
                <w:sz w:val="24"/>
                <w:szCs w:val="24"/>
              </w:rPr>
              <w:t>Стимулировать к проявлению активности, самостоятельности, инициативы в познавательной, игровой, коммуникативной и продуктивных видах деятельности и в самообслуживании. Формировать первичную картину мира на основе традиционных ценностей российского общества.</w:t>
            </w:r>
          </w:p>
        </w:tc>
      </w:tr>
      <w:tr w:rsidR="00E93974" w:rsidRPr="00A11FAE" w:rsidTr="0097412E">
        <w:tc>
          <w:tcPr>
            <w:tcW w:w="2060" w:type="dxa"/>
          </w:tcPr>
          <w:p w:rsidR="00E93974" w:rsidRPr="0097412E" w:rsidRDefault="00E93974" w:rsidP="001B1A53">
            <w:pPr>
              <w:keepNext/>
              <w:suppressLineNumbers/>
              <w:contextualSpacing/>
              <w:rPr>
                <w:b/>
                <w:sz w:val="24"/>
                <w:szCs w:val="24"/>
              </w:rPr>
            </w:pPr>
          </w:p>
          <w:p w:rsidR="00E93974" w:rsidRPr="0097412E" w:rsidRDefault="00E93974" w:rsidP="001B1A53">
            <w:pPr>
              <w:keepNext/>
              <w:suppressLineNumbers/>
              <w:contextualSpacing/>
              <w:rPr>
                <w:b/>
                <w:sz w:val="24"/>
                <w:szCs w:val="24"/>
              </w:rPr>
            </w:pPr>
            <w:r w:rsidRPr="0097412E">
              <w:rPr>
                <w:b/>
                <w:sz w:val="24"/>
                <w:szCs w:val="24"/>
              </w:rPr>
              <w:t>Физическое и оздоровительное</w:t>
            </w:r>
          </w:p>
        </w:tc>
        <w:tc>
          <w:tcPr>
            <w:tcW w:w="1698" w:type="dxa"/>
          </w:tcPr>
          <w:p w:rsidR="00E93974" w:rsidRPr="0097412E" w:rsidRDefault="00E93974" w:rsidP="001B1A53">
            <w:pPr>
              <w:keepNext/>
              <w:suppressLineNumbers/>
              <w:contextualSpacing/>
              <w:jc w:val="both"/>
              <w:rPr>
                <w:color w:val="000000"/>
                <w:sz w:val="24"/>
                <w:szCs w:val="24"/>
              </w:rPr>
            </w:pPr>
          </w:p>
          <w:p w:rsidR="00E93974" w:rsidRPr="0097412E" w:rsidRDefault="00E93974" w:rsidP="001B1A53">
            <w:pPr>
              <w:keepNext/>
              <w:suppressLineNumbers/>
              <w:contextualSpacing/>
              <w:jc w:val="both"/>
              <w:rPr>
                <w:color w:val="000000"/>
                <w:sz w:val="24"/>
                <w:szCs w:val="24"/>
              </w:rPr>
            </w:pPr>
            <w:r w:rsidRPr="0097412E">
              <w:rPr>
                <w:color w:val="000000"/>
                <w:sz w:val="24"/>
                <w:szCs w:val="24"/>
              </w:rPr>
              <w:t xml:space="preserve">Здоровье </w:t>
            </w:r>
          </w:p>
        </w:tc>
        <w:tc>
          <w:tcPr>
            <w:tcW w:w="2929" w:type="dxa"/>
          </w:tcPr>
          <w:p w:rsidR="00E93974" w:rsidRPr="0097412E" w:rsidRDefault="00E93974" w:rsidP="001B1A53">
            <w:pPr>
              <w:keepNext/>
              <w:suppressLineNumbers/>
              <w:ind w:firstLine="284"/>
              <w:contextualSpacing/>
              <w:rPr>
                <w:sz w:val="24"/>
                <w:szCs w:val="24"/>
              </w:rPr>
            </w:pPr>
            <w:r w:rsidRPr="0097412E">
              <w:rPr>
                <w:sz w:val="24"/>
                <w:szCs w:val="24"/>
              </w:rPr>
              <w:t>Воспитывать у детей интерес к физической активности, опрятность.</w:t>
            </w:r>
          </w:p>
          <w:p w:rsidR="00E93974" w:rsidRPr="0097412E" w:rsidRDefault="00E93974" w:rsidP="001B1A53">
            <w:pPr>
              <w:keepNext/>
              <w:suppressLineNumbers/>
              <w:ind w:firstLine="284"/>
              <w:contextualSpacing/>
              <w:rPr>
                <w:sz w:val="24"/>
                <w:szCs w:val="24"/>
              </w:rPr>
            </w:pPr>
            <w:r w:rsidRPr="0097412E">
              <w:rPr>
                <w:sz w:val="24"/>
                <w:szCs w:val="24"/>
              </w:rPr>
              <w:t>Формировать представления об элементарных правилах безопасности в быту, в ОО, на природе.</w:t>
            </w:r>
          </w:p>
          <w:p w:rsidR="00E93974" w:rsidRPr="0097412E" w:rsidRDefault="00E93974" w:rsidP="001B1A53">
            <w:pPr>
              <w:keepNext/>
              <w:suppressLineNumbers/>
              <w:ind w:firstLine="284"/>
              <w:contextualSpacing/>
              <w:rPr>
                <w:sz w:val="24"/>
                <w:szCs w:val="24"/>
              </w:rPr>
            </w:pPr>
            <w:r w:rsidRPr="0097412E">
              <w:rPr>
                <w:sz w:val="24"/>
                <w:szCs w:val="24"/>
              </w:rPr>
              <w:t>Обеспечивать регулярный опыт выполнения действий по самообслуживанию: мыть руки, самостоятельно есть, ложиться спать и т.д.</w:t>
            </w:r>
          </w:p>
        </w:tc>
        <w:tc>
          <w:tcPr>
            <w:tcW w:w="2929" w:type="dxa"/>
          </w:tcPr>
          <w:p w:rsidR="00E93974" w:rsidRPr="0097412E" w:rsidRDefault="00E93974" w:rsidP="001B1A53">
            <w:pPr>
              <w:keepNext/>
              <w:suppressLineNumbers/>
              <w:ind w:firstLine="284"/>
              <w:contextualSpacing/>
              <w:rPr>
                <w:sz w:val="24"/>
                <w:szCs w:val="24"/>
              </w:rPr>
            </w:pPr>
            <w:r w:rsidRPr="0097412E">
              <w:rPr>
                <w:sz w:val="24"/>
                <w:szCs w:val="24"/>
              </w:rPr>
              <w:t>Воспитывать у детей желание применять основные навыки личной и общественной гигиены.</w:t>
            </w:r>
          </w:p>
          <w:p w:rsidR="00E93974" w:rsidRPr="0097412E" w:rsidRDefault="00E93974" w:rsidP="001B1A53">
            <w:pPr>
              <w:keepNext/>
              <w:suppressLineNumbers/>
              <w:ind w:firstLine="284"/>
              <w:contextualSpacing/>
              <w:rPr>
                <w:sz w:val="24"/>
                <w:szCs w:val="24"/>
              </w:rPr>
            </w:pPr>
            <w:r w:rsidRPr="0097412E">
              <w:rPr>
                <w:sz w:val="24"/>
                <w:szCs w:val="24"/>
              </w:rPr>
              <w:t>Стимулировать к соблюдению правил безопасного поведения в быту, социуме (в том числе в цифровой среде), природе.</w:t>
            </w:r>
          </w:p>
        </w:tc>
      </w:tr>
      <w:tr w:rsidR="00E93974" w:rsidRPr="00A11FAE" w:rsidTr="0097412E">
        <w:tc>
          <w:tcPr>
            <w:tcW w:w="2060" w:type="dxa"/>
          </w:tcPr>
          <w:p w:rsidR="00E93974" w:rsidRPr="0097412E" w:rsidRDefault="00E93974" w:rsidP="001B1A53">
            <w:pPr>
              <w:keepNext/>
              <w:suppressLineNumbers/>
              <w:contextualSpacing/>
              <w:rPr>
                <w:sz w:val="24"/>
                <w:szCs w:val="24"/>
              </w:rPr>
            </w:pPr>
          </w:p>
          <w:p w:rsidR="00E93974" w:rsidRPr="0097412E" w:rsidRDefault="00E93974" w:rsidP="001B1A53">
            <w:pPr>
              <w:keepNext/>
              <w:suppressLineNumbers/>
              <w:contextualSpacing/>
              <w:rPr>
                <w:b/>
                <w:sz w:val="24"/>
                <w:szCs w:val="24"/>
              </w:rPr>
            </w:pPr>
            <w:r w:rsidRPr="0097412E">
              <w:rPr>
                <w:b/>
                <w:sz w:val="24"/>
                <w:szCs w:val="24"/>
              </w:rPr>
              <w:t>Трудовое</w:t>
            </w:r>
          </w:p>
        </w:tc>
        <w:tc>
          <w:tcPr>
            <w:tcW w:w="1698" w:type="dxa"/>
          </w:tcPr>
          <w:p w:rsidR="00E93974" w:rsidRPr="0097412E" w:rsidRDefault="00E93974" w:rsidP="001B1A53">
            <w:pPr>
              <w:keepNext/>
              <w:suppressLineNumbers/>
              <w:contextualSpacing/>
              <w:jc w:val="both"/>
              <w:rPr>
                <w:color w:val="000000"/>
                <w:sz w:val="24"/>
                <w:szCs w:val="24"/>
              </w:rPr>
            </w:pPr>
          </w:p>
          <w:p w:rsidR="00E93974" w:rsidRPr="0097412E" w:rsidRDefault="00E93974" w:rsidP="001B1A53">
            <w:pPr>
              <w:keepNext/>
              <w:suppressLineNumbers/>
              <w:contextualSpacing/>
              <w:jc w:val="both"/>
              <w:rPr>
                <w:b/>
                <w:color w:val="000000"/>
                <w:sz w:val="24"/>
                <w:szCs w:val="24"/>
              </w:rPr>
            </w:pPr>
            <w:r w:rsidRPr="0097412E">
              <w:rPr>
                <w:b/>
                <w:color w:val="000000"/>
                <w:sz w:val="24"/>
                <w:szCs w:val="24"/>
              </w:rPr>
              <w:t xml:space="preserve">Труд </w:t>
            </w:r>
          </w:p>
        </w:tc>
        <w:tc>
          <w:tcPr>
            <w:tcW w:w="2929" w:type="dxa"/>
          </w:tcPr>
          <w:p w:rsidR="00E93974" w:rsidRPr="0097412E" w:rsidRDefault="00E93974" w:rsidP="001B1A53">
            <w:pPr>
              <w:keepNext/>
              <w:suppressLineNumbers/>
              <w:ind w:firstLine="284"/>
              <w:contextualSpacing/>
              <w:rPr>
                <w:sz w:val="24"/>
                <w:szCs w:val="24"/>
              </w:rPr>
            </w:pPr>
            <w:r w:rsidRPr="0097412E">
              <w:rPr>
                <w:sz w:val="24"/>
                <w:szCs w:val="24"/>
              </w:rPr>
              <w:t>Воспитывать у детей желание поддерживать элементарный порядок в окружающей обстановке; помогать взрослому в доступных действиях.</w:t>
            </w:r>
          </w:p>
          <w:p w:rsidR="00E93974" w:rsidRPr="0097412E" w:rsidRDefault="00E93974" w:rsidP="001B1A53">
            <w:pPr>
              <w:keepNext/>
              <w:suppressLineNumbers/>
              <w:ind w:firstLine="284"/>
              <w:contextualSpacing/>
              <w:rPr>
                <w:sz w:val="24"/>
                <w:szCs w:val="24"/>
              </w:rPr>
            </w:pPr>
            <w:r w:rsidRPr="0097412E">
              <w:rPr>
                <w:sz w:val="24"/>
                <w:szCs w:val="24"/>
              </w:rPr>
              <w:t>Обеспечивать возможность проявления самостоятельности в самообслуживании, в быту, в игре, в продуктивных видах деятельности.</w:t>
            </w:r>
          </w:p>
        </w:tc>
        <w:tc>
          <w:tcPr>
            <w:tcW w:w="2929" w:type="dxa"/>
          </w:tcPr>
          <w:p w:rsidR="00E93974" w:rsidRPr="0097412E" w:rsidRDefault="00E93974" w:rsidP="001B1A53">
            <w:pPr>
              <w:keepNext/>
              <w:suppressLineNumbers/>
              <w:ind w:firstLine="284"/>
              <w:contextualSpacing/>
              <w:rPr>
                <w:sz w:val="24"/>
                <w:szCs w:val="24"/>
              </w:rPr>
            </w:pPr>
            <w:r w:rsidRPr="0097412E">
              <w:rPr>
                <w:sz w:val="24"/>
                <w:szCs w:val="24"/>
              </w:rPr>
              <w:t>Воспитывать у детей трудолюбие при выполнении поручений и в самостоятельной деятельности.</w:t>
            </w:r>
          </w:p>
          <w:p w:rsidR="00E93974" w:rsidRPr="0097412E" w:rsidRDefault="00E93974" w:rsidP="001B1A53">
            <w:pPr>
              <w:keepNext/>
              <w:suppressLineNumbers/>
              <w:ind w:firstLine="284"/>
              <w:contextualSpacing/>
              <w:rPr>
                <w:sz w:val="24"/>
                <w:szCs w:val="24"/>
              </w:rPr>
            </w:pPr>
            <w:r w:rsidRPr="0097412E">
              <w:rPr>
                <w:sz w:val="24"/>
                <w:szCs w:val="24"/>
              </w:rPr>
              <w:t>Формировать первоначальные представления о ценности труда в семье и в обществе на основе уважения к людям труда, результатам их деятельности.</w:t>
            </w:r>
          </w:p>
        </w:tc>
      </w:tr>
      <w:tr w:rsidR="00E93974" w:rsidRPr="00A11FAE" w:rsidTr="0097412E">
        <w:tc>
          <w:tcPr>
            <w:tcW w:w="2060" w:type="dxa"/>
          </w:tcPr>
          <w:p w:rsidR="00E93974" w:rsidRPr="0097412E" w:rsidRDefault="00E93974" w:rsidP="001B1A53">
            <w:pPr>
              <w:keepNext/>
              <w:suppressLineNumbers/>
              <w:contextualSpacing/>
              <w:rPr>
                <w:b/>
                <w:sz w:val="24"/>
                <w:szCs w:val="24"/>
              </w:rPr>
            </w:pPr>
          </w:p>
          <w:p w:rsidR="00E93974" w:rsidRPr="0097412E" w:rsidRDefault="00E93974" w:rsidP="001B1A53">
            <w:pPr>
              <w:keepNext/>
              <w:suppressLineNumbers/>
              <w:contextualSpacing/>
              <w:rPr>
                <w:b/>
                <w:sz w:val="24"/>
                <w:szCs w:val="24"/>
              </w:rPr>
            </w:pPr>
            <w:r w:rsidRPr="0097412E">
              <w:rPr>
                <w:b/>
                <w:sz w:val="24"/>
                <w:szCs w:val="24"/>
              </w:rPr>
              <w:t>Этико-эстетическое</w:t>
            </w:r>
          </w:p>
        </w:tc>
        <w:tc>
          <w:tcPr>
            <w:tcW w:w="1698" w:type="dxa"/>
          </w:tcPr>
          <w:p w:rsidR="00E93974" w:rsidRPr="0097412E" w:rsidRDefault="00E93974" w:rsidP="001B1A53">
            <w:pPr>
              <w:keepNext/>
              <w:suppressLineNumbers/>
              <w:contextualSpacing/>
              <w:jc w:val="both"/>
              <w:rPr>
                <w:color w:val="000000"/>
                <w:sz w:val="24"/>
                <w:szCs w:val="24"/>
              </w:rPr>
            </w:pPr>
          </w:p>
          <w:p w:rsidR="00E93974" w:rsidRPr="0097412E" w:rsidRDefault="00E93974" w:rsidP="001B1A53">
            <w:pPr>
              <w:keepNext/>
              <w:suppressLineNumbers/>
              <w:contextualSpacing/>
              <w:jc w:val="both"/>
              <w:rPr>
                <w:color w:val="000000"/>
                <w:sz w:val="24"/>
                <w:szCs w:val="24"/>
              </w:rPr>
            </w:pPr>
            <w:r w:rsidRPr="0097412E">
              <w:rPr>
                <w:color w:val="000000"/>
                <w:sz w:val="24"/>
                <w:szCs w:val="24"/>
              </w:rPr>
              <w:t>Культура и красота</w:t>
            </w:r>
          </w:p>
        </w:tc>
        <w:tc>
          <w:tcPr>
            <w:tcW w:w="2929" w:type="dxa"/>
          </w:tcPr>
          <w:p w:rsidR="00E93974" w:rsidRPr="0097412E" w:rsidRDefault="00E93974" w:rsidP="001B1A53">
            <w:pPr>
              <w:keepNext/>
              <w:suppressLineNumbers/>
              <w:ind w:firstLine="284"/>
              <w:contextualSpacing/>
              <w:rPr>
                <w:sz w:val="24"/>
                <w:szCs w:val="24"/>
              </w:rPr>
            </w:pPr>
            <w:r w:rsidRPr="0097412E">
              <w:rPr>
                <w:sz w:val="24"/>
                <w:szCs w:val="24"/>
              </w:rPr>
              <w:t>Воспитывать у детей эмоциональную отзывчивость к красоте.</w:t>
            </w:r>
          </w:p>
          <w:p w:rsidR="00E93974" w:rsidRPr="0097412E" w:rsidRDefault="00E93974" w:rsidP="001B1A53">
            <w:pPr>
              <w:keepNext/>
              <w:suppressLineNumbers/>
              <w:ind w:firstLine="284"/>
              <w:contextualSpacing/>
              <w:rPr>
                <w:sz w:val="24"/>
                <w:szCs w:val="24"/>
              </w:rPr>
            </w:pPr>
            <w:r w:rsidRPr="0097412E">
              <w:rPr>
                <w:sz w:val="24"/>
                <w:szCs w:val="24"/>
              </w:rPr>
              <w:t>Активизировать интерес и желание заниматься продуктивными видами деятельности.</w:t>
            </w:r>
          </w:p>
        </w:tc>
        <w:tc>
          <w:tcPr>
            <w:tcW w:w="2929" w:type="dxa"/>
          </w:tcPr>
          <w:p w:rsidR="00E93974" w:rsidRPr="0097412E" w:rsidRDefault="00E93974" w:rsidP="001B1A53">
            <w:pPr>
              <w:keepNext/>
              <w:suppressLineNumbers/>
              <w:ind w:firstLine="284"/>
              <w:contextualSpacing/>
              <w:rPr>
                <w:sz w:val="24"/>
                <w:szCs w:val="24"/>
              </w:rPr>
            </w:pPr>
            <w:r w:rsidRPr="0097412E">
              <w:rPr>
                <w:sz w:val="24"/>
                <w:szCs w:val="24"/>
              </w:rPr>
              <w:t>Воспитывать у детей зачатки художественно-эстетического вкуса.</w:t>
            </w:r>
          </w:p>
          <w:p w:rsidR="00E93974" w:rsidRPr="0097412E" w:rsidRDefault="00E93974" w:rsidP="001B1A53">
            <w:pPr>
              <w:keepNext/>
              <w:suppressLineNumbers/>
              <w:ind w:firstLine="284"/>
              <w:contextualSpacing/>
              <w:rPr>
                <w:sz w:val="24"/>
                <w:szCs w:val="24"/>
              </w:rPr>
            </w:pPr>
            <w:r w:rsidRPr="0097412E">
              <w:rPr>
                <w:sz w:val="24"/>
                <w:szCs w:val="24"/>
              </w:rPr>
              <w:t xml:space="preserve">Формировать способность воспринимать и чувствовать </w:t>
            </w:r>
            <w:proofErr w:type="gramStart"/>
            <w:r w:rsidRPr="0097412E">
              <w:rPr>
                <w:sz w:val="24"/>
                <w:szCs w:val="24"/>
              </w:rPr>
              <w:t>прекрасное</w:t>
            </w:r>
            <w:proofErr w:type="gramEnd"/>
            <w:r w:rsidRPr="0097412E">
              <w:rPr>
                <w:sz w:val="24"/>
                <w:szCs w:val="24"/>
              </w:rPr>
              <w:t xml:space="preserve"> в быту, природе, поступках, искусстве. </w:t>
            </w:r>
          </w:p>
          <w:p w:rsidR="00E93974" w:rsidRPr="0097412E" w:rsidRDefault="00E93974" w:rsidP="001B1A53">
            <w:pPr>
              <w:keepNext/>
              <w:suppressLineNumbers/>
              <w:ind w:firstLine="284"/>
              <w:contextualSpacing/>
              <w:rPr>
                <w:sz w:val="24"/>
                <w:szCs w:val="24"/>
              </w:rPr>
            </w:pPr>
            <w:r w:rsidRPr="0097412E">
              <w:rPr>
                <w:sz w:val="24"/>
                <w:szCs w:val="24"/>
              </w:rPr>
              <w:t xml:space="preserve">Обеспечивать </w:t>
            </w:r>
            <w:r w:rsidRPr="0097412E">
              <w:rPr>
                <w:sz w:val="24"/>
                <w:szCs w:val="24"/>
              </w:rPr>
              <w:lastRenderedPageBreak/>
              <w:t xml:space="preserve">практику </w:t>
            </w:r>
            <w:proofErr w:type="gramStart"/>
            <w:r w:rsidRPr="0097412E">
              <w:rPr>
                <w:sz w:val="24"/>
                <w:szCs w:val="24"/>
              </w:rPr>
              <w:t>к</w:t>
            </w:r>
            <w:proofErr w:type="gramEnd"/>
            <w:r w:rsidRPr="0097412E">
              <w:rPr>
                <w:sz w:val="24"/>
                <w:szCs w:val="24"/>
              </w:rPr>
              <w:t xml:space="preserve"> </w:t>
            </w:r>
            <w:proofErr w:type="gramStart"/>
            <w:r w:rsidRPr="0097412E">
              <w:rPr>
                <w:sz w:val="24"/>
                <w:szCs w:val="24"/>
              </w:rPr>
              <w:t>отображения</w:t>
            </w:r>
            <w:proofErr w:type="gramEnd"/>
            <w:r w:rsidRPr="0097412E">
              <w:rPr>
                <w:sz w:val="24"/>
                <w:szCs w:val="24"/>
              </w:rPr>
              <w:t xml:space="preserve"> прекрасного в продуктивных видах деятельности.</w:t>
            </w:r>
          </w:p>
        </w:tc>
      </w:tr>
    </w:tbl>
    <w:p w:rsidR="00E93974" w:rsidRDefault="00E93974" w:rsidP="00E93974">
      <w:pPr>
        <w:spacing w:line="360" w:lineRule="auto"/>
        <w:ind w:firstLine="720"/>
        <w:jc w:val="both"/>
      </w:pPr>
    </w:p>
    <w:p w:rsidR="00E93974" w:rsidRPr="00EE395A" w:rsidRDefault="00E93974" w:rsidP="00DB58E9">
      <w:pPr>
        <w:spacing w:line="360" w:lineRule="auto"/>
        <w:ind w:firstLine="720"/>
        <w:rPr>
          <w:b/>
          <w:sz w:val="24"/>
          <w:szCs w:val="24"/>
        </w:rPr>
      </w:pPr>
      <w:r w:rsidRPr="00EE395A">
        <w:rPr>
          <w:b/>
          <w:sz w:val="24"/>
          <w:szCs w:val="24"/>
        </w:rPr>
        <w:t>1.2. Методологические основы и принципы построения Программы воспитания</w:t>
      </w:r>
    </w:p>
    <w:p w:rsidR="00E93974" w:rsidRPr="00EE395A" w:rsidRDefault="00E93974" w:rsidP="00DB58E9">
      <w:pPr>
        <w:spacing w:line="360" w:lineRule="auto"/>
        <w:ind w:firstLine="720"/>
        <w:jc w:val="both"/>
        <w:rPr>
          <w:sz w:val="24"/>
          <w:szCs w:val="24"/>
        </w:rPr>
      </w:pPr>
      <w:r w:rsidRPr="00EE395A">
        <w:rPr>
          <w:sz w:val="24"/>
          <w:szCs w:val="24"/>
        </w:rPr>
        <w:t xml:space="preserve">Методологической основой Программы воспитания являются антропологический, культурно-исторический    и    практичные    подходы.    </w:t>
      </w:r>
    </w:p>
    <w:p w:rsidR="00E93974" w:rsidRPr="00EE395A" w:rsidRDefault="00E93974" w:rsidP="00DB58E9">
      <w:pPr>
        <w:spacing w:line="360" w:lineRule="auto"/>
        <w:ind w:firstLine="720"/>
        <w:jc w:val="both"/>
        <w:rPr>
          <w:sz w:val="24"/>
          <w:szCs w:val="24"/>
        </w:rPr>
      </w:pPr>
      <w:r w:rsidRPr="00EE395A">
        <w:rPr>
          <w:b/>
          <w:sz w:val="24"/>
          <w:szCs w:val="24"/>
          <w:lang w:eastAsia="ru-RU"/>
        </w:rPr>
        <w:t>Культурно-исторический подход</w:t>
      </w:r>
      <w:r w:rsidRPr="00EE395A">
        <w:rPr>
          <w:sz w:val="24"/>
          <w:szCs w:val="24"/>
          <w:lang w:eastAsia="ru-RU"/>
        </w:rPr>
        <w:t xml:space="preserve"> определяет развитие ребенка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w:t>
      </w:r>
      <w:r w:rsidRPr="00EE395A">
        <w:rPr>
          <w:sz w:val="24"/>
          <w:szCs w:val="24"/>
        </w:rPr>
        <w:t xml:space="preserve"> </w:t>
      </w:r>
    </w:p>
    <w:p w:rsidR="00E93974" w:rsidRPr="00EE395A" w:rsidRDefault="00E93974" w:rsidP="00DB58E9">
      <w:pPr>
        <w:spacing w:line="360" w:lineRule="auto"/>
        <w:ind w:firstLine="720"/>
        <w:jc w:val="both"/>
        <w:rPr>
          <w:sz w:val="24"/>
          <w:szCs w:val="24"/>
        </w:rPr>
      </w:pPr>
      <w:r w:rsidRPr="00EE395A">
        <w:rPr>
          <w:b/>
          <w:sz w:val="24"/>
          <w:szCs w:val="24"/>
          <w:lang w:eastAsia="ru-RU"/>
        </w:rPr>
        <w:t>Личностный подход</w:t>
      </w:r>
      <w:r w:rsidRPr="00EE395A">
        <w:rPr>
          <w:sz w:val="24"/>
          <w:szCs w:val="24"/>
          <w:lang w:eastAsia="ru-RU"/>
        </w:rPr>
        <w:t xml:space="preserve"> исходит из положения, что в основе развития лежит, прежде всего, эволюция поведения и интересов ребенка, изменение структуры направленности поведения. Поступательное развитие ребенка главным образом происходит за счет его личностного развития. В дошкольном возрасте социальные 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E93974" w:rsidRPr="00EE395A" w:rsidRDefault="00E93974" w:rsidP="00DB58E9">
      <w:pPr>
        <w:keepNext/>
        <w:suppressLineNumbers/>
        <w:spacing w:line="360" w:lineRule="auto"/>
        <w:ind w:firstLine="567"/>
        <w:contextualSpacing/>
        <w:jc w:val="both"/>
        <w:rPr>
          <w:sz w:val="24"/>
          <w:szCs w:val="24"/>
          <w:lang w:eastAsia="ru-RU"/>
        </w:rPr>
      </w:pPr>
      <w:r w:rsidRPr="00EE395A">
        <w:rPr>
          <w:b/>
          <w:sz w:val="24"/>
          <w:szCs w:val="24"/>
          <w:lang w:eastAsia="ru-RU"/>
        </w:rPr>
        <w:t>Деятельностный подход</w:t>
      </w:r>
      <w:r w:rsidRPr="00EE395A">
        <w:rPr>
          <w:sz w:val="24"/>
          <w:szCs w:val="24"/>
          <w:lang w:eastAsia="ru-RU"/>
        </w:rPr>
        <w:t xml:space="preserve"> рассматривает деятельность наравне с обучением как движущую силу психического развития ребенка.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E93974" w:rsidRPr="00EE395A" w:rsidRDefault="00E93974" w:rsidP="00DB58E9">
      <w:pPr>
        <w:spacing w:line="360" w:lineRule="auto"/>
        <w:ind w:firstLine="720"/>
        <w:jc w:val="both"/>
        <w:rPr>
          <w:sz w:val="24"/>
          <w:szCs w:val="24"/>
        </w:rPr>
      </w:pPr>
      <w:r w:rsidRPr="00EE395A">
        <w:rPr>
          <w:b/>
          <w:sz w:val="24"/>
          <w:szCs w:val="24"/>
        </w:rPr>
        <w:t>Концепция    Программы</w:t>
      </w:r>
      <w:r w:rsidRPr="00EE395A">
        <w:rPr>
          <w:sz w:val="24"/>
          <w:szCs w:val="24"/>
        </w:rPr>
        <w:t xml:space="preserve">    основывается на базовых ценностях воспитания, заложенных в определении воспитания, содержащемся в Федеральном законе от 29 декабря 2012г. №  273-ФЗ «Об     образовании в Российской Федерации».</w:t>
      </w:r>
    </w:p>
    <w:p w:rsidR="00E93974" w:rsidRPr="00EE395A" w:rsidRDefault="00E93974" w:rsidP="00DB58E9">
      <w:pPr>
        <w:spacing w:line="360" w:lineRule="auto"/>
        <w:ind w:firstLine="720"/>
        <w:jc w:val="both"/>
        <w:rPr>
          <w:sz w:val="24"/>
          <w:szCs w:val="24"/>
        </w:rPr>
      </w:pPr>
      <w:r w:rsidRPr="00EE395A">
        <w:rPr>
          <w:b/>
          <w:sz w:val="24"/>
          <w:szCs w:val="24"/>
        </w:rPr>
        <w:t xml:space="preserve">Методологическими ориентирами </w:t>
      </w:r>
      <w:r w:rsidRPr="00EE395A">
        <w:rPr>
          <w:sz w:val="24"/>
          <w:szCs w:val="24"/>
        </w:rPr>
        <w:t xml:space="preserve">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w:t>
      </w:r>
    </w:p>
    <w:p w:rsidR="00E93974" w:rsidRPr="00EE395A" w:rsidRDefault="00E93974" w:rsidP="00DB58E9">
      <w:pPr>
        <w:spacing w:line="360" w:lineRule="auto"/>
        <w:ind w:firstLine="720"/>
        <w:jc w:val="both"/>
        <w:rPr>
          <w:sz w:val="24"/>
          <w:szCs w:val="24"/>
        </w:rPr>
      </w:pPr>
      <w:r w:rsidRPr="00EE395A">
        <w:rPr>
          <w:sz w:val="24"/>
          <w:szCs w:val="24"/>
        </w:rPr>
        <w:t xml:space="preserve">Программа воспитания руководствуется принципами </w:t>
      </w:r>
      <w:proofErr w:type="gramStart"/>
      <w:r w:rsidRPr="00EE395A">
        <w:rPr>
          <w:sz w:val="24"/>
          <w:szCs w:val="24"/>
        </w:rPr>
        <w:t>ДО</w:t>
      </w:r>
      <w:proofErr w:type="gramEnd"/>
      <w:r w:rsidRPr="00EE395A">
        <w:rPr>
          <w:sz w:val="24"/>
          <w:szCs w:val="24"/>
        </w:rPr>
        <w:t>, определенными ФГОС ДО.</w:t>
      </w:r>
    </w:p>
    <w:p w:rsidR="00E93974" w:rsidRPr="00EE395A" w:rsidRDefault="00E93974" w:rsidP="00DB58E9">
      <w:pPr>
        <w:spacing w:line="360" w:lineRule="auto"/>
        <w:ind w:firstLine="720"/>
        <w:jc w:val="both"/>
        <w:rPr>
          <w:sz w:val="24"/>
          <w:szCs w:val="24"/>
        </w:rPr>
      </w:pPr>
      <w:r w:rsidRPr="00EE395A">
        <w:rPr>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E93974" w:rsidRPr="00EE395A" w:rsidRDefault="00E93974" w:rsidP="00DB58E9">
      <w:pPr>
        <w:pStyle w:val="a7"/>
        <w:numPr>
          <w:ilvl w:val="0"/>
          <w:numId w:val="41"/>
        </w:numPr>
        <w:spacing w:line="360" w:lineRule="auto"/>
        <w:ind w:left="0" w:firstLine="0"/>
        <w:jc w:val="both"/>
        <w:rPr>
          <w:sz w:val="24"/>
          <w:szCs w:val="24"/>
        </w:rPr>
      </w:pPr>
      <w:r w:rsidRPr="00EE395A">
        <w:rPr>
          <w:b/>
          <w:sz w:val="24"/>
          <w:szCs w:val="24"/>
        </w:rPr>
        <w:lastRenderedPageBreak/>
        <w:t>принцип гуманизма.</w:t>
      </w:r>
      <w:r w:rsidRPr="00EE395A">
        <w:rPr>
          <w:sz w:val="24"/>
          <w:szCs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93974" w:rsidRPr="00EE395A" w:rsidRDefault="00E93974" w:rsidP="00DB58E9">
      <w:pPr>
        <w:pStyle w:val="a7"/>
        <w:numPr>
          <w:ilvl w:val="0"/>
          <w:numId w:val="41"/>
        </w:numPr>
        <w:spacing w:line="360" w:lineRule="auto"/>
        <w:ind w:left="0" w:firstLine="0"/>
        <w:jc w:val="both"/>
        <w:rPr>
          <w:sz w:val="24"/>
          <w:szCs w:val="24"/>
        </w:rPr>
      </w:pPr>
      <w:r w:rsidRPr="00EE395A">
        <w:rPr>
          <w:b/>
          <w:sz w:val="24"/>
          <w:szCs w:val="24"/>
        </w:rPr>
        <w:t>принцип ценностного единства и совместности.</w:t>
      </w:r>
      <w:r w:rsidRPr="00EE395A">
        <w:rPr>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93974" w:rsidRPr="00EE395A" w:rsidRDefault="00E93974" w:rsidP="00DB58E9">
      <w:pPr>
        <w:pStyle w:val="a7"/>
        <w:numPr>
          <w:ilvl w:val="0"/>
          <w:numId w:val="41"/>
        </w:numPr>
        <w:spacing w:line="360" w:lineRule="auto"/>
        <w:ind w:left="0" w:firstLine="0"/>
        <w:jc w:val="both"/>
        <w:rPr>
          <w:sz w:val="24"/>
          <w:szCs w:val="24"/>
        </w:rPr>
      </w:pPr>
      <w:r w:rsidRPr="00EE395A">
        <w:rPr>
          <w:b/>
          <w:sz w:val="24"/>
          <w:szCs w:val="24"/>
        </w:rPr>
        <w:t>принцип общего культурного образования</w:t>
      </w:r>
      <w:r w:rsidRPr="00EE395A">
        <w:rPr>
          <w:sz w:val="24"/>
          <w:szCs w:val="24"/>
        </w:rPr>
        <w:t>. Воспитание основывается на культуре и традициях России, включая культурные особенности региона;</w:t>
      </w:r>
    </w:p>
    <w:p w:rsidR="00E93974" w:rsidRPr="00EE395A" w:rsidRDefault="00E93974" w:rsidP="00DB58E9">
      <w:pPr>
        <w:pStyle w:val="a7"/>
        <w:numPr>
          <w:ilvl w:val="0"/>
          <w:numId w:val="41"/>
        </w:numPr>
        <w:spacing w:line="360" w:lineRule="auto"/>
        <w:ind w:left="0" w:firstLine="0"/>
        <w:jc w:val="both"/>
        <w:rPr>
          <w:sz w:val="24"/>
          <w:szCs w:val="24"/>
        </w:rPr>
      </w:pPr>
      <w:r w:rsidRPr="00EE395A">
        <w:rPr>
          <w:b/>
          <w:sz w:val="24"/>
          <w:szCs w:val="24"/>
        </w:rPr>
        <w:t>принцип следования нравственному примеру.</w:t>
      </w:r>
      <w:r w:rsidRPr="00EE395A">
        <w:rPr>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93974" w:rsidRPr="00EE395A" w:rsidRDefault="00E93974" w:rsidP="00DB58E9">
      <w:pPr>
        <w:pStyle w:val="a7"/>
        <w:numPr>
          <w:ilvl w:val="0"/>
          <w:numId w:val="41"/>
        </w:numPr>
        <w:spacing w:line="360" w:lineRule="auto"/>
        <w:ind w:left="0" w:firstLine="0"/>
        <w:jc w:val="both"/>
        <w:rPr>
          <w:sz w:val="24"/>
          <w:szCs w:val="24"/>
        </w:rPr>
      </w:pPr>
      <w:r w:rsidRPr="00EE395A">
        <w:rPr>
          <w:b/>
          <w:sz w:val="24"/>
          <w:szCs w:val="24"/>
        </w:rPr>
        <w:t>принципы безопасной жизнедеятельности</w:t>
      </w:r>
      <w:r w:rsidRPr="00EE395A">
        <w:rPr>
          <w:sz w:val="24"/>
          <w:szCs w:val="24"/>
        </w:rPr>
        <w:t>. Защищенность важных интересов личности от внутренних и внешних угроз, воспитание через призму безопасности и безопасного поведения;</w:t>
      </w:r>
    </w:p>
    <w:p w:rsidR="00E93974" w:rsidRPr="00EE395A" w:rsidRDefault="00E93974" w:rsidP="00DB58E9">
      <w:pPr>
        <w:pStyle w:val="a7"/>
        <w:numPr>
          <w:ilvl w:val="0"/>
          <w:numId w:val="41"/>
        </w:numPr>
        <w:spacing w:line="360" w:lineRule="auto"/>
        <w:ind w:left="0" w:firstLine="0"/>
        <w:jc w:val="both"/>
        <w:rPr>
          <w:sz w:val="24"/>
          <w:szCs w:val="24"/>
        </w:rPr>
      </w:pPr>
      <w:r w:rsidRPr="00EE395A">
        <w:rPr>
          <w:b/>
          <w:sz w:val="24"/>
          <w:szCs w:val="24"/>
        </w:rPr>
        <w:t>принцип совместной деятельности ребенка и взрослого.</w:t>
      </w:r>
      <w:r w:rsidRPr="00EE395A">
        <w:rPr>
          <w:sz w:val="24"/>
          <w:szCs w:val="24"/>
        </w:rPr>
        <w:t xml:space="preserve"> Значимость совместной деятельности взрослого и ребенка на основе приобщения к культурным ценностям и их освоения;</w:t>
      </w:r>
    </w:p>
    <w:p w:rsidR="00E93974" w:rsidRPr="00EE395A" w:rsidRDefault="00E93974" w:rsidP="00DB58E9">
      <w:pPr>
        <w:pStyle w:val="a7"/>
        <w:numPr>
          <w:ilvl w:val="0"/>
          <w:numId w:val="41"/>
        </w:numPr>
        <w:spacing w:line="360" w:lineRule="auto"/>
        <w:ind w:left="0" w:firstLine="0"/>
        <w:jc w:val="both"/>
        <w:rPr>
          <w:sz w:val="24"/>
          <w:szCs w:val="24"/>
        </w:rPr>
      </w:pPr>
      <w:r w:rsidRPr="00EE395A">
        <w:rPr>
          <w:b/>
          <w:sz w:val="24"/>
          <w:szCs w:val="24"/>
        </w:rPr>
        <w:t>принцип инклюзивности.</w:t>
      </w:r>
      <w:r w:rsidRPr="00EE395A">
        <w:rPr>
          <w:sz w:val="24"/>
          <w:szCs w:val="24"/>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E93974" w:rsidRPr="00EE395A" w:rsidRDefault="00E93974" w:rsidP="00DB58E9">
      <w:pPr>
        <w:spacing w:line="360" w:lineRule="auto"/>
        <w:ind w:firstLine="720"/>
        <w:jc w:val="both"/>
        <w:rPr>
          <w:sz w:val="24"/>
          <w:szCs w:val="24"/>
        </w:rPr>
      </w:pPr>
      <w:r w:rsidRPr="00EE395A">
        <w:rPr>
          <w:sz w:val="24"/>
          <w:szCs w:val="24"/>
        </w:rPr>
        <w:t>Данные принципы реализуются в укладе ОО, включающем воспитывающие среды, общности, культурные практики, совместную деятельность и события.</w:t>
      </w:r>
    </w:p>
    <w:p w:rsidR="00E93974" w:rsidRPr="00EE395A" w:rsidRDefault="00E93974" w:rsidP="00DB58E9">
      <w:pPr>
        <w:spacing w:line="360" w:lineRule="auto"/>
        <w:ind w:firstLine="720"/>
        <w:jc w:val="both"/>
        <w:rPr>
          <w:sz w:val="24"/>
          <w:szCs w:val="24"/>
        </w:rPr>
      </w:pPr>
    </w:p>
    <w:p w:rsidR="00E93974" w:rsidRPr="00EE395A" w:rsidRDefault="00E93974" w:rsidP="00DB58E9">
      <w:pPr>
        <w:spacing w:line="360" w:lineRule="auto"/>
        <w:ind w:firstLine="720"/>
        <w:jc w:val="center"/>
        <w:rPr>
          <w:b/>
          <w:sz w:val="24"/>
          <w:szCs w:val="24"/>
        </w:rPr>
      </w:pPr>
      <w:r w:rsidRPr="00EE395A">
        <w:rPr>
          <w:b/>
          <w:sz w:val="24"/>
          <w:szCs w:val="24"/>
        </w:rPr>
        <w:t>1.2.1. Уклад образовательной организации</w:t>
      </w:r>
    </w:p>
    <w:p w:rsidR="00E93974" w:rsidRPr="00EE395A" w:rsidRDefault="00E93974" w:rsidP="00DB58E9">
      <w:pPr>
        <w:spacing w:line="360" w:lineRule="auto"/>
        <w:ind w:firstLine="720"/>
        <w:jc w:val="both"/>
        <w:rPr>
          <w:sz w:val="24"/>
          <w:szCs w:val="24"/>
        </w:rPr>
      </w:pPr>
      <w:r w:rsidRPr="00EE395A">
        <w:rPr>
          <w:b/>
          <w:sz w:val="24"/>
          <w:szCs w:val="24"/>
        </w:rPr>
        <w:t>Уклад</w:t>
      </w:r>
      <w:r w:rsidRPr="00EE395A">
        <w:rPr>
          <w:sz w:val="24"/>
          <w:szCs w:val="24"/>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rsidR="00E93974" w:rsidRPr="00EE395A" w:rsidRDefault="00E93974" w:rsidP="00DB58E9">
      <w:pPr>
        <w:spacing w:line="360" w:lineRule="auto"/>
        <w:ind w:firstLine="720"/>
        <w:jc w:val="both"/>
        <w:rPr>
          <w:sz w:val="24"/>
          <w:szCs w:val="24"/>
        </w:rPr>
      </w:pPr>
      <w:r w:rsidRPr="00EE395A">
        <w:rPr>
          <w:sz w:val="24"/>
          <w:szCs w:val="24"/>
        </w:rPr>
        <w:t>Уклад учитывает специфику и конкретные формы организации распорядка дневного, недельного, ме</w:t>
      </w:r>
      <w:r w:rsidR="00DB58E9" w:rsidRPr="00EE395A">
        <w:rPr>
          <w:sz w:val="24"/>
          <w:szCs w:val="24"/>
        </w:rPr>
        <w:t xml:space="preserve">сячного, годового циклов жизни </w:t>
      </w:r>
      <w:r w:rsidRPr="00EE395A">
        <w:rPr>
          <w:sz w:val="24"/>
          <w:szCs w:val="24"/>
        </w:rPr>
        <w:t>ОО.</w:t>
      </w:r>
    </w:p>
    <w:p w:rsidR="00E93974" w:rsidRPr="00EE395A" w:rsidRDefault="00E93974" w:rsidP="00DB58E9">
      <w:pPr>
        <w:spacing w:line="360" w:lineRule="auto"/>
        <w:ind w:firstLine="720"/>
        <w:jc w:val="both"/>
        <w:rPr>
          <w:sz w:val="24"/>
          <w:szCs w:val="24"/>
        </w:rPr>
      </w:pPr>
      <w:r w:rsidRPr="00EE395A">
        <w:rPr>
          <w:sz w:val="24"/>
          <w:szCs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w:t>
      </w:r>
      <w:r w:rsidR="00DB58E9" w:rsidRPr="00EE395A">
        <w:rPr>
          <w:sz w:val="24"/>
          <w:szCs w:val="24"/>
        </w:rPr>
        <w:t xml:space="preserve">агогами и другими </w:t>
      </w:r>
      <w:r w:rsidR="00DB58E9" w:rsidRPr="00EE395A">
        <w:rPr>
          <w:sz w:val="24"/>
          <w:szCs w:val="24"/>
        </w:rPr>
        <w:lastRenderedPageBreak/>
        <w:t xml:space="preserve">сотрудниками </w:t>
      </w:r>
      <w:r w:rsidRPr="00EE395A">
        <w:rPr>
          <w:sz w:val="24"/>
          <w:szCs w:val="24"/>
        </w:rPr>
        <w:t>ОО).</w:t>
      </w:r>
    </w:p>
    <w:p w:rsidR="00E93974" w:rsidRPr="00EE395A" w:rsidRDefault="00E93974" w:rsidP="00DB58E9">
      <w:pPr>
        <w:spacing w:line="360" w:lineRule="auto"/>
        <w:ind w:firstLine="720"/>
        <w:jc w:val="center"/>
        <w:rPr>
          <w:b/>
          <w:sz w:val="24"/>
          <w:szCs w:val="24"/>
        </w:rPr>
      </w:pPr>
      <w:r w:rsidRPr="00EE395A">
        <w:rPr>
          <w:b/>
          <w:sz w:val="24"/>
          <w:szCs w:val="24"/>
        </w:rPr>
        <w:t xml:space="preserve">1.2.2. </w:t>
      </w:r>
      <w:r w:rsidR="00DB58E9" w:rsidRPr="00EE395A">
        <w:rPr>
          <w:b/>
          <w:sz w:val="24"/>
          <w:szCs w:val="24"/>
        </w:rPr>
        <w:t xml:space="preserve">Воспитывающая среда </w:t>
      </w:r>
      <w:r w:rsidRPr="00EE395A">
        <w:rPr>
          <w:b/>
          <w:sz w:val="24"/>
          <w:szCs w:val="24"/>
        </w:rPr>
        <w:t>ОО</w:t>
      </w:r>
    </w:p>
    <w:p w:rsidR="00E93974" w:rsidRPr="00EE395A" w:rsidRDefault="00E93974" w:rsidP="00DB58E9">
      <w:pPr>
        <w:spacing w:line="360" w:lineRule="auto"/>
        <w:ind w:firstLine="720"/>
        <w:jc w:val="both"/>
        <w:rPr>
          <w:sz w:val="24"/>
          <w:szCs w:val="24"/>
        </w:rPr>
      </w:pPr>
      <w:r w:rsidRPr="00EE395A">
        <w:rPr>
          <w:b/>
          <w:sz w:val="24"/>
          <w:szCs w:val="24"/>
        </w:rPr>
        <w:t>Воспитывающая среда</w:t>
      </w:r>
      <w:r w:rsidRPr="00EE395A">
        <w:rPr>
          <w:sz w:val="24"/>
          <w:szCs w:val="24"/>
        </w:rPr>
        <w:t xml:space="preserve"> – это особая форма организации образовательного процесса, реализующего цель и задачи воспитания.</w:t>
      </w:r>
    </w:p>
    <w:p w:rsidR="00E93974" w:rsidRPr="00EE395A" w:rsidRDefault="00E93974" w:rsidP="00DB58E9">
      <w:pPr>
        <w:spacing w:line="360" w:lineRule="auto"/>
        <w:ind w:firstLine="720"/>
        <w:jc w:val="both"/>
        <w:rPr>
          <w:sz w:val="24"/>
          <w:szCs w:val="24"/>
        </w:rPr>
      </w:pPr>
      <w:r w:rsidRPr="00EE395A">
        <w:rPr>
          <w:sz w:val="24"/>
          <w:szCs w:val="24"/>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E93974" w:rsidRPr="00EE395A" w:rsidRDefault="00E93974" w:rsidP="00DB58E9">
      <w:pPr>
        <w:spacing w:line="360" w:lineRule="auto"/>
        <w:ind w:firstLine="720"/>
        <w:jc w:val="center"/>
        <w:rPr>
          <w:b/>
          <w:sz w:val="24"/>
          <w:szCs w:val="24"/>
        </w:rPr>
      </w:pPr>
      <w:r w:rsidRPr="00EE395A">
        <w:rPr>
          <w:b/>
          <w:sz w:val="24"/>
          <w:szCs w:val="24"/>
        </w:rPr>
        <w:t xml:space="preserve">1.2.3. </w:t>
      </w:r>
      <w:r w:rsidR="00DB58E9" w:rsidRPr="00EE395A">
        <w:rPr>
          <w:b/>
          <w:sz w:val="24"/>
          <w:szCs w:val="24"/>
        </w:rPr>
        <w:t xml:space="preserve">Общности (сообщества) </w:t>
      </w:r>
      <w:r w:rsidRPr="00EE395A">
        <w:rPr>
          <w:b/>
          <w:sz w:val="24"/>
          <w:szCs w:val="24"/>
        </w:rPr>
        <w:t>ОО</w:t>
      </w:r>
    </w:p>
    <w:p w:rsidR="00E93974" w:rsidRPr="00EE395A" w:rsidRDefault="00E93974" w:rsidP="00DB58E9">
      <w:pPr>
        <w:spacing w:line="360" w:lineRule="auto"/>
        <w:ind w:firstLine="720"/>
        <w:jc w:val="both"/>
        <w:rPr>
          <w:sz w:val="24"/>
          <w:szCs w:val="24"/>
        </w:rPr>
      </w:pPr>
      <w:r w:rsidRPr="00EE395A">
        <w:rPr>
          <w:b/>
          <w:sz w:val="24"/>
          <w:szCs w:val="24"/>
        </w:rPr>
        <w:t>Профессиональная общность</w:t>
      </w:r>
      <w:r w:rsidRPr="00EE395A">
        <w:rPr>
          <w:sz w:val="24"/>
          <w:szCs w:val="24"/>
        </w:rPr>
        <w:t xml:space="preserve"> – это устойчивая система связей и отношений между людьми, единство целей и задач воспитания, реализуемое всеми сотрудниками </w:t>
      </w:r>
      <w:r w:rsidR="00375626" w:rsidRPr="00EE395A">
        <w:rPr>
          <w:sz w:val="24"/>
          <w:szCs w:val="24"/>
        </w:rPr>
        <w:t xml:space="preserve">ОО. </w:t>
      </w:r>
      <w:r w:rsidRPr="00EE395A">
        <w:rPr>
          <w:sz w:val="24"/>
          <w:szCs w:val="24"/>
        </w:rPr>
        <w:t>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E93974" w:rsidRPr="00EE395A" w:rsidRDefault="00E93974" w:rsidP="00DB58E9">
      <w:pPr>
        <w:spacing w:line="360" w:lineRule="auto"/>
        <w:ind w:firstLine="720"/>
        <w:jc w:val="both"/>
        <w:rPr>
          <w:sz w:val="24"/>
          <w:szCs w:val="24"/>
        </w:rPr>
      </w:pPr>
      <w:r w:rsidRPr="00EE395A">
        <w:rPr>
          <w:sz w:val="24"/>
          <w:szCs w:val="24"/>
        </w:rPr>
        <w:t>К профессиональным общностям  относятся:</w:t>
      </w:r>
    </w:p>
    <w:p w:rsidR="00E93974" w:rsidRPr="00EE395A" w:rsidRDefault="00E93974" w:rsidP="00DB58E9">
      <w:pPr>
        <w:pStyle w:val="a7"/>
        <w:numPr>
          <w:ilvl w:val="0"/>
          <w:numId w:val="42"/>
        </w:numPr>
        <w:spacing w:line="360" w:lineRule="auto"/>
        <w:ind w:left="0" w:firstLine="0"/>
        <w:jc w:val="both"/>
        <w:rPr>
          <w:sz w:val="24"/>
          <w:szCs w:val="24"/>
        </w:rPr>
      </w:pPr>
      <w:r w:rsidRPr="00EE395A">
        <w:rPr>
          <w:sz w:val="24"/>
          <w:szCs w:val="24"/>
        </w:rPr>
        <w:t>педагогический совет;</w:t>
      </w:r>
    </w:p>
    <w:p w:rsidR="00E93974" w:rsidRPr="00EE395A" w:rsidRDefault="00E93974" w:rsidP="00DB58E9">
      <w:pPr>
        <w:pStyle w:val="a7"/>
        <w:numPr>
          <w:ilvl w:val="0"/>
          <w:numId w:val="42"/>
        </w:numPr>
        <w:spacing w:line="360" w:lineRule="auto"/>
        <w:ind w:left="0" w:firstLine="0"/>
        <w:jc w:val="both"/>
        <w:rPr>
          <w:sz w:val="24"/>
          <w:szCs w:val="24"/>
        </w:rPr>
      </w:pPr>
      <w:r w:rsidRPr="00EE395A">
        <w:rPr>
          <w:sz w:val="24"/>
          <w:szCs w:val="24"/>
        </w:rPr>
        <w:t>творческая группа;</w:t>
      </w:r>
    </w:p>
    <w:p w:rsidR="00E93974" w:rsidRPr="00EE395A" w:rsidRDefault="00E93974" w:rsidP="00DB58E9">
      <w:pPr>
        <w:spacing w:line="360" w:lineRule="auto"/>
        <w:jc w:val="both"/>
        <w:rPr>
          <w:sz w:val="24"/>
          <w:szCs w:val="24"/>
        </w:rPr>
      </w:pPr>
      <w:r w:rsidRPr="00EE395A">
        <w:rPr>
          <w:sz w:val="24"/>
          <w:szCs w:val="24"/>
        </w:rPr>
        <w:t xml:space="preserve">    Воспитатель, а также другие сотрудники должны:</w:t>
      </w:r>
    </w:p>
    <w:p w:rsidR="00E93974" w:rsidRPr="00EE395A" w:rsidRDefault="00E93974" w:rsidP="00DB58E9">
      <w:pPr>
        <w:pStyle w:val="a7"/>
        <w:numPr>
          <w:ilvl w:val="0"/>
          <w:numId w:val="45"/>
        </w:numPr>
        <w:spacing w:line="360" w:lineRule="auto"/>
        <w:ind w:left="0" w:firstLine="0"/>
        <w:jc w:val="both"/>
        <w:rPr>
          <w:sz w:val="24"/>
          <w:szCs w:val="24"/>
        </w:rPr>
      </w:pPr>
      <w:r w:rsidRPr="00EE395A">
        <w:rPr>
          <w:sz w:val="24"/>
          <w:szCs w:val="24"/>
        </w:rPr>
        <w:t>быть примером в формировании полноценных и сформированных ценностных ориентиров, норм общения и поведения;</w:t>
      </w:r>
    </w:p>
    <w:p w:rsidR="00E93974" w:rsidRPr="00EE395A" w:rsidRDefault="00E93974" w:rsidP="00DB58E9">
      <w:pPr>
        <w:pStyle w:val="a7"/>
        <w:numPr>
          <w:ilvl w:val="0"/>
          <w:numId w:val="45"/>
        </w:numPr>
        <w:spacing w:line="360" w:lineRule="auto"/>
        <w:ind w:left="0" w:firstLine="0"/>
        <w:jc w:val="both"/>
        <w:rPr>
          <w:sz w:val="24"/>
          <w:szCs w:val="24"/>
        </w:rPr>
      </w:pPr>
      <w:r w:rsidRPr="00EE395A">
        <w:rPr>
          <w:sz w:val="24"/>
          <w:szCs w:val="24"/>
        </w:rPr>
        <w:t>мотивировать детей к общению друг с другом, поощрять даже самые незначительные стремления к общению и взаимодействию;</w:t>
      </w:r>
    </w:p>
    <w:p w:rsidR="00E93974" w:rsidRPr="00EE395A" w:rsidRDefault="00E93974" w:rsidP="00DB58E9">
      <w:pPr>
        <w:pStyle w:val="a7"/>
        <w:numPr>
          <w:ilvl w:val="0"/>
          <w:numId w:val="45"/>
        </w:numPr>
        <w:spacing w:line="360" w:lineRule="auto"/>
        <w:ind w:left="0" w:firstLine="0"/>
        <w:jc w:val="both"/>
        <w:rPr>
          <w:sz w:val="24"/>
          <w:szCs w:val="24"/>
        </w:rPr>
      </w:pPr>
      <w:r w:rsidRPr="00EE395A">
        <w:rPr>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E93974" w:rsidRPr="00EE395A" w:rsidRDefault="00E93974" w:rsidP="00DB58E9">
      <w:pPr>
        <w:pStyle w:val="a7"/>
        <w:numPr>
          <w:ilvl w:val="0"/>
          <w:numId w:val="45"/>
        </w:numPr>
        <w:spacing w:line="360" w:lineRule="auto"/>
        <w:ind w:left="0" w:firstLine="0"/>
        <w:jc w:val="both"/>
        <w:rPr>
          <w:sz w:val="24"/>
          <w:szCs w:val="24"/>
        </w:rPr>
      </w:pPr>
      <w:r w:rsidRPr="00EE395A">
        <w:rPr>
          <w:sz w:val="24"/>
          <w:szCs w:val="24"/>
        </w:rPr>
        <w:t>заботиться о том, чтобы дети непрерывно приобретали опыт общения на основе чувства доброжелательности;</w:t>
      </w:r>
    </w:p>
    <w:p w:rsidR="00E93974" w:rsidRPr="00EE395A" w:rsidRDefault="00E93974" w:rsidP="00DB58E9">
      <w:pPr>
        <w:pStyle w:val="a7"/>
        <w:numPr>
          <w:ilvl w:val="0"/>
          <w:numId w:val="45"/>
        </w:numPr>
        <w:spacing w:line="360" w:lineRule="auto"/>
        <w:ind w:left="0" w:firstLine="0"/>
        <w:jc w:val="both"/>
        <w:rPr>
          <w:sz w:val="24"/>
          <w:szCs w:val="24"/>
        </w:rPr>
      </w:pPr>
      <w:r w:rsidRPr="00EE395A">
        <w:rPr>
          <w:sz w:val="24"/>
          <w:szCs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E93974" w:rsidRPr="00EE395A" w:rsidRDefault="00E93974" w:rsidP="00DB58E9">
      <w:pPr>
        <w:pStyle w:val="a7"/>
        <w:numPr>
          <w:ilvl w:val="0"/>
          <w:numId w:val="45"/>
        </w:numPr>
        <w:spacing w:line="360" w:lineRule="auto"/>
        <w:ind w:left="0" w:firstLine="0"/>
        <w:jc w:val="both"/>
        <w:rPr>
          <w:sz w:val="24"/>
          <w:szCs w:val="24"/>
        </w:rPr>
      </w:pPr>
      <w:r w:rsidRPr="00EE395A">
        <w:rPr>
          <w:sz w:val="24"/>
          <w:szCs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E93974" w:rsidRPr="00EE395A" w:rsidRDefault="00E93974" w:rsidP="00DB58E9">
      <w:pPr>
        <w:pStyle w:val="a7"/>
        <w:numPr>
          <w:ilvl w:val="0"/>
          <w:numId w:val="45"/>
        </w:numPr>
        <w:spacing w:line="360" w:lineRule="auto"/>
        <w:ind w:left="0" w:firstLine="0"/>
        <w:jc w:val="both"/>
        <w:rPr>
          <w:sz w:val="24"/>
          <w:szCs w:val="24"/>
        </w:rPr>
      </w:pPr>
      <w:r w:rsidRPr="00EE395A">
        <w:rPr>
          <w:sz w:val="24"/>
          <w:szCs w:val="24"/>
        </w:rPr>
        <w:t>учить детей совместной деятельности, насыщать их жизнь событиями, которые сплачивали бы и объединяли ребят;</w:t>
      </w:r>
    </w:p>
    <w:p w:rsidR="00E93974" w:rsidRPr="00EE395A" w:rsidRDefault="00E93974" w:rsidP="00DB58E9">
      <w:pPr>
        <w:pStyle w:val="a7"/>
        <w:numPr>
          <w:ilvl w:val="0"/>
          <w:numId w:val="45"/>
        </w:numPr>
        <w:spacing w:line="360" w:lineRule="auto"/>
        <w:ind w:left="0" w:firstLine="0"/>
        <w:jc w:val="both"/>
        <w:rPr>
          <w:sz w:val="24"/>
          <w:szCs w:val="24"/>
        </w:rPr>
      </w:pPr>
      <w:r w:rsidRPr="00EE395A">
        <w:rPr>
          <w:sz w:val="24"/>
          <w:szCs w:val="24"/>
        </w:rPr>
        <w:t>воспитывать в детях чувство ответственности перед группой за свое поведение.</w:t>
      </w:r>
    </w:p>
    <w:p w:rsidR="00E93974" w:rsidRPr="00EE395A" w:rsidRDefault="00E93974" w:rsidP="00DB58E9">
      <w:pPr>
        <w:spacing w:line="360" w:lineRule="auto"/>
        <w:ind w:firstLine="720"/>
        <w:jc w:val="both"/>
        <w:rPr>
          <w:sz w:val="24"/>
          <w:szCs w:val="24"/>
        </w:rPr>
      </w:pPr>
      <w:r w:rsidRPr="00EE395A">
        <w:rPr>
          <w:b/>
          <w:sz w:val="24"/>
          <w:szCs w:val="24"/>
        </w:rPr>
        <w:t>Профессионально-родительская общность</w:t>
      </w:r>
      <w:r w:rsidRPr="00EE395A">
        <w:rPr>
          <w:sz w:val="24"/>
          <w:szCs w:val="24"/>
        </w:rPr>
        <w:t xml:space="preserve"> включает сотрудников МДОУ </w:t>
      </w:r>
      <w:r w:rsidRPr="00EE395A">
        <w:rPr>
          <w:sz w:val="24"/>
          <w:szCs w:val="24"/>
        </w:rPr>
        <w:lastRenderedPageBreak/>
        <w:t>«Колокольчик»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w:t>
      </w:r>
      <w:r w:rsidR="00375626" w:rsidRPr="00EE395A">
        <w:rPr>
          <w:sz w:val="24"/>
          <w:szCs w:val="24"/>
        </w:rPr>
        <w:t xml:space="preserve"> ОО</w:t>
      </w:r>
      <w:r w:rsidRPr="00EE395A">
        <w:rPr>
          <w:sz w:val="24"/>
          <w:szCs w:val="24"/>
        </w:rPr>
        <w:t xml:space="preserve">. Зачастую поведение ребенка сильно различается дома и в </w:t>
      </w:r>
      <w:r w:rsidR="00375626" w:rsidRPr="00EE395A">
        <w:rPr>
          <w:sz w:val="24"/>
          <w:szCs w:val="24"/>
        </w:rPr>
        <w:t>ОО</w:t>
      </w:r>
      <w:r w:rsidRPr="00EE395A">
        <w:rPr>
          <w:sz w:val="24"/>
          <w:szCs w:val="24"/>
        </w:rPr>
        <w:t>.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E93974" w:rsidRPr="00EE395A" w:rsidRDefault="00E93974" w:rsidP="00DB58E9">
      <w:pPr>
        <w:spacing w:line="360" w:lineRule="auto"/>
        <w:ind w:firstLine="720"/>
        <w:jc w:val="both"/>
        <w:rPr>
          <w:sz w:val="24"/>
          <w:szCs w:val="24"/>
        </w:rPr>
      </w:pPr>
      <w:r w:rsidRPr="00EE395A">
        <w:rPr>
          <w:sz w:val="24"/>
          <w:szCs w:val="24"/>
        </w:rPr>
        <w:t>К профессионально-родительским общностям относится:</w:t>
      </w:r>
    </w:p>
    <w:p w:rsidR="00E93974" w:rsidRPr="00EE395A" w:rsidRDefault="00E93974" w:rsidP="00DB58E9">
      <w:pPr>
        <w:pStyle w:val="a7"/>
        <w:numPr>
          <w:ilvl w:val="0"/>
          <w:numId w:val="43"/>
        </w:numPr>
        <w:spacing w:line="360" w:lineRule="auto"/>
        <w:ind w:left="0" w:firstLine="0"/>
        <w:jc w:val="both"/>
        <w:rPr>
          <w:sz w:val="24"/>
          <w:szCs w:val="24"/>
        </w:rPr>
      </w:pPr>
      <w:r w:rsidRPr="00EE395A">
        <w:rPr>
          <w:sz w:val="24"/>
          <w:szCs w:val="24"/>
        </w:rPr>
        <w:t>совет родителей.</w:t>
      </w:r>
    </w:p>
    <w:p w:rsidR="00E93974" w:rsidRPr="00EE395A" w:rsidRDefault="00E93974" w:rsidP="00DB58E9">
      <w:pPr>
        <w:spacing w:line="360" w:lineRule="auto"/>
        <w:ind w:firstLine="720"/>
        <w:jc w:val="both"/>
        <w:rPr>
          <w:sz w:val="24"/>
          <w:szCs w:val="24"/>
        </w:rPr>
      </w:pPr>
      <w:r w:rsidRPr="00EE395A">
        <w:rPr>
          <w:b/>
          <w:sz w:val="24"/>
          <w:szCs w:val="24"/>
        </w:rPr>
        <w:t>Детско-взрослая общность.</w:t>
      </w:r>
      <w:r w:rsidRPr="00EE395A">
        <w:rPr>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E93974" w:rsidRPr="00EE395A" w:rsidRDefault="00E93974" w:rsidP="00DB58E9">
      <w:pPr>
        <w:spacing w:line="360" w:lineRule="auto"/>
        <w:ind w:firstLine="720"/>
        <w:jc w:val="both"/>
        <w:rPr>
          <w:sz w:val="24"/>
          <w:szCs w:val="24"/>
        </w:rPr>
      </w:pPr>
      <w:r w:rsidRPr="00EE395A">
        <w:rPr>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E93974" w:rsidRPr="00EE395A" w:rsidRDefault="00E93974" w:rsidP="00DB58E9">
      <w:pPr>
        <w:spacing w:line="360" w:lineRule="auto"/>
        <w:ind w:firstLine="720"/>
        <w:jc w:val="both"/>
        <w:rPr>
          <w:sz w:val="24"/>
          <w:szCs w:val="24"/>
        </w:rPr>
      </w:pPr>
      <w:r w:rsidRPr="00EE395A">
        <w:rPr>
          <w:sz w:val="24"/>
          <w:szCs w:val="24"/>
        </w:rPr>
        <w:t>Общность   строится    и    задается    системой    связей    и    отношений    её    участников. В каждом возрасте и каждом случае   она будет   обладать своей спецификой в зависимости от решаемых воспитательных задач.</w:t>
      </w:r>
    </w:p>
    <w:p w:rsidR="00E93974" w:rsidRPr="00EE395A" w:rsidRDefault="00E93974" w:rsidP="00DB58E9">
      <w:pPr>
        <w:spacing w:line="360" w:lineRule="auto"/>
        <w:ind w:firstLine="720"/>
        <w:jc w:val="both"/>
        <w:rPr>
          <w:sz w:val="24"/>
          <w:szCs w:val="24"/>
        </w:rPr>
      </w:pPr>
      <w:r w:rsidRPr="00EE395A">
        <w:rPr>
          <w:b/>
          <w:sz w:val="24"/>
          <w:szCs w:val="24"/>
        </w:rPr>
        <w:t>Детская общность</w:t>
      </w:r>
      <w:r w:rsidRPr="00EE395A">
        <w:rPr>
          <w:sz w:val="24"/>
          <w:szCs w:val="24"/>
        </w:rPr>
        <w:t>.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E93974" w:rsidRPr="00EE395A" w:rsidRDefault="00E93974" w:rsidP="00DB58E9">
      <w:pPr>
        <w:spacing w:line="360" w:lineRule="auto"/>
        <w:ind w:firstLine="720"/>
        <w:jc w:val="both"/>
        <w:rPr>
          <w:sz w:val="24"/>
          <w:szCs w:val="24"/>
        </w:rPr>
      </w:pPr>
      <w:r w:rsidRPr="00EE395A">
        <w:rPr>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E93974" w:rsidRPr="00272846" w:rsidRDefault="00E93974" w:rsidP="00DB58E9">
      <w:pPr>
        <w:spacing w:line="360" w:lineRule="auto"/>
        <w:ind w:firstLine="720"/>
        <w:jc w:val="both"/>
      </w:pPr>
      <w:r w:rsidRPr="00EE395A">
        <w:rPr>
          <w:sz w:val="24"/>
          <w:szCs w:val="24"/>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Включённость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w:t>
      </w:r>
      <w:r w:rsidRPr="00EE395A">
        <w:rPr>
          <w:sz w:val="24"/>
          <w:szCs w:val="24"/>
        </w:rPr>
        <w:lastRenderedPageBreak/>
        <w:t>ребенка стать авторитетом</w:t>
      </w:r>
      <w:r w:rsidRPr="00272846">
        <w:t xml:space="preserve">   и  </w:t>
      </w:r>
      <w:r>
        <w:t xml:space="preserve"> образцом   для   подражания, </w:t>
      </w:r>
      <w:r w:rsidRPr="00272846">
        <w:t>а   также   пространство   для   воспитания   заботы и ответственности.</w:t>
      </w:r>
    </w:p>
    <w:p w:rsidR="00E93974" w:rsidRPr="00EE395A" w:rsidRDefault="00E93974" w:rsidP="00DB58E9">
      <w:pPr>
        <w:spacing w:line="360" w:lineRule="auto"/>
        <w:ind w:firstLine="720"/>
        <w:jc w:val="both"/>
        <w:rPr>
          <w:sz w:val="24"/>
          <w:szCs w:val="24"/>
        </w:rPr>
      </w:pPr>
      <w:r w:rsidRPr="00EE395A">
        <w:rPr>
          <w:sz w:val="24"/>
          <w:szCs w:val="24"/>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E93974" w:rsidRPr="00EE395A" w:rsidRDefault="00E93974" w:rsidP="00DB58E9">
      <w:pPr>
        <w:spacing w:line="360" w:lineRule="auto"/>
        <w:ind w:firstLine="720"/>
        <w:jc w:val="both"/>
        <w:rPr>
          <w:sz w:val="24"/>
          <w:szCs w:val="24"/>
        </w:rPr>
      </w:pPr>
      <w:r w:rsidRPr="00EE395A">
        <w:rPr>
          <w:b/>
          <w:sz w:val="24"/>
          <w:szCs w:val="24"/>
        </w:rPr>
        <w:t>Культура поведения воспитателя в общностях как значимая составляющая уклада</w:t>
      </w:r>
      <w:r w:rsidRPr="00EE395A">
        <w:rPr>
          <w:sz w:val="24"/>
          <w:szCs w:val="24"/>
        </w:rPr>
        <w:t>.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развития детей.</w:t>
      </w:r>
    </w:p>
    <w:p w:rsidR="00E93974" w:rsidRPr="00EE395A" w:rsidRDefault="00E93974" w:rsidP="00DB58E9">
      <w:pPr>
        <w:spacing w:line="360" w:lineRule="auto"/>
        <w:ind w:firstLine="720"/>
        <w:jc w:val="both"/>
        <w:rPr>
          <w:sz w:val="24"/>
          <w:szCs w:val="24"/>
        </w:rPr>
      </w:pPr>
      <w:r w:rsidRPr="00EE395A">
        <w:rPr>
          <w:sz w:val="24"/>
          <w:szCs w:val="24"/>
        </w:rPr>
        <w:t>Воспитатель должен соблюдать кодекс нормы профессиональной этики и поведения:</w:t>
      </w:r>
    </w:p>
    <w:p w:rsidR="00E93974" w:rsidRPr="00EE395A" w:rsidRDefault="00E93974" w:rsidP="00DB58E9">
      <w:pPr>
        <w:pStyle w:val="a7"/>
        <w:numPr>
          <w:ilvl w:val="0"/>
          <w:numId w:val="44"/>
        </w:numPr>
        <w:spacing w:line="360" w:lineRule="auto"/>
        <w:ind w:left="0" w:firstLine="0"/>
        <w:jc w:val="both"/>
        <w:rPr>
          <w:sz w:val="24"/>
          <w:szCs w:val="24"/>
        </w:rPr>
      </w:pPr>
      <w:r w:rsidRPr="00EE395A">
        <w:rPr>
          <w:sz w:val="24"/>
          <w:szCs w:val="24"/>
        </w:rPr>
        <w:t>педагог всегда выходит навстречу родителям и приветствует родителей и детей первым;</w:t>
      </w:r>
    </w:p>
    <w:p w:rsidR="00E93974" w:rsidRPr="00EE395A" w:rsidRDefault="00E93974" w:rsidP="00DB58E9">
      <w:pPr>
        <w:pStyle w:val="a7"/>
        <w:numPr>
          <w:ilvl w:val="0"/>
          <w:numId w:val="44"/>
        </w:numPr>
        <w:spacing w:line="360" w:lineRule="auto"/>
        <w:ind w:left="0" w:firstLine="0"/>
        <w:jc w:val="both"/>
        <w:rPr>
          <w:sz w:val="24"/>
          <w:szCs w:val="24"/>
        </w:rPr>
      </w:pPr>
      <w:r w:rsidRPr="00EE395A">
        <w:rPr>
          <w:sz w:val="24"/>
          <w:szCs w:val="24"/>
        </w:rPr>
        <w:t>улыбка – всегда обязательная часть приветствия;</w:t>
      </w:r>
    </w:p>
    <w:p w:rsidR="00E93974" w:rsidRPr="00EE395A" w:rsidRDefault="00E93974" w:rsidP="00DB58E9">
      <w:pPr>
        <w:pStyle w:val="a7"/>
        <w:numPr>
          <w:ilvl w:val="0"/>
          <w:numId w:val="44"/>
        </w:numPr>
        <w:spacing w:line="360" w:lineRule="auto"/>
        <w:ind w:left="0" w:firstLine="0"/>
        <w:jc w:val="both"/>
        <w:rPr>
          <w:sz w:val="24"/>
          <w:szCs w:val="24"/>
        </w:rPr>
      </w:pPr>
      <w:r w:rsidRPr="00EE395A">
        <w:rPr>
          <w:sz w:val="24"/>
          <w:szCs w:val="24"/>
        </w:rPr>
        <w:t>педагог описывает события и ситуации, но не даёт им оценки;</w:t>
      </w:r>
    </w:p>
    <w:p w:rsidR="00E93974" w:rsidRPr="00EE395A" w:rsidRDefault="00E93974" w:rsidP="00DB58E9">
      <w:pPr>
        <w:pStyle w:val="a7"/>
        <w:numPr>
          <w:ilvl w:val="0"/>
          <w:numId w:val="44"/>
        </w:numPr>
        <w:spacing w:line="360" w:lineRule="auto"/>
        <w:ind w:left="0" w:firstLine="0"/>
        <w:jc w:val="both"/>
        <w:rPr>
          <w:sz w:val="24"/>
          <w:szCs w:val="24"/>
        </w:rPr>
      </w:pPr>
      <w:r w:rsidRPr="00EE395A">
        <w:rPr>
          <w:sz w:val="24"/>
          <w:szCs w:val="24"/>
        </w:rPr>
        <w:t>педагог не обвиняет родителей и не возлагает на них ответственность за поведение детей в детском саду;</w:t>
      </w:r>
    </w:p>
    <w:p w:rsidR="00E93974" w:rsidRPr="00EE395A" w:rsidRDefault="00E93974" w:rsidP="00DB58E9">
      <w:pPr>
        <w:pStyle w:val="a7"/>
        <w:numPr>
          <w:ilvl w:val="0"/>
          <w:numId w:val="44"/>
        </w:numPr>
        <w:spacing w:line="360" w:lineRule="auto"/>
        <w:ind w:left="0" w:firstLine="0"/>
        <w:jc w:val="both"/>
        <w:rPr>
          <w:sz w:val="24"/>
          <w:szCs w:val="24"/>
        </w:rPr>
      </w:pPr>
      <w:r w:rsidRPr="00EE395A">
        <w:rPr>
          <w:sz w:val="24"/>
          <w:szCs w:val="24"/>
        </w:rPr>
        <w:t>тон общения ровный и дружелюбный, исключается повышение голоса;</w:t>
      </w:r>
    </w:p>
    <w:p w:rsidR="00E93974" w:rsidRPr="00EE395A" w:rsidRDefault="00E93974" w:rsidP="00DB58E9">
      <w:pPr>
        <w:pStyle w:val="a7"/>
        <w:numPr>
          <w:ilvl w:val="0"/>
          <w:numId w:val="44"/>
        </w:numPr>
        <w:spacing w:line="360" w:lineRule="auto"/>
        <w:ind w:left="0" w:firstLine="0"/>
        <w:jc w:val="both"/>
        <w:rPr>
          <w:sz w:val="24"/>
          <w:szCs w:val="24"/>
        </w:rPr>
      </w:pPr>
      <w:r w:rsidRPr="00EE395A">
        <w:rPr>
          <w:sz w:val="24"/>
          <w:szCs w:val="24"/>
        </w:rPr>
        <w:t>уважительное отношение к личности воспитанника;</w:t>
      </w:r>
    </w:p>
    <w:p w:rsidR="00E93974" w:rsidRPr="00EE395A" w:rsidRDefault="00E93974" w:rsidP="00DB58E9">
      <w:pPr>
        <w:pStyle w:val="a7"/>
        <w:numPr>
          <w:ilvl w:val="0"/>
          <w:numId w:val="44"/>
        </w:numPr>
        <w:spacing w:line="360" w:lineRule="auto"/>
        <w:ind w:left="0" w:firstLine="0"/>
        <w:jc w:val="both"/>
        <w:rPr>
          <w:sz w:val="24"/>
          <w:szCs w:val="24"/>
        </w:rPr>
      </w:pPr>
      <w:r w:rsidRPr="00EE395A">
        <w:rPr>
          <w:sz w:val="24"/>
          <w:szCs w:val="24"/>
        </w:rPr>
        <w:t>умение заинтересованно слушать собеседника и сопереживать ему;</w:t>
      </w:r>
    </w:p>
    <w:p w:rsidR="00E93974" w:rsidRPr="00EE395A" w:rsidRDefault="00E93974" w:rsidP="00DB58E9">
      <w:pPr>
        <w:pStyle w:val="a7"/>
        <w:numPr>
          <w:ilvl w:val="0"/>
          <w:numId w:val="44"/>
        </w:numPr>
        <w:spacing w:line="360" w:lineRule="auto"/>
        <w:ind w:left="0" w:firstLine="0"/>
        <w:jc w:val="both"/>
        <w:rPr>
          <w:sz w:val="24"/>
          <w:szCs w:val="24"/>
        </w:rPr>
      </w:pPr>
      <w:r w:rsidRPr="00EE395A">
        <w:rPr>
          <w:sz w:val="24"/>
          <w:szCs w:val="24"/>
        </w:rPr>
        <w:t>умение видеть и слышать воспитанника, сопереживать ему;</w:t>
      </w:r>
    </w:p>
    <w:p w:rsidR="00E93974" w:rsidRPr="00EE395A" w:rsidRDefault="00E93974" w:rsidP="00DB58E9">
      <w:pPr>
        <w:pStyle w:val="a7"/>
        <w:numPr>
          <w:ilvl w:val="0"/>
          <w:numId w:val="44"/>
        </w:numPr>
        <w:spacing w:line="360" w:lineRule="auto"/>
        <w:ind w:left="0" w:firstLine="0"/>
        <w:jc w:val="both"/>
        <w:rPr>
          <w:sz w:val="24"/>
          <w:szCs w:val="24"/>
        </w:rPr>
      </w:pPr>
      <w:r w:rsidRPr="00EE395A">
        <w:rPr>
          <w:sz w:val="24"/>
          <w:szCs w:val="24"/>
        </w:rPr>
        <w:t>уравновешенность и самообладание, выдержка в отношениях с детьми;</w:t>
      </w:r>
    </w:p>
    <w:p w:rsidR="00E93974" w:rsidRPr="00EE395A" w:rsidRDefault="00E93974" w:rsidP="00DB58E9">
      <w:pPr>
        <w:pStyle w:val="a7"/>
        <w:numPr>
          <w:ilvl w:val="0"/>
          <w:numId w:val="44"/>
        </w:numPr>
        <w:spacing w:line="360" w:lineRule="auto"/>
        <w:ind w:left="0" w:firstLine="0"/>
        <w:jc w:val="both"/>
        <w:rPr>
          <w:sz w:val="24"/>
          <w:szCs w:val="24"/>
        </w:rPr>
      </w:pPr>
      <w:r w:rsidRPr="00EE395A">
        <w:rPr>
          <w:sz w:val="24"/>
          <w:szCs w:val="24"/>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E93974" w:rsidRPr="00EE395A" w:rsidRDefault="00E93974" w:rsidP="00DB58E9">
      <w:pPr>
        <w:pStyle w:val="a7"/>
        <w:numPr>
          <w:ilvl w:val="0"/>
          <w:numId w:val="44"/>
        </w:numPr>
        <w:spacing w:line="360" w:lineRule="auto"/>
        <w:ind w:left="0" w:firstLine="0"/>
        <w:jc w:val="both"/>
        <w:rPr>
          <w:sz w:val="24"/>
          <w:szCs w:val="24"/>
        </w:rPr>
      </w:pPr>
      <w:r w:rsidRPr="00EE395A">
        <w:rPr>
          <w:sz w:val="24"/>
          <w:szCs w:val="24"/>
        </w:rPr>
        <w:t>умение сочетать мягкий эмоциональный и деловой тон в отношениях с детьми;</w:t>
      </w:r>
    </w:p>
    <w:p w:rsidR="00E93974" w:rsidRPr="00EE395A" w:rsidRDefault="00E93974" w:rsidP="00DB58E9">
      <w:pPr>
        <w:pStyle w:val="a7"/>
        <w:numPr>
          <w:ilvl w:val="0"/>
          <w:numId w:val="44"/>
        </w:numPr>
        <w:spacing w:line="360" w:lineRule="auto"/>
        <w:ind w:left="0" w:firstLine="0"/>
        <w:jc w:val="both"/>
        <w:rPr>
          <w:sz w:val="24"/>
          <w:szCs w:val="24"/>
        </w:rPr>
      </w:pPr>
      <w:r w:rsidRPr="00EE395A">
        <w:rPr>
          <w:sz w:val="24"/>
          <w:szCs w:val="24"/>
        </w:rPr>
        <w:t>умение сочетать требовательность с чутким отношением к воспитанникам;</w:t>
      </w:r>
    </w:p>
    <w:p w:rsidR="00E93974" w:rsidRPr="00EE395A" w:rsidRDefault="00E93974" w:rsidP="00DB58E9">
      <w:pPr>
        <w:pStyle w:val="a7"/>
        <w:numPr>
          <w:ilvl w:val="0"/>
          <w:numId w:val="44"/>
        </w:numPr>
        <w:spacing w:line="360" w:lineRule="auto"/>
        <w:ind w:left="0" w:firstLine="0"/>
        <w:jc w:val="both"/>
        <w:rPr>
          <w:sz w:val="24"/>
          <w:szCs w:val="24"/>
        </w:rPr>
      </w:pPr>
      <w:r w:rsidRPr="00EE395A">
        <w:rPr>
          <w:sz w:val="24"/>
          <w:szCs w:val="24"/>
        </w:rPr>
        <w:t>знание возрастных и индивидуальных особенностей воспитанников;</w:t>
      </w:r>
    </w:p>
    <w:p w:rsidR="00E93974" w:rsidRPr="00EE395A" w:rsidRDefault="00E93974" w:rsidP="00DB58E9">
      <w:pPr>
        <w:pStyle w:val="a7"/>
        <w:numPr>
          <w:ilvl w:val="0"/>
          <w:numId w:val="44"/>
        </w:numPr>
        <w:spacing w:line="360" w:lineRule="auto"/>
        <w:ind w:left="0" w:firstLine="0"/>
        <w:jc w:val="both"/>
        <w:rPr>
          <w:sz w:val="24"/>
          <w:szCs w:val="24"/>
        </w:rPr>
      </w:pPr>
      <w:r w:rsidRPr="00EE395A">
        <w:rPr>
          <w:sz w:val="24"/>
          <w:szCs w:val="24"/>
        </w:rPr>
        <w:t>соответствие внешнего вида статусу воспитателя детского сада.</w:t>
      </w:r>
    </w:p>
    <w:p w:rsidR="00E93974" w:rsidRPr="00EE395A" w:rsidRDefault="00E93974" w:rsidP="00DB58E9">
      <w:pPr>
        <w:spacing w:line="360" w:lineRule="auto"/>
        <w:jc w:val="center"/>
        <w:rPr>
          <w:b/>
          <w:sz w:val="24"/>
          <w:szCs w:val="24"/>
        </w:rPr>
      </w:pPr>
      <w:r w:rsidRPr="00EE395A">
        <w:rPr>
          <w:b/>
          <w:sz w:val="24"/>
          <w:szCs w:val="24"/>
        </w:rPr>
        <w:t>1.2.4. Социокультурный контекст</w:t>
      </w:r>
    </w:p>
    <w:p w:rsidR="00E93974" w:rsidRPr="00EE395A" w:rsidRDefault="00E93974" w:rsidP="00DB58E9">
      <w:pPr>
        <w:spacing w:line="360" w:lineRule="auto"/>
        <w:ind w:firstLine="720"/>
        <w:jc w:val="both"/>
        <w:rPr>
          <w:sz w:val="24"/>
          <w:szCs w:val="24"/>
        </w:rPr>
      </w:pPr>
      <w:r w:rsidRPr="00EE395A">
        <w:rPr>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E93974" w:rsidRPr="00EE395A" w:rsidRDefault="00E93974" w:rsidP="00DB58E9">
      <w:pPr>
        <w:spacing w:line="360" w:lineRule="auto"/>
        <w:ind w:firstLine="720"/>
        <w:jc w:val="both"/>
        <w:rPr>
          <w:sz w:val="24"/>
          <w:szCs w:val="24"/>
        </w:rPr>
      </w:pPr>
      <w:r w:rsidRPr="00EE395A">
        <w:rPr>
          <w:sz w:val="24"/>
          <w:szCs w:val="24"/>
        </w:rPr>
        <w:t>Социокультурные ценности являются определяющими в структурно-содержательной основе Программы воспитания.</w:t>
      </w:r>
    </w:p>
    <w:p w:rsidR="00E93974" w:rsidRPr="00EE395A" w:rsidRDefault="00E93974" w:rsidP="00DB58E9">
      <w:pPr>
        <w:spacing w:line="360" w:lineRule="auto"/>
        <w:ind w:firstLine="720"/>
        <w:jc w:val="both"/>
        <w:rPr>
          <w:sz w:val="24"/>
          <w:szCs w:val="24"/>
        </w:rPr>
      </w:pPr>
      <w:r w:rsidRPr="00EE395A">
        <w:rPr>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E93974" w:rsidRPr="00EE395A" w:rsidRDefault="00E93974" w:rsidP="00DB58E9">
      <w:pPr>
        <w:spacing w:line="360" w:lineRule="auto"/>
        <w:ind w:firstLine="720"/>
        <w:jc w:val="both"/>
        <w:rPr>
          <w:sz w:val="24"/>
          <w:szCs w:val="24"/>
        </w:rPr>
      </w:pPr>
      <w:r w:rsidRPr="00EE395A">
        <w:rPr>
          <w:sz w:val="24"/>
          <w:szCs w:val="24"/>
        </w:rPr>
        <w:lastRenderedPageBreak/>
        <w:t>Реализация социокультурного контекста опирается на построение социального партнерства образовательной организации.</w:t>
      </w:r>
    </w:p>
    <w:p w:rsidR="00E93974" w:rsidRPr="00EE395A" w:rsidRDefault="00E93974" w:rsidP="00DB58E9">
      <w:pPr>
        <w:spacing w:line="360" w:lineRule="auto"/>
        <w:ind w:firstLine="720"/>
        <w:jc w:val="both"/>
        <w:rPr>
          <w:sz w:val="24"/>
          <w:szCs w:val="24"/>
        </w:rPr>
      </w:pPr>
      <w:r w:rsidRPr="00EE395A">
        <w:rPr>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E93974" w:rsidRPr="00EE395A" w:rsidRDefault="00E93974" w:rsidP="00DB58E9">
      <w:pPr>
        <w:spacing w:line="360" w:lineRule="auto"/>
        <w:ind w:firstLine="720"/>
        <w:jc w:val="center"/>
        <w:rPr>
          <w:b/>
          <w:sz w:val="24"/>
          <w:szCs w:val="24"/>
        </w:rPr>
      </w:pPr>
      <w:r w:rsidRPr="00EE395A">
        <w:rPr>
          <w:b/>
          <w:sz w:val="24"/>
          <w:szCs w:val="24"/>
        </w:rPr>
        <w:t>1.2.5. Деятел</w:t>
      </w:r>
      <w:r w:rsidR="0089398D" w:rsidRPr="00EE395A">
        <w:rPr>
          <w:b/>
          <w:sz w:val="24"/>
          <w:szCs w:val="24"/>
        </w:rPr>
        <w:t xml:space="preserve">ьности и культурные практики в </w:t>
      </w:r>
      <w:r w:rsidRPr="00EE395A">
        <w:rPr>
          <w:b/>
          <w:sz w:val="24"/>
          <w:szCs w:val="24"/>
        </w:rPr>
        <w:t>ОО</w:t>
      </w:r>
    </w:p>
    <w:p w:rsidR="00E93974" w:rsidRPr="00EE395A" w:rsidRDefault="00E93974" w:rsidP="00DB58E9">
      <w:pPr>
        <w:spacing w:line="360" w:lineRule="auto"/>
        <w:ind w:firstLine="720"/>
        <w:jc w:val="both"/>
        <w:rPr>
          <w:sz w:val="24"/>
          <w:szCs w:val="24"/>
        </w:rPr>
      </w:pPr>
      <w:r w:rsidRPr="00EE395A">
        <w:rPr>
          <w:sz w:val="24"/>
          <w:szCs w:val="24"/>
        </w:rPr>
        <w:t xml:space="preserve">Цели и задачи воспитания реализуются во всех видах деятельности дошкольника, обозначенных во ФГОС </w:t>
      </w:r>
      <w:proofErr w:type="gramStart"/>
      <w:r w:rsidRPr="00EE395A">
        <w:rPr>
          <w:sz w:val="24"/>
          <w:szCs w:val="24"/>
        </w:rPr>
        <w:t>ДО</w:t>
      </w:r>
      <w:proofErr w:type="gramEnd"/>
      <w:r w:rsidRPr="00EE395A">
        <w:rPr>
          <w:sz w:val="24"/>
          <w:szCs w:val="24"/>
        </w:rPr>
        <w:t>. В качестве средств реализации цели воспитания могут выступать следующие основные виды деятельности и культурные практики:</w:t>
      </w:r>
    </w:p>
    <w:p w:rsidR="00E93974" w:rsidRPr="00EE395A" w:rsidRDefault="00E93974" w:rsidP="00DB58E9">
      <w:pPr>
        <w:pStyle w:val="a7"/>
        <w:numPr>
          <w:ilvl w:val="0"/>
          <w:numId w:val="46"/>
        </w:numPr>
        <w:spacing w:line="360" w:lineRule="auto"/>
        <w:ind w:left="0" w:firstLine="0"/>
        <w:jc w:val="both"/>
        <w:rPr>
          <w:sz w:val="24"/>
          <w:szCs w:val="24"/>
        </w:rPr>
      </w:pPr>
      <w:r w:rsidRPr="00EE395A">
        <w:rPr>
          <w:b/>
          <w:sz w:val="24"/>
          <w:szCs w:val="24"/>
        </w:rPr>
        <w:t>предметно-целевая</w:t>
      </w:r>
      <w:r w:rsidRPr="00EE395A">
        <w:rPr>
          <w:sz w:val="24"/>
          <w:szCs w:val="24"/>
        </w:rPr>
        <w:t xml:space="preserve">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E93974" w:rsidRPr="00EE395A" w:rsidRDefault="00E93974" w:rsidP="00DB58E9">
      <w:pPr>
        <w:keepNext/>
        <w:suppressLineNumbers/>
        <w:spacing w:line="360" w:lineRule="auto"/>
        <w:contextualSpacing/>
        <w:jc w:val="center"/>
        <w:rPr>
          <w:b/>
          <w:bCs/>
          <w:color w:val="000000"/>
          <w:sz w:val="24"/>
          <w:szCs w:val="24"/>
        </w:rPr>
      </w:pPr>
      <w:r w:rsidRPr="00EE395A">
        <w:rPr>
          <w:b/>
          <w:bCs/>
          <w:color w:val="000000"/>
          <w:sz w:val="24"/>
          <w:szCs w:val="24"/>
        </w:rPr>
        <w:t>Сквозные механизмы развития, виды деятельности и формы активности ребенка</w:t>
      </w:r>
    </w:p>
    <w:tbl>
      <w:tblPr>
        <w:tblStyle w:val="ad"/>
        <w:tblW w:w="0" w:type="auto"/>
        <w:tblLook w:val="0400"/>
      </w:tblPr>
      <w:tblGrid>
        <w:gridCol w:w="2417"/>
        <w:gridCol w:w="7158"/>
      </w:tblGrid>
      <w:tr w:rsidR="00E93974" w:rsidRPr="00EE395A" w:rsidTr="001B1A53">
        <w:tc>
          <w:tcPr>
            <w:tcW w:w="2417" w:type="dxa"/>
            <w:shd w:val="clear" w:color="auto" w:fill="FFFFFF" w:themeFill="background1"/>
          </w:tcPr>
          <w:p w:rsidR="00E93974" w:rsidRPr="00EE395A" w:rsidRDefault="00E93974" w:rsidP="00DB58E9">
            <w:pPr>
              <w:pStyle w:val="ae"/>
              <w:keepNext/>
              <w:suppressLineNumbers/>
              <w:spacing w:before="0" w:beforeAutospacing="0" w:after="0" w:afterAutospacing="0" w:line="360" w:lineRule="auto"/>
              <w:contextualSpacing/>
              <w:jc w:val="center"/>
              <w:textAlignment w:val="baseline"/>
              <w:rPr>
                <w:rFonts w:ascii="Arial" w:hAnsi="Arial" w:cs="Arial"/>
              </w:rPr>
            </w:pPr>
            <w:r w:rsidRPr="00EE395A">
              <w:rPr>
                <w:rFonts w:cs="Arial"/>
                <w:bCs/>
                <w:kern w:val="24"/>
              </w:rPr>
              <w:t>Возраст детей</w:t>
            </w:r>
          </w:p>
        </w:tc>
        <w:tc>
          <w:tcPr>
            <w:tcW w:w="7158" w:type="dxa"/>
            <w:shd w:val="clear" w:color="auto" w:fill="FFFFFF" w:themeFill="background1"/>
          </w:tcPr>
          <w:p w:rsidR="00E93974" w:rsidRPr="00EE395A" w:rsidRDefault="00E93974" w:rsidP="00DB58E9">
            <w:pPr>
              <w:pStyle w:val="ae"/>
              <w:keepNext/>
              <w:suppressLineNumbers/>
              <w:spacing w:before="0" w:beforeAutospacing="0" w:after="0" w:afterAutospacing="0" w:line="360" w:lineRule="auto"/>
              <w:contextualSpacing/>
              <w:jc w:val="center"/>
              <w:textAlignment w:val="baseline"/>
            </w:pPr>
            <w:r w:rsidRPr="00EE395A">
              <w:rPr>
                <w:bCs/>
                <w:kern w:val="24"/>
              </w:rPr>
              <w:t>Виды деятельности, формы активности</w:t>
            </w:r>
          </w:p>
        </w:tc>
      </w:tr>
      <w:tr w:rsidR="00E93974" w:rsidRPr="00EE395A" w:rsidTr="001B1A53">
        <w:tc>
          <w:tcPr>
            <w:tcW w:w="2417" w:type="dxa"/>
            <w:shd w:val="clear" w:color="auto" w:fill="FFFFFF" w:themeFill="background1"/>
          </w:tcPr>
          <w:p w:rsidR="00E93974" w:rsidRPr="00EE395A" w:rsidRDefault="00E93974" w:rsidP="00DB58E9">
            <w:pPr>
              <w:pStyle w:val="ae"/>
              <w:keepNext/>
              <w:suppressLineNumbers/>
              <w:spacing w:before="0" w:beforeAutospacing="0" w:after="0" w:afterAutospacing="0" w:line="360" w:lineRule="auto"/>
              <w:contextualSpacing/>
              <w:jc w:val="center"/>
              <w:textAlignment w:val="baseline"/>
            </w:pPr>
            <w:r w:rsidRPr="00EE395A">
              <w:rPr>
                <w:color w:val="212121"/>
                <w:kern w:val="24"/>
              </w:rPr>
              <w:t>ранний возраст</w:t>
            </w:r>
          </w:p>
          <w:p w:rsidR="00E93974" w:rsidRPr="00EE395A" w:rsidRDefault="00E93974" w:rsidP="00DB58E9">
            <w:pPr>
              <w:pStyle w:val="ae"/>
              <w:keepNext/>
              <w:suppressLineNumbers/>
              <w:spacing w:before="0" w:beforeAutospacing="0" w:after="0" w:afterAutospacing="0" w:line="360" w:lineRule="auto"/>
              <w:ind w:left="720"/>
              <w:contextualSpacing/>
              <w:textAlignment w:val="baseline"/>
            </w:pPr>
          </w:p>
        </w:tc>
        <w:tc>
          <w:tcPr>
            <w:tcW w:w="7158" w:type="dxa"/>
            <w:shd w:val="clear" w:color="auto" w:fill="FFFFFF" w:themeFill="background1"/>
          </w:tcPr>
          <w:p w:rsidR="00E93974" w:rsidRPr="00EE395A" w:rsidRDefault="00E93974" w:rsidP="00DB58E9">
            <w:pPr>
              <w:pStyle w:val="a7"/>
              <w:keepNext/>
              <w:suppressLineNumbers/>
              <w:spacing w:line="360" w:lineRule="auto"/>
              <w:ind w:left="0" w:firstLine="284"/>
              <w:textAlignment w:val="baseline"/>
              <w:rPr>
                <w:kern w:val="24"/>
                <w:sz w:val="24"/>
                <w:szCs w:val="24"/>
                <w:lang w:val="ru-RU"/>
              </w:rPr>
            </w:pPr>
            <w:r w:rsidRPr="00EE395A">
              <w:rPr>
                <w:kern w:val="24"/>
                <w:sz w:val="24"/>
                <w:szCs w:val="24"/>
                <w:lang w:val="ru-RU"/>
              </w:rPr>
              <w:t>- предметно-манипулятивная деятельность и игры с составными и динамическими игрушками,</w:t>
            </w:r>
          </w:p>
          <w:p w:rsidR="00E93974" w:rsidRPr="00EE395A" w:rsidRDefault="00E93974" w:rsidP="00DB58E9">
            <w:pPr>
              <w:pStyle w:val="a7"/>
              <w:keepNext/>
              <w:suppressLineNumbers/>
              <w:spacing w:line="360" w:lineRule="auto"/>
              <w:ind w:left="0" w:firstLine="284"/>
              <w:textAlignment w:val="baseline"/>
              <w:rPr>
                <w:kern w:val="24"/>
                <w:sz w:val="24"/>
                <w:szCs w:val="24"/>
                <w:lang w:val="ru-RU"/>
              </w:rPr>
            </w:pPr>
            <w:r w:rsidRPr="00EE395A">
              <w:rPr>
                <w:kern w:val="24"/>
                <w:sz w:val="24"/>
                <w:szCs w:val="24"/>
                <w:lang w:val="ru-RU"/>
              </w:rPr>
              <w:t>- экспериментирование с материалами и веществами,</w:t>
            </w:r>
          </w:p>
          <w:p w:rsidR="00E93974" w:rsidRPr="00EE395A" w:rsidRDefault="00E93974" w:rsidP="00DB58E9">
            <w:pPr>
              <w:pStyle w:val="a7"/>
              <w:keepNext/>
              <w:suppressLineNumbers/>
              <w:spacing w:line="360" w:lineRule="auto"/>
              <w:ind w:left="0" w:firstLine="284"/>
              <w:textAlignment w:val="baseline"/>
              <w:rPr>
                <w:sz w:val="24"/>
                <w:szCs w:val="24"/>
                <w:lang w:val="ru-RU"/>
              </w:rPr>
            </w:pPr>
            <w:r w:rsidRPr="00EE395A">
              <w:rPr>
                <w:kern w:val="24"/>
                <w:sz w:val="24"/>
                <w:szCs w:val="24"/>
                <w:lang w:val="ru-RU"/>
              </w:rPr>
              <w:t>- общение с взрослым и совместные игры со сверстниками под руководством взрослого и др.</w:t>
            </w:r>
          </w:p>
        </w:tc>
      </w:tr>
      <w:tr w:rsidR="00E93974" w:rsidRPr="00EE395A" w:rsidTr="001B1A53">
        <w:tc>
          <w:tcPr>
            <w:tcW w:w="2417" w:type="dxa"/>
            <w:shd w:val="clear" w:color="auto" w:fill="FFFFFF" w:themeFill="background1"/>
          </w:tcPr>
          <w:p w:rsidR="00E93974" w:rsidRPr="00EE395A" w:rsidRDefault="00E93974" w:rsidP="00DB58E9">
            <w:pPr>
              <w:pStyle w:val="ae"/>
              <w:keepNext/>
              <w:suppressLineNumbers/>
              <w:spacing w:before="0" w:beforeAutospacing="0" w:after="0" w:afterAutospacing="0" w:line="360" w:lineRule="auto"/>
              <w:contextualSpacing/>
              <w:jc w:val="center"/>
              <w:textAlignment w:val="baseline"/>
            </w:pPr>
            <w:r w:rsidRPr="00EE395A">
              <w:rPr>
                <w:color w:val="212121"/>
                <w:kern w:val="24"/>
              </w:rPr>
              <w:t>дошкольный возраст</w:t>
            </w:r>
          </w:p>
          <w:p w:rsidR="00E93974" w:rsidRPr="00EE395A" w:rsidRDefault="00E93974" w:rsidP="00DB58E9">
            <w:pPr>
              <w:pStyle w:val="ae"/>
              <w:keepNext/>
              <w:suppressLineNumbers/>
              <w:spacing w:before="0" w:beforeAutospacing="0" w:after="0" w:afterAutospacing="0" w:line="360" w:lineRule="auto"/>
              <w:ind w:left="720"/>
              <w:contextualSpacing/>
              <w:textAlignment w:val="baseline"/>
            </w:pPr>
          </w:p>
        </w:tc>
        <w:tc>
          <w:tcPr>
            <w:tcW w:w="7158" w:type="dxa"/>
            <w:shd w:val="clear" w:color="auto" w:fill="FFFFFF" w:themeFill="background1"/>
          </w:tcPr>
          <w:p w:rsidR="00E93974" w:rsidRPr="00EE395A" w:rsidRDefault="00E93974" w:rsidP="00DB58E9">
            <w:pPr>
              <w:pStyle w:val="a7"/>
              <w:keepNext/>
              <w:suppressLineNumbers/>
              <w:spacing w:line="360" w:lineRule="auto"/>
              <w:ind w:left="0" w:firstLine="284"/>
              <w:textAlignment w:val="baseline"/>
              <w:rPr>
                <w:kern w:val="24"/>
                <w:sz w:val="24"/>
                <w:szCs w:val="24"/>
                <w:lang w:val="ru-RU"/>
              </w:rPr>
            </w:pPr>
            <w:r w:rsidRPr="00EE395A">
              <w:rPr>
                <w:kern w:val="24"/>
                <w:sz w:val="24"/>
                <w:szCs w:val="24"/>
                <w:lang w:val="ru-RU"/>
              </w:rPr>
              <w:t>- игровая, коммуникативная, познавательно-исследовательская деятельности,</w:t>
            </w:r>
          </w:p>
          <w:p w:rsidR="00E93974" w:rsidRPr="00EE395A" w:rsidRDefault="00E93974" w:rsidP="00DB58E9">
            <w:pPr>
              <w:pStyle w:val="a7"/>
              <w:keepNext/>
              <w:suppressLineNumbers/>
              <w:spacing w:line="360" w:lineRule="auto"/>
              <w:ind w:left="0" w:firstLine="284"/>
              <w:textAlignment w:val="baseline"/>
              <w:rPr>
                <w:kern w:val="24"/>
                <w:sz w:val="24"/>
                <w:szCs w:val="24"/>
                <w:lang w:val="ru-RU"/>
              </w:rPr>
            </w:pPr>
            <w:r w:rsidRPr="00EE395A">
              <w:rPr>
                <w:kern w:val="24"/>
                <w:sz w:val="24"/>
                <w:szCs w:val="24"/>
                <w:lang w:val="ru-RU"/>
              </w:rPr>
              <w:t>- восприятие художественной литературы и фольклора,</w:t>
            </w:r>
          </w:p>
          <w:p w:rsidR="00E93974" w:rsidRPr="00EE395A" w:rsidRDefault="00E93974" w:rsidP="00DB58E9">
            <w:pPr>
              <w:pStyle w:val="a7"/>
              <w:keepNext/>
              <w:suppressLineNumbers/>
              <w:spacing w:line="360" w:lineRule="auto"/>
              <w:ind w:left="0" w:firstLine="284"/>
              <w:textAlignment w:val="baseline"/>
              <w:rPr>
                <w:kern w:val="24"/>
                <w:sz w:val="24"/>
                <w:szCs w:val="24"/>
                <w:lang w:val="ru-RU"/>
              </w:rPr>
            </w:pPr>
            <w:r w:rsidRPr="00EE395A">
              <w:rPr>
                <w:kern w:val="24"/>
                <w:sz w:val="24"/>
                <w:szCs w:val="24"/>
                <w:lang w:val="ru-RU"/>
              </w:rPr>
              <w:t>- самообслуживание и элементарный бытовой труд,</w:t>
            </w:r>
          </w:p>
          <w:p w:rsidR="00E93974" w:rsidRPr="00EE395A" w:rsidRDefault="00E93974" w:rsidP="00DB58E9">
            <w:pPr>
              <w:pStyle w:val="a7"/>
              <w:keepNext/>
              <w:suppressLineNumbers/>
              <w:spacing w:line="360" w:lineRule="auto"/>
              <w:ind w:left="0" w:firstLine="284"/>
              <w:textAlignment w:val="baseline"/>
              <w:rPr>
                <w:sz w:val="24"/>
                <w:szCs w:val="24"/>
                <w:lang w:val="ru-RU"/>
              </w:rPr>
            </w:pPr>
            <w:r w:rsidRPr="00EE395A">
              <w:rPr>
                <w:kern w:val="24"/>
                <w:sz w:val="24"/>
                <w:szCs w:val="24"/>
                <w:lang w:val="ru-RU"/>
              </w:rPr>
              <w:t xml:space="preserve">- конструктивная, изобразительная, музыкальная, двигательная формы активности. </w:t>
            </w:r>
          </w:p>
        </w:tc>
      </w:tr>
    </w:tbl>
    <w:p w:rsidR="00E93974" w:rsidRPr="00EE395A" w:rsidRDefault="00E93974" w:rsidP="00E11A60">
      <w:pPr>
        <w:spacing w:line="360" w:lineRule="auto"/>
        <w:rPr>
          <w:sz w:val="24"/>
          <w:szCs w:val="24"/>
        </w:rPr>
      </w:pPr>
    </w:p>
    <w:p w:rsidR="00E93974" w:rsidRPr="00EE395A" w:rsidRDefault="00E93974" w:rsidP="00E11A60">
      <w:pPr>
        <w:pStyle w:val="a7"/>
        <w:numPr>
          <w:ilvl w:val="0"/>
          <w:numId w:val="46"/>
        </w:numPr>
        <w:spacing w:line="360" w:lineRule="auto"/>
        <w:ind w:left="0" w:firstLine="0"/>
        <w:jc w:val="both"/>
        <w:rPr>
          <w:sz w:val="24"/>
          <w:szCs w:val="24"/>
        </w:rPr>
      </w:pPr>
      <w:r w:rsidRPr="00EE395A">
        <w:rPr>
          <w:b/>
          <w:sz w:val="24"/>
          <w:szCs w:val="24"/>
        </w:rPr>
        <w:t>культурные практики</w:t>
      </w:r>
      <w:r w:rsidRPr="00EE395A">
        <w:rPr>
          <w:sz w:val="24"/>
          <w:szCs w:val="24"/>
        </w:rPr>
        <w:t xml:space="preserve">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E93974" w:rsidRPr="00EE395A" w:rsidRDefault="00E93974" w:rsidP="00E11A60">
      <w:pPr>
        <w:pStyle w:val="a7"/>
        <w:numPr>
          <w:ilvl w:val="0"/>
          <w:numId w:val="46"/>
        </w:numPr>
        <w:spacing w:line="360" w:lineRule="auto"/>
        <w:ind w:left="0" w:firstLine="0"/>
        <w:jc w:val="both"/>
        <w:rPr>
          <w:sz w:val="24"/>
          <w:szCs w:val="24"/>
        </w:rPr>
      </w:pPr>
      <w:r w:rsidRPr="00EE395A">
        <w:rPr>
          <w:b/>
          <w:sz w:val="24"/>
          <w:szCs w:val="24"/>
        </w:rPr>
        <w:t>свободная инициативная деятельность ребенка</w:t>
      </w:r>
      <w:r w:rsidRPr="00EE395A">
        <w:rPr>
          <w:sz w:val="24"/>
          <w:szCs w:val="24"/>
        </w:rPr>
        <w:t xml:space="preserve">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E93974" w:rsidRPr="00EE395A" w:rsidRDefault="00E93974" w:rsidP="00E11A60">
      <w:pPr>
        <w:spacing w:line="360" w:lineRule="auto"/>
        <w:ind w:firstLine="720"/>
        <w:rPr>
          <w:b/>
          <w:sz w:val="24"/>
          <w:szCs w:val="24"/>
        </w:rPr>
      </w:pPr>
      <w:r w:rsidRPr="00EE395A">
        <w:rPr>
          <w:b/>
          <w:sz w:val="24"/>
          <w:szCs w:val="24"/>
        </w:rPr>
        <w:t>1.3. Требования к планируемым результатам освоения Программы</w:t>
      </w:r>
    </w:p>
    <w:p w:rsidR="00E93974" w:rsidRPr="00EE395A" w:rsidRDefault="00E93974" w:rsidP="00E11A60">
      <w:pPr>
        <w:spacing w:line="360" w:lineRule="auto"/>
        <w:ind w:firstLine="720"/>
        <w:jc w:val="both"/>
        <w:rPr>
          <w:sz w:val="24"/>
          <w:szCs w:val="24"/>
        </w:rPr>
      </w:pPr>
      <w:r w:rsidRPr="00EE395A">
        <w:rPr>
          <w:sz w:val="24"/>
          <w:szCs w:val="24"/>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w:t>
      </w:r>
      <w:r w:rsidRPr="00EE395A">
        <w:rPr>
          <w:sz w:val="24"/>
          <w:szCs w:val="24"/>
        </w:rPr>
        <w:lastRenderedPageBreak/>
        <w:t>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E93974" w:rsidRPr="00BC649A" w:rsidRDefault="00DB58E9" w:rsidP="00E11A60">
      <w:pPr>
        <w:spacing w:line="360" w:lineRule="auto"/>
        <w:ind w:firstLine="720"/>
        <w:jc w:val="both"/>
      </w:pPr>
      <w:r w:rsidRPr="00DB58E9">
        <w:rPr>
          <w:sz w:val="24"/>
          <w:szCs w:val="24"/>
        </w:rPr>
        <w:t xml:space="preserve">На   уровне    </w:t>
      </w:r>
      <w:r w:rsidR="00E93974" w:rsidRPr="00DB58E9">
        <w:rPr>
          <w:sz w:val="24"/>
          <w:szCs w:val="24"/>
        </w:rPr>
        <w:t xml:space="preserve">   не    осуществляется    оценка    результатов    воспитательной    работы в</w:t>
      </w:r>
      <w:r w:rsidR="00E93974" w:rsidRPr="00272846">
        <w:t xml:space="preserve"> соответствии с ФГОС </w:t>
      </w:r>
      <w:proofErr w:type="gramStart"/>
      <w:r w:rsidR="00E93974" w:rsidRPr="00272846">
        <w:t>ДО</w:t>
      </w:r>
      <w:proofErr w:type="gramEnd"/>
      <w:r w:rsidR="00E93974" w:rsidRPr="00272846">
        <w:t>, так как «</w:t>
      </w:r>
      <w:proofErr w:type="gramStart"/>
      <w:r w:rsidR="00E93974" w:rsidRPr="00272846">
        <w:t>целевые</w:t>
      </w:r>
      <w:proofErr w:type="gramEnd"/>
      <w:r w:rsidR="00E93974" w:rsidRPr="00272846">
        <w:t xml:space="preserve">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E93974" w:rsidRDefault="00E93974" w:rsidP="00E11A60">
      <w:pPr>
        <w:spacing w:line="360" w:lineRule="auto"/>
        <w:ind w:firstLine="720"/>
        <w:jc w:val="both"/>
      </w:pPr>
      <w:r w:rsidRPr="00B03ABD">
        <w:rPr>
          <w:b/>
          <w:color w:val="000000"/>
        </w:rPr>
        <w:t>1.3.1. Целевые ориентиры воспитательной работы для детей младенческого и раннего возраста (до 3 лет)</w:t>
      </w:r>
    </w:p>
    <w:p w:rsidR="00E93974" w:rsidRPr="00AD4BF7" w:rsidRDefault="00E93974" w:rsidP="00E11A60">
      <w:pPr>
        <w:spacing w:line="360" w:lineRule="auto"/>
        <w:ind w:firstLine="720"/>
        <w:jc w:val="both"/>
      </w:pPr>
      <w:r w:rsidRPr="00202D7D">
        <w:rPr>
          <w:b/>
          <w:bCs/>
          <w:color w:val="000000"/>
        </w:rPr>
        <w:t>Портрет ребенка младенческого и раннего возраста (к 3-м годам</w:t>
      </w:r>
      <w:r w:rsidRPr="00202D7D">
        <w:rPr>
          <w:b/>
          <w:bCs/>
          <w:i/>
          <w:color w:val="000000"/>
        </w:rPr>
        <w:t>)</w:t>
      </w:r>
    </w:p>
    <w:tbl>
      <w:tblPr>
        <w:tblW w:w="10093" w:type="dxa"/>
        <w:tblInd w:w="-318" w:type="dxa"/>
        <w:tblLayout w:type="fixed"/>
        <w:tblLook w:val="0000"/>
      </w:tblPr>
      <w:tblGrid>
        <w:gridCol w:w="2127"/>
        <w:gridCol w:w="1560"/>
        <w:gridCol w:w="6406"/>
      </w:tblGrid>
      <w:tr w:rsidR="00E93974" w:rsidRPr="00FC252E" w:rsidTr="001B1A53">
        <w:tc>
          <w:tcPr>
            <w:tcW w:w="2127" w:type="dxa"/>
            <w:tcBorders>
              <w:top w:val="single" w:sz="4" w:space="0" w:color="000000"/>
              <w:left w:val="single" w:sz="4" w:space="0" w:color="000000"/>
              <w:bottom w:val="single" w:sz="4" w:space="0" w:color="000000"/>
            </w:tcBorders>
            <w:vAlign w:val="center"/>
          </w:tcPr>
          <w:p w:rsidR="00E93974" w:rsidRPr="00202D7D" w:rsidRDefault="00E93974" w:rsidP="00E11A60">
            <w:pPr>
              <w:keepNext/>
              <w:suppressLineNumbers/>
              <w:spacing w:line="276" w:lineRule="auto"/>
              <w:contextualSpacing/>
              <w:jc w:val="center"/>
            </w:pPr>
            <w:r w:rsidRPr="00202D7D">
              <w:rPr>
                <w:color w:val="000000"/>
              </w:rPr>
              <w:t>Направление воспитания</w:t>
            </w:r>
          </w:p>
        </w:tc>
        <w:tc>
          <w:tcPr>
            <w:tcW w:w="1560" w:type="dxa"/>
            <w:tcBorders>
              <w:top w:val="single" w:sz="4" w:space="0" w:color="000000"/>
              <w:left w:val="single" w:sz="4" w:space="0" w:color="000000"/>
              <w:bottom w:val="single" w:sz="4" w:space="0" w:color="000000"/>
            </w:tcBorders>
            <w:vAlign w:val="center"/>
          </w:tcPr>
          <w:p w:rsidR="00E93974" w:rsidRPr="00202D7D" w:rsidRDefault="00E93974" w:rsidP="00E11A60">
            <w:pPr>
              <w:keepNext/>
              <w:suppressLineNumbers/>
              <w:spacing w:line="276" w:lineRule="auto"/>
              <w:contextualSpacing/>
              <w:jc w:val="center"/>
            </w:pPr>
            <w:r w:rsidRPr="00202D7D">
              <w:rPr>
                <w:color w:val="000000"/>
              </w:rPr>
              <w:t>Ценности</w:t>
            </w:r>
          </w:p>
        </w:tc>
        <w:tc>
          <w:tcPr>
            <w:tcW w:w="6406" w:type="dxa"/>
            <w:tcBorders>
              <w:top w:val="single" w:sz="4" w:space="0" w:color="000000"/>
              <w:left w:val="single" w:sz="4" w:space="0" w:color="000000"/>
              <w:bottom w:val="single" w:sz="4" w:space="0" w:color="000000"/>
              <w:right w:val="single" w:sz="4" w:space="0" w:color="000000"/>
            </w:tcBorders>
            <w:vAlign w:val="center"/>
          </w:tcPr>
          <w:p w:rsidR="00E93974" w:rsidRPr="00202D7D" w:rsidRDefault="00E93974" w:rsidP="00E11A60">
            <w:pPr>
              <w:keepNext/>
              <w:suppressLineNumbers/>
              <w:spacing w:line="276" w:lineRule="auto"/>
              <w:contextualSpacing/>
              <w:jc w:val="center"/>
            </w:pPr>
            <w:r w:rsidRPr="00202D7D">
              <w:rPr>
                <w:color w:val="000000"/>
              </w:rPr>
              <w:t>Показатели</w:t>
            </w:r>
          </w:p>
        </w:tc>
      </w:tr>
      <w:tr w:rsidR="00E93974" w:rsidRPr="00202D7D" w:rsidTr="001B1A53">
        <w:tc>
          <w:tcPr>
            <w:tcW w:w="2127" w:type="dxa"/>
            <w:tcBorders>
              <w:top w:val="single" w:sz="4" w:space="0" w:color="000000"/>
              <w:left w:val="single" w:sz="4" w:space="0" w:color="000000"/>
              <w:bottom w:val="single" w:sz="4" w:space="0" w:color="000000"/>
            </w:tcBorders>
          </w:tcPr>
          <w:p w:rsidR="00E93974" w:rsidRPr="00202D7D" w:rsidRDefault="00E93974" w:rsidP="00E11A60">
            <w:pPr>
              <w:keepNext/>
              <w:suppressLineNumbers/>
              <w:spacing w:line="276" w:lineRule="auto"/>
              <w:contextualSpacing/>
              <w:jc w:val="both"/>
              <w:rPr>
                <w:b/>
              </w:rPr>
            </w:pPr>
            <w:r w:rsidRPr="00202D7D">
              <w:rPr>
                <w:b/>
                <w:color w:val="000000"/>
              </w:rPr>
              <w:t>Патриотическое</w:t>
            </w:r>
          </w:p>
        </w:tc>
        <w:tc>
          <w:tcPr>
            <w:tcW w:w="1560" w:type="dxa"/>
            <w:tcBorders>
              <w:top w:val="single" w:sz="4" w:space="0" w:color="000000"/>
              <w:left w:val="single" w:sz="4" w:space="0" w:color="000000"/>
              <w:bottom w:val="single" w:sz="4" w:space="0" w:color="000000"/>
            </w:tcBorders>
          </w:tcPr>
          <w:p w:rsidR="00E93974" w:rsidRPr="00202D7D" w:rsidRDefault="00E93974" w:rsidP="00E11A60">
            <w:pPr>
              <w:keepNext/>
              <w:suppressLineNumbers/>
              <w:spacing w:line="276" w:lineRule="auto"/>
              <w:contextualSpacing/>
            </w:pPr>
            <w:r w:rsidRPr="00202D7D">
              <w:rPr>
                <w:color w:val="000000"/>
              </w:rPr>
              <w:t>Родина, природа</w:t>
            </w:r>
          </w:p>
        </w:tc>
        <w:tc>
          <w:tcPr>
            <w:tcW w:w="6406" w:type="dxa"/>
            <w:tcBorders>
              <w:top w:val="single" w:sz="4" w:space="0" w:color="000000"/>
              <w:left w:val="single" w:sz="4" w:space="0" w:color="000000"/>
              <w:bottom w:val="single" w:sz="4" w:space="0" w:color="000000"/>
              <w:right w:val="single" w:sz="4" w:space="0" w:color="000000"/>
            </w:tcBorders>
          </w:tcPr>
          <w:p w:rsidR="00E93974" w:rsidRPr="00202D7D" w:rsidRDefault="00E93974" w:rsidP="00E11A60">
            <w:pPr>
              <w:keepNext/>
              <w:suppressLineNumbers/>
              <w:spacing w:line="276" w:lineRule="auto"/>
              <w:contextualSpacing/>
            </w:pPr>
            <w:r w:rsidRPr="00202D7D">
              <w:rPr>
                <w:color w:val="000000"/>
              </w:rPr>
              <w:t>Проявляющий привязанность, любовь к семье, близким, окружающему миру.</w:t>
            </w:r>
          </w:p>
        </w:tc>
      </w:tr>
      <w:tr w:rsidR="00E93974" w:rsidRPr="00202D7D" w:rsidTr="001B1A53">
        <w:tc>
          <w:tcPr>
            <w:tcW w:w="2127" w:type="dxa"/>
            <w:tcBorders>
              <w:top w:val="single" w:sz="4" w:space="0" w:color="000000"/>
              <w:left w:val="single" w:sz="4" w:space="0" w:color="000000"/>
              <w:bottom w:val="single" w:sz="4" w:space="0" w:color="000000"/>
            </w:tcBorders>
          </w:tcPr>
          <w:p w:rsidR="00E93974" w:rsidRPr="00202D7D" w:rsidRDefault="00E93974" w:rsidP="00E11A60">
            <w:pPr>
              <w:keepNext/>
              <w:suppressLineNumbers/>
              <w:spacing w:line="276" w:lineRule="auto"/>
              <w:contextualSpacing/>
              <w:jc w:val="both"/>
              <w:rPr>
                <w:b/>
              </w:rPr>
            </w:pPr>
            <w:r w:rsidRPr="00202D7D">
              <w:rPr>
                <w:b/>
                <w:color w:val="000000"/>
              </w:rPr>
              <w:t>Социальное</w:t>
            </w:r>
          </w:p>
        </w:tc>
        <w:tc>
          <w:tcPr>
            <w:tcW w:w="1560" w:type="dxa"/>
            <w:tcBorders>
              <w:top w:val="single" w:sz="4" w:space="0" w:color="000000"/>
              <w:left w:val="single" w:sz="4" w:space="0" w:color="000000"/>
              <w:bottom w:val="single" w:sz="4" w:space="0" w:color="000000"/>
            </w:tcBorders>
          </w:tcPr>
          <w:p w:rsidR="00E93974" w:rsidRPr="00202D7D" w:rsidRDefault="00E93974" w:rsidP="00E11A60">
            <w:pPr>
              <w:keepNext/>
              <w:suppressLineNumbers/>
              <w:spacing w:line="276" w:lineRule="auto"/>
              <w:contextualSpacing/>
            </w:pPr>
            <w:r w:rsidRPr="00202D7D">
              <w:rPr>
                <w:color w:val="000000"/>
              </w:rPr>
              <w:t>Человек, семья, дружба, сотрудничество</w:t>
            </w:r>
          </w:p>
        </w:tc>
        <w:tc>
          <w:tcPr>
            <w:tcW w:w="6406" w:type="dxa"/>
            <w:tcBorders>
              <w:top w:val="single" w:sz="4" w:space="0" w:color="000000"/>
              <w:left w:val="single" w:sz="4" w:space="0" w:color="000000"/>
              <w:bottom w:val="single" w:sz="4" w:space="0" w:color="000000"/>
              <w:right w:val="single" w:sz="4" w:space="0" w:color="000000"/>
            </w:tcBorders>
          </w:tcPr>
          <w:p w:rsidR="00E93974" w:rsidRPr="00202D7D" w:rsidRDefault="00E93974" w:rsidP="00E11A60">
            <w:pPr>
              <w:keepNext/>
              <w:suppressLineNumbers/>
              <w:spacing w:line="276" w:lineRule="auto"/>
              <w:contextualSpacing/>
            </w:pPr>
            <w:r w:rsidRPr="00202D7D">
              <w:rPr>
                <w:color w:val="000000"/>
              </w:rPr>
              <w:t xml:space="preserve">Способный понять и принять, что такое «хорошо» </w:t>
            </w:r>
            <w:r w:rsidRPr="00202D7D">
              <w:rPr>
                <w:color w:val="000000"/>
              </w:rPr>
              <w:br/>
              <w:t>и «плохо».</w:t>
            </w:r>
          </w:p>
          <w:p w:rsidR="00E93974" w:rsidRPr="00202D7D" w:rsidRDefault="00E93974" w:rsidP="00E11A60">
            <w:pPr>
              <w:keepNext/>
              <w:suppressLineNumbers/>
              <w:spacing w:line="276" w:lineRule="auto"/>
              <w:contextualSpacing/>
            </w:pPr>
            <w:r w:rsidRPr="00202D7D">
              <w:rPr>
                <w:color w:val="000000"/>
              </w:rPr>
              <w:t>Проявляющий интерес к другим детям и способный бесконфликтно играть рядом с ними.</w:t>
            </w:r>
          </w:p>
          <w:p w:rsidR="00E93974" w:rsidRPr="00202D7D" w:rsidRDefault="00E93974" w:rsidP="00E11A60">
            <w:pPr>
              <w:keepNext/>
              <w:suppressLineNumbers/>
              <w:spacing w:line="276" w:lineRule="auto"/>
              <w:contextualSpacing/>
            </w:pPr>
            <w:r w:rsidRPr="00202D7D">
              <w:rPr>
                <w:color w:val="000000"/>
              </w:rPr>
              <w:t>Проявляющий позицию «Я сам!».</w:t>
            </w:r>
          </w:p>
          <w:p w:rsidR="00E93974" w:rsidRPr="00202D7D" w:rsidRDefault="00E93974" w:rsidP="00E11A60">
            <w:pPr>
              <w:keepNext/>
              <w:suppressLineNumbers/>
              <w:spacing w:line="276" w:lineRule="auto"/>
              <w:contextualSpacing/>
            </w:pPr>
            <w:r w:rsidRPr="00202D7D">
              <w:rPr>
                <w:color w:val="000000"/>
              </w:rPr>
              <w:t>Доброжелательный, проявляющий сочувствие, доброту.</w:t>
            </w:r>
          </w:p>
          <w:p w:rsidR="00E93974" w:rsidRPr="00202D7D" w:rsidRDefault="00E93974" w:rsidP="00E11A60">
            <w:pPr>
              <w:keepNext/>
              <w:suppressLineNumbers/>
              <w:spacing w:line="276" w:lineRule="auto"/>
              <w:contextualSpacing/>
            </w:pPr>
            <w:r w:rsidRPr="00202D7D">
              <w:rPr>
                <w:color w:val="000000"/>
              </w:rPr>
              <w:t>Испытывающий чувство удовольствия в случае одобрения и чувство огорчения в случае неодобрения со стороны взрослых.</w:t>
            </w:r>
          </w:p>
          <w:p w:rsidR="00E93974" w:rsidRPr="00202D7D" w:rsidRDefault="00E93974" w:rsidP="00E11A60">
            <w:pPr>
              <w:keepNext/>
              <w:suppressLineNumbers/>
              <w:spacing w:line="276" w:lineRule="auto"/>
              <w:contextualSpacing/>
              <w:rPr>
                <w:color w:val="000000"/>
              </w:rPr>
            </w:pPr>
            <w:r w:rsidRPr="00202D7D">
              <w:rPr>
                <w:color w:val="000000"/>
              </w:rPr>
              <w:t>Способный к самостоятельным (свободным) активным действиям в общении.</w:t>
            </w:r>
          </w:p>
          <w:p w:rsidR="00E93974" w:rsidRPr="00202D7D" w:rsidRDefault="00E93974" w:rsidP="00E11A60">
            <w:pPr>
              <w:keepNext/>
              <w:suppressLineNumbers/>
              <w:spacing w:line="276" w:lineRule="auto"/>
              <w:contextualSpacing/>
            </w:pPr>
            <w:r w:rsidRPr="00202D7D">
              <w:rPr>
                <w:color w:val="000000"/>
              </w:rPr>
              <w:t>Способный общаться с другими людьми с помощью вербальных и невербальных средств общения.</w:t>
            </w:r>
          </w:p>
        </w:tc>
      </w:tr>
      <w:tr w:rsidR="00E93974" w:rsidRPr="00202D7D" w:rsidTr="001B1A53">
        <w:tc>
          <w:tcPr>
            <w:tcW w:w="2127" w:type="dxa"/>
            <w:tcBorders>
              <w:top w:val="single" w:sz="4" w:space="0" w:color="000000"/>
              <w:left w:val="single" w:sz="4" w:space="0" w:color="000000"/>
              <w:bottom w:val="single" w:sz="4" w:space="0" w:color="000000"/>
            </w:tcBorders>
          </w:tcPr>
          <w:p w:rsidR="00E93974" w:rsidRPr="00202D7D" w:rsidRDefault="00E93974" w:rsidP="00E11A60">
            <w:pPr>
              <w:keepNext/>
              <w:suppressLineNumbers/>
              <w:spacing w:line="276" w:lineRule="auto"/>
              <w:contextualSpacing/>
              <w:jc w:val="both"/>
              <w:rPr>
                <w:b/>
              </w:rPr>
            </w:pPr>
            <w:r w:rsidRPr="00202D7D">
              <w:rPr>
                <w:b/>
                <w:color w:val="000000"/>
              </w:rPr>
              <w:t>Познавательное</w:t>
            </w:r>
          </w:p>
        </w:tc>
        <w:tc>
          <w:tcPr>
            <w:tcW w:w="1560" w:type="dxa"/>
            <w:tcBorders>
              <w:top w:val="single" w:sz="4" w:space="0" w:color="000000"/>
              <w:left w:val="single" w:sz="4" w:space="0" w:color="000000"/>
              <w:bottom w:val="single" w:sz="4" w:space="0" w:color="000000"/>
            </w:tcBorders>
          </w:tcPr>
          <w:p w:rsidR="00E93974" w:rsidRPr="00202D7D" w:rsidRDefault="00E93974" w:rsidP="00E11A60">
            <w:pPr>
              <w:keepNext/>
              <w:suppressLineNumbers/>
              <w:spacing w:line="276" w:lineRule="auto"/>
              <w:contextualSpacing/>
            </w:pPr>
            <w:r w:rsidRPr="00202D7D">
              <w:rPr>
                <w:color w:val="000000"/>
              </w:rPr>
              <w:t>Знание</w:t>
            </w:r>
          </w:p>
        </w:tc>
        <w:tc>
          <w:tcPr>
            <w:tcW w:w="6406" w:type="dxa"/>
            <w:tcBorders>
              <w:top w:val="single" w:sz="4" w:space="0" w:color="000000"/>
              <w:left w:val="single" w:sz="4" w:space="0" w:color="000000"/>
              <w:bottom w:val="single" w:sz="4" w:space="0" w:color="000000"/>
              <w:right w:val="single" w:sz="4" w:space="0" w:color="000000"/>
            </w:tcBorders>
          </w:tcPr>
          <w:p w:rsidR="00E93974" w:rsidRPr="00202D7D" w:rsidRDefault="00E93974" w:rsidP="00E11A60">
            <w:pPr>
              <w:keepNext/>
              <w:suppressLineNumbers/>
              <w:shd w:val="clear" w:color="auto" w:fill="FFFFFF"/>
              <w:spacing w:line="276" w:lineRule="auto"/>
              <w:contextualSpacing/>
              <w:jc w:val="both"/>
            </w:pPr>
            <w:r w:rsidRPr="00202D7D">
              <w:rPr>
                <w:color w:val="000000"/>
              </w:rPr>
              <w:t>Проявляющий интерес к окружающему миру и активность в поведении и деятельности.</w:t>
            </w:r>
          </w:p>
        </w:tc>
      </w:tr>
      <w:tr w:rsidR="00E93974" w:rsidRPr="00202D7D" w:rsidTr="001B1A53">
        <w:tc>
          <w:tcPr>
            <w:tcW w:w="2127" w:type="dxa"/>
            <w:tcBorders>
              <w:top w:val="single" w:sz="4" w:space="0" w:color="000000"/>
              <w:left w:val="single" w:sz="4" w:space="0" w:color="000000"/>
              <w:bottom w:val="single" w:sz="4" w:space="0" w:color="000000"/>
            </w:tcBorders>
          </w:tcPr>
          <w:p w:rsidR="00E93974" w:rsidRDefault="00E93974" w:rsidP="00E11A60">
            <w:pPr>
              <w:keepNext/>
              <w:suppressLineNumbers/>
              <w:spacing w:line="276" w:lineRule="auto"/>
              <w:contextualSpacing/>
              <w:rPr>
                <w:b/>
                <w:color w:val="000000"/>
              </w:rPr>
            </w:pPr>
            <w:r w:rsidRPr="00202D7D">
              <w:rPr>
                <w:b/>
                <w:color w:val="000000"/>
              </w:rPr>
              <w:t>Физическое и</w:t>
            </w:r>
            <w:r w:rsidRPr="00202D7D">
              <w:rPr>
                <w:b/>
                <w:color w:val="000000"/>
                <w:lang w:val="en-US"/>
              </w:rPr>
              <w:t> </w:t>
            </w:r>
          </w:p>
          <w:p w:rsidR="00E93974" w:rsidRPr="00202D7D" w:rsidRDefault="00E93974" w:rsidP="00E11A60">
            <w:pPr>
              <w:keepNext/>
              <w:suppressLineNumbers/>
              <w:spacing w:line="276" w:lineRule="auto"/>
              <w:contextualSpacing/>
              <w:rPr>
                <w:b/>
              </w:rPr>
            </w:pPr>
            <w:r w:rsidRPr="00202D7D">
              <w:rPr>
                <w:b/>
                <w:color w:val="000000"/>
              </w:rPr>
              <w:t>оздоровительное</w:t>
            </w:r>
          </w:p>
        </w:tc>
        <w:tc>
          <w:tcPr>
            <w:tcW w:w="1560" w:type="dxa"/>
            <w:tcBorders>
              <w:top w:val="single" w:sz="4" w:space="0" w:color="000000"/>
              <w:left w:val="single" w:sz="4" w:space="0" w:color="000000"/>
              <w:bottom w:val="single" w:sz="4" w:space="0" w:color="000000"/>
            </w:tcBorders>
          </w:tcPr>
          <w:p w:rsidR="00E93974" w:rsidRPr="00202D7D" w:rsidRDefault="00E93974" w:rsidP="00E11A60">
            <w:pPr>
              <w:keepNext/>
              <w:suppressLineNumbers/>
              <w:spacing w:line="276" w:lineRule="auto"/>
              <w:contextualSpacing/>
            </w:pPr>
            <w:r w:rsidRPr="00202D7D">
              <w:rPr>
                <w:color w:val="000000"/>
              </w:rPr>
              <w:t xml:space="preserve">Здоровье </w:t>
            </w:r>
          </w:p>
        </w:tc>
        <w:tc>
          <w:tcPr>
            <w:tcW w:w="6406" w:type="dxa"/>
            <w:tcBorders>
              <w:top w:val="single" w:sz="4" w:space="0" w:color="000000"/>
              <w:left w:val="single" w:sz="4" w:space="0" w:color="000000"/>
              <w:bottom w:val="single" w:sz="4" w:space="0" w:color="000000"/>
              <w:right w:val="single" w:sz="4" w:space="0" w:color="000000"/>
            </w:tcBorders>
          </w:tcPr>
          <w:p w:rsidR="00E93974" w:rsidRPr="00202D7D" w:rsidRDefault="00E93974" w:rsidP="00E11A60">
            <w:pPr>
              <w:keepNext/>
              <w:suppressLineNumbers/>
              <w:spacing w:line="276" w:lineRule="auto"/>
              <w:contextualSpacing/>
              <w:jc w:val="both"/>
            </w:pPr>
            <w:r w:rsidRPr="00202D7D">
              <w:rPr>
                <w:color w:val="000000"/>
              </w:rPr>
              <w:t>Выполняющий действия по самообслуживанию: моет руки, самостоятельно ест, ложится спать и т. д.</w:t>
            </w:r>
          </w:p>
          <w:p w:rsidR="00E93974" w:rsidRPr="00202D7D" w:rsidRDefault="00E93974" w:rsidP="00E11A60">
            <w:pPr>
              <w:keepNext/>
              <w:suppressLineNumbers/>
              <w:spacing w:line="276" w:lineRule="auto"/>
              <w:contextualSpacing/>
              <w:jc w:val="both"/>
            </w:pPr>
            <w:r w:rsidRPr="00202D7D">
              <w:rPr>
                <w:color w:val="000000"/>
              </w:rPr>
              <w:t>Стремящийся быть опрятным.</w:t>
            </w:r>
          </w:p>
          <w:p w:rsidR="00E93974" w:rsidRPr="00202D7D" w:rsidRDefault="00E93974" w:rsidP="00E11A60">
            <w:pPr>
              <w:keepNext/>
              <w:suppressLineNumbers/>
              <w:spacing w:line="276" w:lineRule="auto"/>
              <w:contextualSpacing/>
              <w:jc w:val="both"/>
            </w:pPr>
            <w:r w:rsidRPr="00202D7D">
              <w:rPr>
                <w:color w:val="000000"/>
              </w:rPr>
              <w:t>Проявляющий интерес к физической активности.</w:t>
            </w:r>
          </w:p>
          <w:p w:rsidR="00E93974" w:rsidRPr="00202D7D" w:rsidRDefault="00E93974" w:rsidP="00E11A60">
            <w:pPr>
              <w:keepNext/>
              <w:suppressLineNumbers/>
              <w:spacing w:line="276" w:lineRule="auto"/>
              <w:contextualSpacing/>
              <w:jc w:val="both"/>
            </w:pPr>
            <w:r w:rsidRPr="00202D7D">
              <w:rPr>
                <w:color w:val="000000"/>
              </w:rPr>
              <w:t>Соблюдающий элементарные правила безопасности в быту, в ДОО, на природе.</w:t>
            </w:r>
          </w:p>
        </w:tc>
      </w:tr>
      <w:tr w:rsidR="00E93974" w:rsidRPr="00202D7D" w:rsidTr="001B1A53">
        <w:tc>
          <w:tcPr>
            <w:tcW w:w="2127" w:type="dxa"/>
            <w:tcBorders>
              <w:top w:val="single" w:sz="4" w:space="0" w:color="000000"/>
              <w:left w:val="single" w:sz="4" w:space="0" w:color="000000"/>
              <w:bottom w:val="single" w:sz="4" w:space="0" w:color="000000"/>
            </w:tcBorders>
          </w:tcPr>
          <w:p w:rsidR="00E93974" w:rsidRPr="00202D7D" w:rsidRDefault="00E93974" w:rsidP="00E11A60">
            <w:pPr>
              <w:keepNext/>
              <w:suppressLineNumbers/>
              <w:spacing w:line="276" w:lineRule="auto"/>
              <w:contextualSpacing/>
              <w:rPr>
                <w:b/>
              </w:rPr>
            </w:pPr>
            <w:r w:rsidRPr="00202D7D">
              <w:rPr>
                <w:b/>
                <w:color w:val="000000"/>
              </w:rPr>
              <w:t>Трудовое</w:t>
            </w:r>
          </w:p>
        </w:tc>
        <w:tc>
          <w:tcPr>
            <w:tcW w:w="1560" w:type="dxa"/>
            <w:tcBorders>
              <w:top w:val="single" w:sz="4" w:space="0" w:color="000000"/>
              <w:left w:val="single" w:sz="4" w:space="0" w:color="000000"/>
              <w:bottom w:val="single" w:sz="4" w:space="0" w:color="000000"/>
            </w:tcBorders>
          </w:tcPr>
          <w:p w:rsidR="00E93974" w:rsidRPr="00202D7D" w:rsidRDefault="00E93974" w:rsidP="00E11A60">
            <w:pPr>
              <w:keepNext/>
              <w:suppressLineNumbers/>
              <w:spacing w:line="276" w:lineRule="auto"/>
              <w:contextualSpacing/>
            </w:pPr>
            <w:r w:rsidRPr="00202D7D">
              <w:rPr>
                <w:color w:val="000000"/>
              </w:rPr>
              <w:t xml:space="preserve">Труд </w:t>
            </w:r>
          </w:p>
        </w:tc>
        <w:tc>
          <w:tcPr>
            <w:tcW w:w="6406" w:type="dxa"/>
            <w:tcBorders>
              <w:top w:val="single" w:sz="4" w:space="0" w:color="000000"/>
              <w:left w:val="single" w:sz="4" w:space="0" w:color="000000"/>
              <w:bottom w:val="single" w:sz="4" w:space="0" w:color="000000"/>
              <w:right w:val="single" w:sz="4" w:space="0" w:color="000000"/>
            </w:tcBorders>
          </w:tcPr>
          <w:p w:rsidR="00E93974" w:rsidRPr="00202D7D" w:rsidRDefault="00E93974" w:rsidP="00E11A60">
            <w:pPr>
              <w:keepNext/>
              <w:suppressLineNumbers/>
              <w:spacing w:line="276" w:lineRule="auto"/>
              <w:contextualSpacing/>
              <w:jc w:val="both"/>
            </w:pPr>
            <w:r w:rsidRPr="00202D7D">
              <w:rPr>
                <w:color w:val="000000"/>
              </w:rPr>
              <w:t>Поддерживающий элементарный порядок в окружающей обстановке.</w:t>
            </w:r>
          </w:p>
          <w:p w:rsidR="00E93974" w:rsidRPr="00202D7D" w:rsidRDefault="00E93974" w:rsidP="00E11A60">
            <w:pPr>
              <w:keepNext/>
              <w:suppressLineNumbers/>
              <w:spacing w:line="276" w:lineRule="auto"/>
              <w:contextualSpacing/>
              <w:jc w:val="both"/>
            </w:pPr>
            <w:r w:rsidRPr="00202D7D">
              <w:rPr>
                <w:color w:val="000000"/>
              </w:rPr>
              <w:t>Стремящийся помогать взрослому в доступных действиях.</w:t>
            </w:r>
          </w:p>
          <w:p w:rsidR="00E93974" w:rsidRPr="00202D7D" w:rsidRDefault="00E93974" w:rsidP="00E11A60">
            <w:pPr>
              <w:keepNext/>
              <w:suppressLineNumbers/>
              <w:spacing w:line="276" w:lineRule="auto"/>
              <w:contextualSpacing/>
              <w:jc w:val="both"/>
            </w:pPr>
            <w:r w:rsidRPr="00202D7D">
              <w:rPr>
                <w:color w:val="000000"/>
              </w:rPr>
              <w:t>Стремящийся к самостоятельности в самообслуживании, в быту, в игре, в продуктивных видах деятельности.</w:t>
            </w:r>
          </w:p>
        </w:tc>
      </w:tr>
      <w:tr w:rsidR="00E93974" w:rsidRPr="00202D7D" w:rsidTr="001B1A53">
        <w:tc>
          <w:tcPr>
            <w:tcW w:w="2127" w:type="dxa"/>
            <w:tcBorders>
              <w:top w:val="single" w:sz="4" w:space="0" w:color="000000"/>
              <w:left w:val="single" w:sz="4" w:space="0" w:color="000000"/>
              <w:bottom w:val="single" w:sz="4" w:space="0" w:color="000000"/>
            </w:tcBorders>
          </w:tcPr>
          <w:p w:rsidR="00E93974" w:rsidRPr="00202D7D" w:rsidRDefault="00E93974" w:rsidP="00E11A60">
            <w:pPr>
              <w:keepNext/>
              <w:suppressLineNumbers/>
              <w:spacing w:line="276" w:lineRule="auto"/>
              <w:contextualSpacing/>
              <w:rPr>
                <w:b/>
              </w:rPr>
            </w:pPr>
            <w:r w:rsidRPr="00202D7D">
              <w:rPr>
                <w:b/>
                <w:color w:val="000000"/>
              </w:rPr>
              <w:t>Этико-эстетическое</w:t>
            </w:r>
          </w:p>
        </w:tc>
        <w:tc>
          <w:tcPr>
            <w:tcW w:w="1560" w:type="dxa"/>
            <w:tcBorders>
              <w:top w:val="single" w:sz="4" w:space="0" w:color="000000"/>
              <w:left w:val="single" w:sz="4" w:space="0" w:color="000000"/>
              <w:bottom w:val="single" w:sz="4" w:space="0" w:color="000000"/>
            </w:tcBorders>
          </w:tcPr>
          <w:p w:rsidR="00E93974" w:rsidRPr="00202D7D" w:rsidRDefault="00E93974" w:rsidP="00E11A60">
            <w:pPr>
              <w:keepNext/>
              <w:suppressLineNumbers/>
              <w:spacing w:line="276" w:lineRule="auto"/>
              <w:contextualSpacing/>
            </w:pPr>
            <w:r w:rsidRPr="00202D7D">
              <w:rPr>
                <w:color w:val="000000"/>
              </w:rPr>
              <w:t>Культура и красота</w:t>
            </w:r>
          </w:p>
        </w:tc>
        <w:tc>
          <w:tcPr>
            <w:tcW w:w="6406" w:type="dxa"/>
            <w:tcBorders>
              <w:top w:val="single" w:sz="4" w:space="0" w:color="000000"/>
              <w:left w:val="single" w:sz="4" w:space="0" w:color="000000"/>
              <w:bottom w:val="single" w:sz="4" w:space="0" w:color="000000"/>
              <w:right w:val="single" w:sz="4" w:space="0" w:color="000000"/>
            </w:tcBorders>
          </w:tcPr>
          <w:p w:rsidR="00E93974" w:rsidRPr="00202D7D" w:rsidRDefault="00E93974" w:rsidP="00E11A60">
            <w:pPr>
              <w:keepNext/>
              <w:suppressLineNumbers/>
              <w:shd w:val="clear" w:color="auto" w:fill="FFFFFF"/>
              <w:spacing w:line="276" w:lineRule="auto"/>
              <w:contextualSpacing/>
              <w:jc w:val="both"/>
            </w:pPr>
            <w:r w:rsidRPr="00202D7D">
              <w:rPr>
                <w:color w:val="000000"/>
              </w:rPr>
              <w:t>Эмоционально отзывчивый к красоте.</w:t>
            </w:r>
          </w:p>
          <w:p w:rsidR="00E93974" w:rsidRPr="00202D7D" w:rsidRDefault="00E93974" w:rsidP="00E11A60">
            <w:pPr>
              <w:keepNext/>
              <w:suppressLineNumbers/>
              <w:spacing w:line="276" w:lineRule="auto"/>
              <w:contextualSpacing/>
              <w:jc w:val="both"/>
            </w:pPr>
            <w:r w:rsidRPr="00202D7D">
              <w:rPr>
                <w:color w:val="000000"/>
              </w:rPr>
              <w:t>Проявляющий интерес и желание заниматься продуктивными видами деятельности.</w:t>
            </w:r>
          </w:p>
        </w:tc>
      </w:tr>
    </w:tbl>
    <w:p w:rsidR="00E93974" w:rsidRPr="00202D7D" w:rsidRDefault="00E93974" w:rsidP="00E11A60">
      <w:pPr>
        <w:spacing w:line="276" w:lineRule="auto"/>
        <w:ind w:firstLine="720"/>
        <w:jc w:val="both"/>
      </w:pPr>
    </w:p>
    <w:p w:rsidR="00E93974" w:rsidRPr="00202D7D" w:rsidRDefault="00E93974" w:rsidP="00E11A60">
      <w:pPr>
        <w:spacing w:line="276" w:lineRule="auto"/>
        <w:ind w:firstLine="720"/>
        <w:jc w:val="both"/>
      </w:pPr>
    </w:p>
    <w:p w:rsidR="00E93974" w:rsidRPr="00202D7D" w:rsidRDefault="00E93974" w:rsidP="00E11A60">
      <w:pPr>
        <w:spacing w:line="276" w:lineRule="auto"/>
        <w:ind w:firstLine="720"/>
        <w:jc w:val="both"/>
      </w:pPr>
    </w:p>
    <w:p w:rsidR="00E93974" w:rsidRPr="00202D7D" w:rsidRDefault="00E93974" w:rsidP="00E11A60">
      <w:pPr>
        <w:spacing w:line="276" w:lineRule="auto"/>
        <w:ind w:firstLine="720"/>
        <w:jc w:val="both"/>
      </w:pPr>
    </w:p>
    <w:p w:rsidR="00E93974" w:rsidRPr="00202D7D" w:rsidRDefault="00E93974" w:rsidP="00E11A60">
      <w:pPr>
        <w:spacing w:line="276" w:lineRule="auto"/>
        <w:ind w:firstLine="720"/>
        <w:jc w:val="both"/>
      </w:pPr>
    </w:p>
    <w:p w:rsidR="00E93974" w:rsidRPr="00BC649A" w:rsidRDefault="00E93974" w:rsidP="00E11A60">
      <w:pPr>
        <w:pStyle w:val="a7"/>
        <w:keepNext/>
        <w:suppressLineNumbers/>
        <w:spacing w:line="276" w:lineRule="auto"/>
        <w:ind w:left="0"/>
        <w:jc w:val="center"/>
        <w:rPr>
          <w:sz w:val="20"/>
          <w:szCs w:val="20"/>
          <w:lang w:eastAsia="zh-CN"/>
        </w:rPr>
      </w:pPr>
      <w:r>
        <w:rPr>
          <w:b/>
          <w:color w:val="000000"/>
          <w:lang w:eastAsia="zh-CN"/>
        </w:rPr>
        <w:t>1.3.2. Целевые ориентиры воспитательной работы для детей дошкольного возраста (до 8 лет)</w:t>
      </w:r>
    </w:p>
    <w:p w:rsidR="00E93974" w:rsidRPr="009F6C0A" w:rsidRDefault="00E93974" w:rsidP="00E11A60">
      <w:pPr>
        <w:keepNext/>
        <w:suppressLineNumbers/>
        <w:spacing w:line="276" w:lineRule="auto"/>
        <w:contextualSpacing/>
        <w:jc w:val="center"/>
        <w:rPr>
          <w:b/>
        </w:rPr>
      </w:pPr>
      <w:r w:rsidRPr="009F6C0A">
        <w:rPr>
          <w:b/>
        </w:rPr>
        <w:t>Портрет ребенка дошкольного возраста (к 8-ми годам)</w:t>
      </w:r>
    </w:p>
    <w:p w:rsidR="00E93974" w:rsidRDefault="00E93974" w:rsidP="00E93974">
      <w:pPr>
        <w:keepNext/>
        <w:suppressLineNumbers/>
        <w:contextualSpacing/>
        <w:jc w:val="center"/>
      </w:pPr>
    </w:p>
    <w:tbl>
      <w:tblPr>
        <w:tblW w:w="9807" w:type="dxa"/>
        <w:tblInd w:w="-30" w:type="dxa"/>
        <w:tblLayout w:type="fixed"/>
        <w:tblLook w:val="0000"/>
      </w:tblPr>
      <w:tblGrid>
        <w:gridCol w:w="2123"/>
        <w:gridCol w:w="1701"/>
        <w:gridCol w:w="5983"/>
      </w:tblGrid>
      <w:tr w:rsidR="00E93974" w:rsidTr="001B1A53">
        <w:tc>
          <w:tcPr>
            <w:tcW w:w="2123" w:type="dxa"/>
            <w:tcBorders>
              <w:top w:val="single" w:sz="4" w:space="0" w:color="000000"/>
              <w:left w:val="single" w:sz="4" w:space="0" w:color="000000"/>
              <w:bottom w:val="single" w:sz="4" w:space="0" w:color="000000"/>
            </w:tcBorders>
            <w:vAlign w:val="center"/>
          </w:tcPr>
          <w:p w:rsidR="00E93974" w:rsidRPr="003367B3" w:rsidRDefault="00E93974" w:rsidP="00E11A60">
            <w:pPr>
              <w:keepNext/>
              <w:suppressLineNumbers/>
              <w:spacing w:line="276" w:lineRule="auto"/>
              <w:contextualSpacing/>
              <w:jc w:val="center"/>
              <w:rPr>
                <w:b/>
              </w:rPr>
            </w:pPr>
            <w:r w:rsidRPr="003367B3">
              <w:rPr>
                <w:b/>
                <w:color w:val="000000"/>
              </w:rPr>
              <w:t>Направления воспитания</w:t>
            </w:r>
          </w:p>
        </w:tc>
        <w:tc>
          <w:tcPr>
            <w:tcW w:w="1701" w:type="dxa"/>
            <w:tcBorders>
              <w:top w:val="single" w:sz="4" w:space="0" w:color="000000"/>
              <w:left w:val="single" w:sz="4" w:space="0" w:color="000000"/>
              <w:bottom w:val="single" w:sz="4" w:space="0" w:color="000000"/>
            </w:tcBorders>
            <w:vAlign w:val="center"/>
          </w:tcPr>
          <w:p w:rsidR="00E93974" w:rsidRPr="003367B3" w:rsidRDefault="00E93974" w:rsidP="00E11A60">
            <w:pPr>
              <w:keepNext/>
              <w:suppressLineNumbers/>
              <w:spacing w:line="276" w:lineRule="auto"/>
              <w:contextualSpacing/>
              <w:jc w:val="center"/>
              <w:rPr>
                <w:b/>
              </w:rPr>
            </w:pPr>
            <w:r w:rsidRPr="003367B3">
              <w:rPr>
                <w:b/>
                <w:color w:val="000000"/>
              </w:rPr>
              <w:t>Ценности</w:t>
            </w:r>
          </w:p>
        </w:tc>
        <w:tc>
          <w:tcPr>
            <w:tcW w:w="5983" w:type="dxa"/>
            <w:tcBorders>
              <w:top w:val="single" w:sz="4" w:space="0" w:color="000000"/>
              <w:left w:val="single" w:sz="4" w:space="0" w:color="000000"/>
              <w:bottom w:val="single" w:sz="4" w:space="0" w:color="000000"/>
              <w:right w:val="single" w:sz="4" w:space="0" w:color="000000"/>
            </w:tcBorders>
            <w:vAlign w:val="center"/>
          </w:tcPr>
          <w:p w:rsidR="00E93974" w:rsidRPr="003367B3" w:rsidRDefault="00E93974" w:rsidP="00E11A60">
            <w:pPr>
              <w:keepNext/>
              <w:suppressLineNumbers/>
              <w:spacing w:line="276" w:lineRule="auto"/>
              <w:contextualSpacing/>
              <w:jc w:val="center"/>
              <w:rPr>
                <w:b/>
              </w:rPr>
            </w:pPr>
            <w:r w:rsidRPr="003367B3">
              <w:rPr>
                <w:b/>
                <w:color w:val="000000"/>
              </w:rPr>
              <w:t>Показатели</w:t>
            </w:r>
          </w:p>
        </w:tc>
      </w:tr>
      <w:tr w:rsidR="00E93974" w:rsidTr="001B1A53">
        <w:trPr>
          <w:trHeight w:val="903"/>
        </w:trPr>
        <w:tc>
          <w:tcPr>
            <w:tcW w:w="2123" w:type="dxa"/>
            <w:tcBorders>
              <w:top w:val="single" w:sz="4" w:space="0" w:color="000000"/>
              <w:left w:val="single" w:sz="4" w:space="0" w:color="000000"/>
              <w:bottom w:val="single" w:sz="4" w:space="0" w:color="000000"/>
            </w:tcBorders>
          </w:tcPr>
          <w:p w:rsidR="00E93974" w:rsidRPr="003367B3" w:rsidRDefault="00E93974" w:rsidP="00E11A60">
            <w:pPr>
              <w:keepNext/>
              <w:suppressLineNumbers/>
              <w:spacing w:line="276" w:lineRule="auto"/>
              <w:contextualSpacing/>
              <w:jc w:val="both"/>
              <w:rPr>
                <w:b/>
                <w:color w:val="000000"/>
              </w:rPr>
            </w:pPr>
          </w:p>
          <w:p w:rsidR="00E93974" w:rsidRPr="003367B3" w:rsidRDefault="00E93974" w:rsidP="00E11A60">
            <w:pPr>
              <w:keepNext/>
              <w:suppressLineNumbers/>
              <w:spacing w:line="276" w:lineRule="auto"/>
              <w:contextualSpacing/>
              <w:jc w:val="both"/>
              <w:rPr>
                <w:b/>
              </w:rPr>
            </w:pPr>
            <w:r w:rsidRPr="003367B3">
              <w:rPr>
                <w:b/>
                <w:color w:val="000000"/>
              </w:rPr>
              <w:t>Патриотическое</w:t>
            </w:r>
          </w:p>
        </w:tc>
        <w:tc>
          <w:tcPr>
            <w:tcW w:w="1701" w:type="dxa"/>
            <w:tcBorders>
              <w:top w:val="single" w:sz="4" w:space="0" w:color="000000"/>
              <w:left w:val="single" w:sz="4" w:space="0" w:color="000000"/>
              <w:bottom w:val="single" w:sz="4" w:space="0" w:color="000000"/>
            </w:tcBorders>
          </w:tcPr>
          <w:p w:rsidR="00E93974" w:rsidRPr="003367B3" w:rsidRDefault="00E93974" w:rsidP="00E11A60">
            <w:pPr>
              <w:keepNext/>
              <w:suppressLineNumbers/>
              <w:spacing w:line="276" w:lineRule="auto"/>
              <w:contextualSpacing/>
            </w:pPr>
            <w:r w:rsidRPr="003367B3">
              <w:rPr>
                <w:color w:val="000000"/>
              </w:rPr>
              <w:t>Родина, природа</w:t>
            </w:r>
          </w:p>
        </w:tc>
        <w:tc>
          <w:tcPr>
            <w:tcW w:w="5983" w:type="dxa"/>
            <w:tcBorders>
              <w:top w:val="single" w:sz="4" w:space="0" w:color="000000"/>
              <w:left w:val="single" w:sz="4" w:space="0" w:color="000000"/>
              <w:bottom w:val="single" w:sz="4" w:space="0" w:color="000000"/>
              <w:right w:val="single" w:sz="4" w:space="0" w:color="000000"/>
            </w:tcBorders>
          </w:tcPr>
          <w:p w:rsidR="00E93974" w:rsidRPr="003367B3" w:rsidRDefault="00E93974" w:rsidP="00E11A60">
            <w:pPr>
              <w:keepNext/>
              <w:suppressLineNumbers/>
              <w:spacing w:line="276" w:lineRule="auto"/>
              <w:contextualSpacing/>
              <w:jc w:val="both"/>
            </w:pPr>
            <w:r w:rsidRPr="003367B3">
              <w:rPr>
                <w:bCs/>
                <w:color w:val="000000"/>
              </w:rPr>
              <w:t xml:space="preserve">Любящий свою малую родину и имеющий представление о своей стране, испытывающий чувство привязанности </w:t>
            </w:r>
            <w:r w:rsidRPr="003367B3">
              <w:rPr>
                <w:bCs/>
                <w:color w:val="000000"/>
              </w:rPr>
              <w:br/>
              <w:t xml:space="preserve">к родному дому, семье, близким людям. </w:t>
            </w:r>
          </w:p>
        </w:tc>
      </w:tr>
      <w:tr w:rsidR="00E93974" w:rsidRPr="001953BC" w:rsidTr="001B1A53">
        <w:trPr>
          <w:trHeight w:val="2057"/>
        </w:trPr>
        <w:tc>
          <w:tcPr>
            <w:tcW w:w="2123" w:type="dxa"/>
            <w:tcBorders>
              <w:top w:val="single" w:sz="4" w:space="0" w:color="000000"/>
              <w:left w:val="single" w:sz="4" w:space="0" w:color="000000"/>
              <w:bottom w:val="single" w:sz="4" w:space="0" w:color="000000"/>
            </w:tcBorders>
          </w:tcPr>
          <w:p w:rsidR="00E93974" w:rsidRPr="003367B3" w:rsidRDefault="00E93974" w:rsidP="00E11A60">
            <w:pPr>
              <w:keepNext/>
              <w:suppressLineNumbers/>
              <w:spacing w:line="276" w:lineRule="auto"/>
              <w:contextualSpacing/>
              <w:jc w:val="both"/>
              <w:rPr>
                <w:color w:val="000000"/>
              </w:rPr>
            </w:pPr>
          </w:p>
          <w:p w:rsidR="00E93974" w:rsidRPr="003367B3" w:rsidRDefault="00E93974" w:rsidP="00E11A60">
            <w:pPr>
              <w:keepNext/>
              <w:suppressLineNumbers/>
              <w:spacing w:line="276" w:lineRule="auto"/>
              <w:contextualSpacing/>
              <w:jc w:val="both"/>
              <w:rPr>
                <w:b/>
              </w:rPr>
            </w:pPr>
            <w:r w:rsidRPr="003367B3">
              <w:rPr>
                <w:b/>
                <w:color w:val="000000"/>
              </w:rPr>
              <w:t>Социальное</w:t>
            </w:r>
          </w:p>
        </w:tc>
        <w:tc>
          <w:tcPr>
            <w:tcW w:w="1701" w:type="dxa"/>
            <w:tcBorders>
              <w:top w:val="single" w:sz="4" w:space="0" w:color="000000"/>
              <w:left w:val="single" w:sz="4" w:space="0" w:color="000000"/>
              <w:bottom w:val="single" w:sz="4" w:space="0" w:color="000000"/>
            </w:tcBorders>
          </w:tcPr>
          <w:p w:rsidR="00E93974" w:rsidRPr="003367B3" w:rsidRDefault="00E93974" w:rsidP="00E11A60">
            <w:pPr>
              <w:keepNext/>
              <w:suppressLineNumbers/>
              <w:spacing w:line="276" w:lineRule="auto"/>
              <w:contextualSpacing/>
            </w:pPr>
            <w:r w:rsidRPr="003367B3">
              <w:rPr>
                <w:color w:val="000000"/>
              </w:rPr>
              <w:t>Человек, семья, дружба, сотрудничество</w:t>
            </w:r>
          </w:p>
        </w:tc>
        <w:tc>
          <w:tcPr>
            <w:tcW w:w="5983" w:type="dxa"/>
            <w:tcBorders>
              <w:top w:val="single" w:sz="4" w:space="0" w:color="000000"/>
              <w:left w:val="single" w:sz="4" w:space="0" w:color="000000"/>
              <w:bottom w:val="single" w:sz="4" w:space="0" w:color="000000"/>
              <w:right w:val="single" w:sz="4" w:space="0" w:color="000000"/>
            </w:tcBorders>
          </w:tcPr>
          <w:p w:rsidR="00E93974" w:rsidRPr="003367B3" w:rsidRDefault="00E93974" w:rsidP="00E11A60">
            <w:pPr>
              <w:keepNext/>
              <w:suppressLineNumbers/>
              <w:spacing w:line="276" w:lineRule="auto"/>
              <w:contextualSpacing/>
              <w:jc w:val="both"/>
            </w:pPr>
            <w:r w:rsidRPr="003367B3">
              <w:rPr>
                <w:bCs/>
                <w:color w:val="000000"/>
              </w:rPr>
              <w:t xml:space="preserve">Различающий основные проявления добра и зла, </w:t>
            </w:r>
            <w:r w:rsidRPr="003367B3">
              <w:rPr>
                <w:bCs/>
                <w:iCs/>
                <w:color w:val="000000"/>
              </w:rPr>
              <w:t>принимающий и уважающий ценности семьи и общества,</w:t>
            </w:r>
            <w:r>
              <w:rPr>
                <w:bCs/>
                <w:iCs/>
                <w:color w:val="000000"/>
              </w:rPr>
              <w:t xml:space="preserve"> </w:t>
            </w:r>
            <w:r w:rsidRPr="003367B3">
              <w:rPr>
                <w:bCs/>
                <w:iCs/>
                <w:color w:val="000000"/>
              </w:rPr>
              <w:t>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E93974" w:rsidRPr="003367B3" w:rsidRDefault="00E93974" w:rsidP="00E11A60">
            <w:pPr>
              <w:keepNext/>
              <w:suppressLineNumbers/>
              <w:spacing w:line="276" w:lineRule="auto"/>
              <w:contextualSpacing/>
              <w:jc w:val="both"/>
            </w:pPr>
            <w:r w:rsidRPr="003367B3">
              <w:rPr>
                <w:bCs/>
                <w:color w:val="000000"/>
              </w:rPr>
              <w:t>Освоивший основы речевой культуры.</w:t>
            </w:r>
          </w:p>
          <w:p w:rsidR="00E93974" w:rsidRPr="003367B3" w:rsidRDefault="00E93974" w:rsidP="00E11A60">
            <w:pPr>
              <w:keepNext/>
              <w:suppressLineNumbers/>
              <w:spacing w:line="276" w:lineRule="auto"/>
              <w:contextualSpacing/>
              <w:jc w:val="both"/>
            </w:pPr>
            <w:r w:rsidRPr="003367B3">
              <w:rPr>
                <w:bCs/>
                <w:color w:val="000000"/>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E93974" w:rsidRPr="001953BC" w:rsidTr="001B1A53">
        <w:trPr>
          <w:trHeight w:val="447"/>
        </w:trPr>
        <w:tc>
          <w:tcPr>
            <w:tcW w:w="2123" w:type="dxa"/>
            <w:tcBorders>
              <w:top w:val="single" w:sz="4" w:space="0" w:color="000000"/>
              <w:left w:val="single" w:sz="4" w:space="0" w:color="000000"/>
              <w:bottom w:val="single" w:sz="4" w:space="0" w:color="000000"/>
            </w:tcBorders>
          </w:tcPr>
          <w:p w:rsidR="00E93974" w:rsidRPr="003367B3" w:rsidRDefault="00E93974" w:rsidP="00E11A60">
            <w:pPr>
              <w:keepNext/>
              <w:suppressLineNumbers/>
              <w:spacing w:line="276" w:lineRule="auto"/>
              <w:contextualSpacing/>
              <w:jc w:val="both"/>
              <w:rPr>
                <w:b/>
                <w:color w:val="000000"/>
              </w:rPr>
            </w:pPr>
          </w:p>
          <w:p w:rsidR="00E93974" w:rsidRPr="003367B3" w:rsidRDefault="00E93974" w:rsidP="00E11A60">
            <w:pPr>
              <w:keepNext/>
              <w:suppressLineNumbers/>
              <w:spacing w:line="276" w:lineRule="auto"/>
              <w:contextualSpacing/>
              <w:jc w:val="both"/>
              <w:rPr>
                <w:b/>
              </w:rPr>
            </w:pPr>
            <w:r w:rsidRPr="003367B3">
              <w:rPr>
                <w:b/>
                <w:color w:val="000000"/>
              </w:rPr>
              <w:t>Познавательное</w:t>
            </w:r>
          </w:p>
        </w:tc>
        <w:tc>
          <w:tcPr>
            <w:tcW w:w="1701" w:type="dxa"/>
            <w:tcBorders>
              <w:top w:val="single" w:sz="4" w:space="0" w:color="000000"/>
              <w:left w:val="single" w:sz="4" w:space="0" w:color="000000"/>
              <w:bottom w:val="single" w:sz="4" w:space="0" w:color="000000"/>
            </w:tcBorders>
          </w:tcPr>
          <w:p w:rsidR="00E93974" w:rsidRPr="003367B3" w:rsidRDefault="00E93974" w:rsidP="00E11A60">
            <w:pPr>
              <w:keepNext/>
              <w:suppressLineNumbers/>
              <w:spacing w:line="276" w:lineRule="auto"/>
              <w:contextualSpacing/>
            </w:pPr>
            <w:r w:rsidRPr="003367B3">
              <w:rPr>
                <w:color w:val="000000"/>
              </w:rPr>
              <w:t>Знания</w:t>
            </w:r>
          </w:p>
        </w:tc>
        <w:tc>
          <w:tcPr>
            <w:tcW w:w="5983" w:type="dxa"/>
            <w:tcBorders>
              <w:top w:val="single" w:sz="4" w:space="0" w:color="000000"/>
              <w:left w:val="single" w:sz="4" w:space="0" w:color="000000"/>
              <w:bottom w:val="single" w:sz="4" w:space="0" w:color="000000"/>
              <w:right w:val="single" w:sz="4" w:space="0" w:color="000000"/>
            </w:tcBorders>
          </w:tcPr>
          <w:p w:rsidR="00E93974" w:rsidRPr="003367B3" w:rsidRDefault="00E93974" w:rsidP="00E11A60">
            <w:pPr>
              <w:keepNext/>
              <w:suppressLineNumbers/>
              <w:spacing w:line="276" w:lineRule="auto"/>
              <w:contextualSpacing/>
              <w:jc w:val="both"/>
            </w:pPr>
            <w:r w:rsidRPr="003367B3">
              <w:rPr>
                <w:bCs/>
                <w:color w:val="000000"/>
              </w:rPr>
              <w:t>Любознательный, наблюдательный, испытывающий потребность в самовы</w:t>
            </w:r>
            <w:r>
              <w:rPr>
                <w:bCs/>
                <w:color w:val="000000"/>
              </w:rPr>
              <w:t>ражении, в том числе творческом;</w:t>
            </w:r>
            <w:r w:rsidRPr="003367B3">
              <w:rPr>
                <w:bCs/>
                <w:color w:val="000000"/>
              </w:rPr>
              <w:t xml:space="preserve">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E93974" w:rsidRPr="001953BC" w:rsidTr="001B1A53">
        <w:trPr>
          <w:trHeight w:val="670"/>
        </w:trPr>
        <w:tc>
          <w:tcPr>
            <w:tcW w:w="2123" w:type="dxa"/>
            <w:tcBorders>
              <w:top w:val="single" w:sz="4" w:space="0" w:color="000000"/>
              <w:left w:val="single" w:sz="4" w:space="0" w:color="000000"/>
              <w:bottom w:val="single" w:sz="4" w:space="0" w:color="000000"/>
            </w:tcBorders>
          </w:tcPr>
          <w:p w:rsidR="00E93974" w:rsidRPr="003367B3" w:rsidRDefault="00E93974" w:rsidP="00E11A60">
            <w:pPr>
              <w:keepNext/>
              <w:suppressLineNumbers/>
              <w:spacing w:line="276" w:lineRule="auto"/>
              <w:contextualSpacing/>
              <w:rPr>
                <w:b/>
              </w:rPr>
            </w:pPr>
            <w:r w:rsidRPr="003367B3">
              <w:rPr>
                <w:b/>
                <w:color w:val="000000"/>
              </w:rPr>
              <w:t>Физическое и оздоровительное</w:t>
            </w:r>
          </w:p>
        </w:tc>
        <w:tc>
          <w:tcPr>
            <w:tcW w:w="1701" w:type="dxa"/>
            <w:tcBorders>
              <w:top w:val="single" w:sz="4" w:space="0" w:color="000000"/>
              <w:left w:val="single" w:sz="4" w:space="0" w:color="000000"/>
              <w:bottom w:val="single" w:sz="4" w:space="0" w:color="000000"/>
            </w:tcBorders>
          </w:tcPr>
          <w:p w:rsidR="00E93974" w:rsidRPr="003367B3" w:rsidRDefault="00E93974" w:rsidP="00E11A60">
            <w:pPr>
              <w:keepNext/>
              <w:suppressLineNumbers/>
              <w:spacing w:line="276" w:lineRule="auto"/>
              <w:contextualSpacing/>
            </w:pPr>
            <w:r w:rsidRPr="003367B3">
              <w:rPr>
                <w:color w:val="000000"/>
              </w:rPr>
              <w:t>Здоровье</w:t>
            </w:r>
          </w:p>
        </w:tc>
        <w:tc>
          <w:tcPr>
            <w:tcW w:w="5983" w:type="dxa"/>
            <w:tcBorders>
              <w:top w:val="single" w:sz="4" w:space="0" w:color="000000"/>
              <w:left w:val="single" w:sz="4" w:space="0" w:color="000000"/>
              <w:bottom w:val="single" w:sz="4" w:space="0" w:color="000000"/>
              <w:right w:val="single" w:sz="4" w:space="0" w:color="000000"/>
            </w:tcBorders>
          </w:tcPr>
          <w:p w:rsidR="00E93974" w:rsidRPr="003367B3" w:rsidRDefault="00E93974" w:rsidP="00E11A60">
            <w:pPr>
              <w:keepNext/>
              <w:suppressLineNumbers/>
              <w:spacing w:line="276" w:lineRule="auto"/>
              <w:contextualSpacing/>
              <w:jc w:val="both"/>
            </w:pPr>
            <w:r w:rsidRPr="003367B3">
              <w:rPr>
                <w:bCs/>
                <w:color w:val="000000"/>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E93974" w:rsidRPr="001953BC" w:rsidTr="001B1A53">
        <w:trPr>
          <w:trHeight w:val="685"/>
        </w:trPr>
        <w:tc>
          <w:tcPr>
            <w:tcW w:w="2123" w:type="dxa"/>
            <w:tcBorders>
              <w:top w:val="single" w:sz="4" w:space="0" w:color="000000"/>
              <w:left w:val="single" w:sz="4" w:space="0" w:color="000000"/>
              <w:bottom w:val="single" w:sz="4" w:space="0" w:color="000000"/>
            </w:tcBorders>
          </w:tcPr>
          <w:p w:rsidR="00E93974" w:rsidRPr="003367B3" w:rsidRDefault="00E93974" w:rsidP="00E11A60">
            <w:pPr>
              <w:keepNext/>
              <w:suppressLineNumbers/>
              <w:spacing w:line="276" w:lineRule="auto"/>
              <w:contextualSpacing/>
              <w:rPr>
                <w:b/>
                <w:color w:val="000000"/>
              </w:rPr>
            </w:pPr>
          </w:p>
          <w:p w:rsidR="00E93974" w:rsidRPr="003367B3" w:rsidRDefault="00E93974" w:rsidP="00E11A60">
            <w:pPr>
              <w:keepNext/>
              <w:suppressLineNumbers/>
              <w:spacing w:line="276" w:lineRule="auto"/>
              <w:contextualSpacing/>
              <w:rPr>
                <w:b/>
              </w:rPr>
            </w:pPr>
            <w:r w:rsidRPr="003367B3">
              <w:rPr>
                <w:b/>
                <w:color w:val="000000"/>
              </w:rPr>
              <w:t>Трудовое</w:t>
            </w:r>
          </w:p>
        </w:tc>
        <w:tc>
          <w:tcPr>
            <w:tcW w:w="1701" w:type="dxa"/>
            <w:tcBorders>
              <w:top w:val="single" w:sz="4" w:space="0" w:color="000000"/>
              <w:left w:val="single" w:sz="4" w:space="0" w:color="000000"/>
              <w:bottom w:val="single" w:sz="4" w:space="0" w:color="000000"/>
            </w:tcBorders>
          </w:tcPr>
          <w:p w:rsidR="00E93974" w:rsidRPr="003367B3" w:rsidRDefault="00E93974" w:rsidP="00E11A60">
            <w:pPr>
              <w:keepNext/>
              <w:suppressLineNumbers/>
              <w:spacing w:line="276" w:lineRule="auto"/>
              <w:contextualSpacing/>
            </w:pPr>
            <w:r w:rsidRPr="003367B3">
              <w:rPr>
                <w:color w:val="000000"/>
              </w:rPr>
              <w:t xml:space="preserve">Труд </w:t>
            </w:r>
          </w:p>
        </w:tc>
        <w:tc>
          <w:tcPr>
            <w:tcW w:w="5983" w:type="dxa"/>
            <w:tcBorders>
              <w:top w:val="single" w:sz="4" w:space="0" w:color="000000"/>
              <w:left w:val="single" w:sz="4" w:space="0" w:color="000000"/>
              <w:bottom w:val="single" w:sz="4" w:space="0" w:color="000000"/>
              <w:right w:val="single" w:sz="4" w:space="0" w:color="000000"/>
            </w:tcBorders>
          </w:tcPr>
          <w:p w:rsidR="00E93974" w:rsidRPr="003367B3" w:rsidRDefault="00E93974" w:rsidP="00E11A60">
            <w:pPr>
              <w:keepNext/>
              <w:suppressLineNumbers/>
              <w:spacing w:line="276" w:lineRule="auto"/>
              <w:contextualSpacing/>
              <w:jc w:val="both"/>
            </w:pPr>
            <w:r w:rsidRPr="003367B3">
              <w:rPr>
                <w:bCs/>
                <w:color w:val="000000"/>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E93974" w:rsidRPr="001953BC" w:rsidTr="001B1A53">
        <w:trPr>
          <w:trHeight w:val="685"/>
        </w:trPr>
        <w:tc>
          <w:tcPr>
            <w:tcW w:w="2123" w:type="dxa"/>
            <w:tcBorders>
              <w:top w:val="single" w:sz="4" w:space="0" w:color="000000"/>
              <w:left w:val="single" w:sz="4" w:space="0" w:color="000000"/>
              <w:bottom w:val="single" w:sz="4" w:space="0" w:color="000000"/>
            </w:tcBorders>
          </w:tcPr>
          <w:p w:rsidR="00E93974" w:rsidRPr="003367B3" w:rsidRDefault="00E93974" w:rsidP="00E11A60">
            <w:pPr>
              <w:keepNext/>
              <w:suppressLineNumbers/>
              <w:spacing w:line="276" w:lineRule="auto"/>
              <w:contextualSpacing/>
              <w:rPr>
                <w:b/>
                <w:color w:val="000000"/>
              </w:rPr>
            </w:pPr>
          </w:p>
          <w:p w:rsidR="00E93974" w:rsidRPr="003367B3" w:rsidRDefault="00E93974" w:rsidP="00E11A60">
            <w:pPr>
              <w:keepNext/>
              <w:suppressLineNumbers/>
              <w:spacing w:line="276" w:lineRule="auto"/>
              <w:contextualSpacing/>
              <w:rPr>
                <w:b/>
              </w:rPr>
            </w:pPr>
            <w:r w:rsidRPr="003367B3">
              <w:rPr>
                <w:b/>
                <w:color w:val="000000"/>
              </w:rPr>
              <w:t>Этико-эстетическое</w:t>
            </w:r>
          </w:p>
        </w:tc>
        <w:tc>
          <w:tcPr>
            <w:tcW w:w="1701" w:type="dxa"/>
            <w:tcBorders>
              <w:top w:val="single" w:sz="4" w:space="0" w:color="000000"/>
              <w:left w:val="single" w:sz="4" w:space="0" w:color="000000"/>
              <w:bottom w:val="single" w:sz="4" w:space="0" w:color="000000"/>
            </w:tcBorders>
          </w:tcPr>
          <w:p w:rsidR="00E93974" w:rsidRPr="003367B3" w:rsidRDefault="00E93974" w:rsidP="00E11A60">
            <w:pPr>
              <w:keepNext/>
              <w:suppressLineNumbers/>
              <w:spacing w:line="276" w:lineRule="auto"/>
              <w:contextualSpacing/>
            </w:pPr>
            <w:r w:rsidRPr="003367B3">
              <w:rPr>
                <w:color w:val="000000"/>
              </w:rPr>
              <w:t>Культура и красота</w:t>
            </w:r>
          </w:p>
        </w:tc>
        <w:tc>
          <w:tcPr>
            <w:tcW w:w="5983" w:type="dxa"/>
            <w:tcBorders>
              <w:top w:val="single" w:sz="4" w:space="0" w:color="000000"/>
              <w:left w:val="single" w:sz="4" w:space="0" w:color="000000"/>
              <w:bottom w:val="single" w:sz="4" w:space="0" w:color="000000"/>
              <w:right w:val="single" w:sz="4" w:space="0" w:color="000000"/>
            </w:tcBorders>
          </w:tcPr>
          <w:p w:rsidR="00E93974" w:rsidRPr="003367B3" w:rsidRDefault="00E93974" w:rsidP="00E11A60">
            <w:pPr>
              <w:keepNext/>
              <w:suppressLineNumbers/>
              <w:spacing w:line="276" w:lineRule="auto"/>
              <w:contextualSpacing/>
              <w:jc w:val="both"/>
            </w:pPr>
            <w:r w:rsidRPr="003367B3">
              <w:rPr>
                <w:bCs/>
                <w:color w:val="000000"/>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E93974" w:rsidRPr="00272846" w:rsidRDefault="00E93974" w:rsidP="00E11A60">
      <w:pPr>
        <w:spacing w:line="276" w:lineRule="auto"/>
        <w:ind w:firstLine="720"/>
        <w:jc w:val="both"/>
      </w:pPr>
    </w:p>
    <w:p w:rsidR="00E93974" w:rsidRDefault="00E93974" w:rsidP="00E11A60">
      <w:pPr>
        <w:spacing w:line="276" w:lineRule="auto"/>
        <w:ind w:firstLine="720"/>
        <w:jc w:val="center"/>
        <w:rPr>
          <w:b/>
        </w:rPr>
      </w:pPr>
    </w:p>
    <w:p w:rsidR="00E93974" w:rsidRDefault="00E93974" w:rsidP="00E93974">
      <w:pPr>
        <w:spacing w:line="360" w:lineRule="auto"/>
        <w:ind w:firstLine="720"/>
        <w:jc w:val="center"/>
        <w:rPr>
          <w:b/>
        </w:rPr>
      </w:pPr>
    </w:p>
    <w:p w:rsidR="00E93974" w:rsidRDefault="00E93974" w:rsidP="00E93974">
      <w:pPr>
        <w:spacing w:line="360" w:lineRule="auto"/>
        <w:ind w:firstLine="720"/>
        <w:jc w:val="center"/>
        <w:rPr>
          <w:b/>
        </w:rPr>
      </w:pPr>
    </w:p>
    <w:p w:rsidR="00E93974" w:rsidRDefault="00E93974" w:rsidP="00E93974">
      <w:pPr>
        <w:spacing w:line="360" w:lineRule="auto"/>
        <w:ind w:firstLine="720"/>
        <w:jc w:val="both"/>
      </w:pPr>
    </w:p>
    <w:p w:rsidR="00E93974" w:rsidRPr="00BC649A" w:rsidRDefault="00E93974" w:rsidP="00E11A60">
      <w:pPr>
        <w:spacing w:line="360" w:lineRule="auto"/>
        <w:jc w:val="center"/>
        <w:sectPr w:rsidR="00E93974" w:rsidRPr="00BC649A" w:rsidSect="0000105E">
          <w:pgSz w:w="11910" w:h="16840"/>
          <w:pgMar w:top="1134" w:right="850" w:bottom="1134" w:left="1134" w:header="723" w:footer="0" w:gutter="0"/>
          <w:cols w:space="720"/>
          <w:docGrid w:linePitch="299"/>
        </w:sectPr>
      </w:pPr>
    </w:p>
    <w:p w:rsidR="00E93974" w:rsidRPr="00515539" w:rsidRDefault="00E93974" w:rsidP="00E11A60">
      <w:pPr>
        <w:spacing w:line="360" w:lineRule="auto"/>
        <w:ind w:firstLine="708"/>
        <w:rPr>
          <w:b/>
          <w:sz w:val="24"/>
          <w:szCs w:val="24"/>
        </w:rPr>
      </w:pPr>
      <w:r w:rsidRPr="00515539">
        <w:rPr>
          <w:b/>
          <w:sz w:val="24"/>
          <w:szCs w:val="24"/>
        </w:rPr>
        <w:lastRenderedPageBreak/>
        <w:t>Раздел II. Содержательный</w:t>
      </w:r>
    </w:p>
    <w:p w:rsidR="00E93974" w:rsidRPr="00515539" w:rsidRDefault="00E93974" w:rsidP="00E11A60">
      <w:pPr>
        <w:spacing w:line="360" w:lineRule="auto"/>
        <w:ind w:firstLine="720"/>
        <w:rPr>
          <w:b/>
          <w:sz w:val="24"/>
          <w:szCs w:val="24"/>
        </w:rPr>
      </w:pPr>
      <w:r w:rsidRPr="00515539">
        <w:rPr>
          <w:b/>
          <w:sz w:val="24"/>
          <w:szCs w:val="24"/>
        </w:rPr>
        <w:t>2.1. Содержание воспитательной работы по направлениям воспитания</w:t>
      </w:r>
    </w:p>
    <w:p w:rsidR="00E93974" w:rsidRPr="00515539" w:rsidRDefault="00E93974" w:rsidP="00E11A60">
      <w:pPr>
        <w:spacing w:line="360" w:lineRule="auto"/>
        <w:ind w:firstLine="720"/>
        <w:jc w:val="both"/>
        <w:rPr>
          <w:sz w:val="24"/>
          <w:szCs w:val="24"/>
        </w:rPr>
      </w:pPr>
      <w:r w:rsidRPr="00515539">
        <w:rPr>
          <w:sz w:val="24"/>
          <w:szCs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w:t>
      </w:r>
      <w:r w:rsidRPr="00515539">
        <w:rPr>
          <w:b/>
          <w:sz w:val="24"/>
          <w:szCs w:val="24"/>
        </w:rPr>
        <w:t>целостный образовательный процесс</w:t>
      </w:r>
      <w:r w:rsidRPr="00515539">
        <w:rPr>
          <w:sz w:val="24"/>
          <w:szCs w:val="24"/>
        </w:rPr>
        <w:t xml:space="preserve"> на основе духовно-нравственных и социокультурных ценностей, принятых в обществе правил и норм поведения в интересах человека, семьи, общества:</w:t>
      </w:r>
    </w:p>
    <w:p w:rsidR="00E93974" w:rsidRPr="00515539" w:rsidRDefault="00E93974" w:rsidP="00E11A60">
      <w:pPr>
        <w:pStyle w:val="a7"/>
        <w:numPr>
          <w:ilvl w:val="0"/>
          <w:numId w:val="47"/>
        </w:numPr>
        <w:spacing w:line="360" w:lineRule="auto"/>
        <w:jc w:val="both"/>
        <w:rPr>
          <w:sz w:val="24"/>
          <w:szCs w:val="24"/>
        </w:rPr>
      </w:pPr>
      <w:r w:rsidRPr="00515539">
        <w:rPr>
          <w:sz w:val="24"/>
          <w:szCs w:val="24"/>
        </w:rPr>
        <w:t>социально-коммуникативное развитие;</w:t>
      </w:r>
    </w:p>
    <w:p w:rsidR="00E93974" w:rsidRPr="00515539" w:rsidRDefault="00E93974" w:rsidP="00E11A60">
      <w:pPr>
        <w:pStyle w:val="a7"/>
        <w:numPr>
          <w:ilvl w:val="0"/>
          <w:numId w:val="47"/>
        </w:numPr>
        <w:spacing w:line="360" w:lineRule="auto"/>
        <w:jc w:val="both"/>
        <w:rPr>
          <w:sz w:val="24"/>
          <w:szCs w:val="24"/>
        </w:rPr>
      </w:pPr>
      <w:r w:rsidRPr="00515539">
        <w:rPr>
          <w:sz w:val="24"/>
          <w:szCs w:val="24"/>
        </w:rPr>
        <w:t>познавательное развитие;</w:t>
      </w:r>
    </w:p>
    <w:p w:rsidR="00E93974" w:rsidRPr="00515539" w:rsidRDefault="00E93974" w:rsidP="00E11A60">
      <w:pPr>
        <w:pStyle w:val="a7"/>
        <w:numPr>
          <w:ilvl w:val="0"/>
          <w:numId w:val="47"/>
        </w:numPr>
        <w:spacing w:line="360" w:lineRule="auto"/>
        <w:jc w:val="both"/>
        <w:rPr>
          <w:sz w:val="24"/>
          <w:szCs w:val="24"/>
        </w:rPr>
      </w:pPr>
      <w:r w:rsidRPr="00515539">
        <w:rPr>
          <w:sz w:val="24"/>
          <w:szCs w:val="24"/>
        </w:rPr>
        <w:t>речевое развитие;</w:t>
      </w:r>
    </w:p>
    <w:p w:rsidR="00E93974" w:rsidRPr="00515539" w:rsidRDefault="00E93974" w:rsidP="00E11A60">
      <w:pPr>
        <w:pStyle w:val="a7"/>
        <w:numPr>
          <w:ilvl w:val="0"/>
          <w:numId w:val="47"/>
        </w:numPr>
        <w:spacing w:line="360" w:lineRule="auto"/>
        <w:jc w:val="both"/>
        <w:rPr>
          <w:sz w:val="24"/>
          <w:szCs w:val="24"/>
        </w:rPr>
      </w:pPr>
      <w:r w:rsidRPr="00515539">
        <w:rPr>
          <w:sz w:val="24"/>
          <w:szCs w:val="24"/>
        </w:rPr>
        <w:t>художественно-эстетическое развитие;</w:t>
      </w:r>
    </w:p>
    <w:p w:rsidR="00E93974" w:rsidRPr="00515539" w:rsidRDefault="00E93974" w:rsidP="00E11A60">
      <w:pPr>
        <w:pStyle w:val="a7"/>
        <w:numPr>
          <w:ilvl w:val="0"/>
          <w:numId w:val="47"/>
        </w:numPr>
        <w:spacing w:line="360" w:lineRule="auto"/>
        <w:jc w:val="both"/>
        <w:rPr>
          <w:sz w:val="24"/>
          <w:szCs w:val="24"/>
        </w:rPr>
      </w:pPr>
      <w:r w:rsidRPr="00515539">
        <w:rPr>
          <w:sz w:val="24"/>
          <w:szCs w:val="24"/>
        </w:rPr>
        <w:t>физическое развитие.</w:t>
      </w:r>
    </w:p>
    <w:p w:rsidR="00E93974" w:rsidRDefault="00E93974" w:rsidP="00E11A60">
      <w:pPr>
        <w:spacing w:line="360" w:lineRule="auto"/>
        <w:ind w:firstLine="720"/>
        <w:jc w:val="both"/>
        <w:rPr>
          <w:sz w:val="24"/>
          <w:szCs w:val="24"/>
        </w:rPr>
      </w:pPr>
      <w:r w:rsidRPr="00515539">
        <w:rPr>
          <w:sz w:val="24"/>
          <w:szCs w:val="24"/>
        </w:rPr>
        <w:t xml:space="preserve">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w:t>
      </w:r>
    </w:p>
    <w:p w:rsidR="00A628FA" w:rsidRDefault="00A628FA" w:rsidP="00E11A60">
      <w:pPr>
        <w:spacing w:line="360" w:lineRule="auto"/>
        <w:ind w:firstLine="720"/>
        <w:jc w:val="both"/>
        <w:rPr>
          <w:sz w:val="24"/>
          <w:szCs w:val="24"/>
        </w:rPr>
      </w:pPr>
    </w:p>
    <w:p w:rsidR="00A628FA" w:rsidRDefault="00A628FA" w:rsidP="00E11A60">
      <w:pPr>
        <w:spacing w:line="360" w:lineRule="auto"/>
        <w:ind w:firstLine="720"/>
        <w:jc w:val="both"/>
        <w:rPr>
          <w:sz w:val="24"/>
          <w:szCs w:val="24"/>
        </w:rPr>
      </w:pPr>
    </w:p>
    <w:p w:rsidR="00E93974" w:rsidRPr="009F6C0A" w:rsidRDefault="00E93974" w:rsidP="00E93974">
      <w:pPr>
        <w:keepNext/>
        <w:suppressLineNumbers/>
        <w:contextualSpacing/>
        <w:rPr>
          <w:b/>
          <w:color w:val="000000"/>
        </w:rPr>
      </w:pPr>
      <w:r w:rsidRPr="009F6C0A">
        <w:rPr>
          <w:b/>
          <w:color w:val="000000"/>
        </w:rPr>
        <w:lastRenderedPageBreak/>
        <w:t>Приоритеты интеграции содержания воспитательных направлений и образовательных областей</w:t>
      </w:r>
    </w:p>
    <w:p w:rsidR="00E93974" w:rsidRPr="000D06E4" w:rsidRDefault="00E93974" w:rsidP="00E93974">
      <w:pPr>
        <w:keepNext/>
        <w:suppressLineNumbers/>
        <w:ind w:firstLine="709"/>
        <w:contextualSpacing/>
        <w:jc w:val="center"/>
        <w:rPr>
          <w:color w:val="000000"/>
        </w:rPr>
      </w:pPr>
    </w:p>
    <w:tbl>
      <w:tblPr>
        <w:tblStyle w:val="ad"/>
        <w:tblW w:w="9606" w:type="dxa"/>
        <w:tblLayout w:type="fixed"/>
        <w:tblLook w:val="04A0"/>
      </w:tblPr>
      <w:tblGrid>
        <w:gridCol w:w="1668"/>
        <w:gridCol w:w="2835"/>
        <w:gridCol w:w="1559"/>
        <w:gridCol w:w="3544"/>
      </w:tblGrid>
      <w:tr w:rsidR="00E93974" w:rsidTr="001B1A53">
        <w:tc>
          <w:tcPr>
            <w:tcW w:w="1668" w:type="dxa"/>
            <w:vAlign w:val="center"/>
          </w:tcPr>
          <w:p w:rsidR="00E93974" w:rsidRPr="00E93974" w:rsidRDefault="00E93974" w:rsidP="001B1A53">
            <w:pPr>
              <w:keepNext/>
              <w:suppressLineNumbers/>
              <w:contextualSpacing/>
              <w:jc w:val="center"/>
              <w:rPr>
                <w:b/>
                <w:sz w:val="18"/>
                <w:szCs w:val="18"/>
                <w:lang w:val="ru-RU"/>
              </w:rPr>
            </w:pPr>
            <w:r w:rsidRPr="00E93974">
              <w:rPr>
                <w:b/>
                <w:sz w:val="18"/>
                <w:szCs w:val="18"/>
                <w:lang w:val="ru-RU"/>
              </w:rPr>
              <w:t>Направления воспитания для ДОО определены в Примерной рабочей программе</w:t>
            </w:r>
          </w:p>
        </w:tc>
        <w:tc>
          <w:tcPr>
            <w:tcW w:w="2835" w:type="dxa"/>
            <w:vAlign w:val="center"/>
          </w:tcPr>
          <w:p w:rsidR="00E93974" w:rsidRPr="009F6C0A" w:rsidRDefault="00E93974" w:rsidP="001B1A53">
            <w:pPr>
              <w:keepNext/>
              <w:suppressLineNumbers/>
              <w:contextualSpacing/>
              <w:jc w:val="center"/>
              <w:rPr>
                <w:b/>
                <w:sz w:val="18"/>
                <w:szCs w:val="18"/>
              </w:rPr>
            </w:pPr>
            <w:r w:rsidRPr="009F6C0A">
              <w:rPr>
                <w:b/>
                <w:sz w:val="18"/>
                <w:szCs w:val="18"/>
              </w:rPr>
              <w:t>Задачи направлений воспитания</w:t>
            </w:r>
          </w:p>
        </w:tc>
        <w:tc>
          <w:tcPr>
            <w:tcW w:w="1559" w:type="dxa"/>
            <w:vAlign w:val="center"/>
          </w:tcPr>
          <w:p w:rsidR="00E93974" w:rsidRPr="00E93974" w:rsidRDefault="00E93974" w:rsidP="001B1A53">
            <w:pPr>
              <w:keepNext/>
              <w:suppressLineNumbers/>
              <w:contextualSpacing/>
              <w:jc w:val="center"/>
              <w:rPr>
                <w:b/>
                <w:sz w:val="18"/>
                <w:szCs w:val="18"/>
                <w:lang w:val="ru-RU"/>
              </w:rPr>
            </w:pPr>
            <w:r w:rsidRPr="00E93974">
              <w:rPr>
                <w:b/>
                <w:sz w:val="18"/>
                <w:szCs w:val="18"/>
                <w:lang w:val="ru-RU"/>
              </w:rPr>
              <w:t>Образовательные области определены во ФГОС дошкольного образования</w:t>
            </w:r>
          </w:p>
        </w:tc>
        <w:tc>
          <w:tcPr>
            <w:tcW w:w="3544" w:type="dxa"/>
            <w:vAlign w:val="center"/>
          </w:tcPr>
          <w:p w:rsidR="00E93974" w:rsidRPr="00E93974" w:rsidRDefault="00E93974" w:rsidP="001B1A53">
            <w:pPr>
              <w:keepNext/>
              <w:suppressLineNumbers/>
              <w:contextualSpacing/>
              <w:jc w:val="center"/>
              <w:rPr>
                <w:b/>
                <w:sz w:val="18"/>
                <w:szCs w:val="18"/>
                <w:lang w:val="ru-RU"/>
              </w:rPr>
            </w:pPr>
            <w:r w:rsidRPr="00E93974">
              <w:rPr>
                <w:b/>
                <w:sz w:val="18"/>
                <w:szCs w:val="18"/>
                <w:lang w:val="ru-RU"/>
              </w:rPr>
              <w:t>Задачи образовательных областей в соответствии с ФГОС дошкольного образования</w:t>
            </w:r>
          </w:p>
        </w:tc>
      </w:tr>
      <w:tr w:rsidR="00E93974" w:rsidTr="001B1A53">
        <w:trPr>
          <w:trHeight w:val="4280"/>
        </w:trPr>
        <w:tc>
          <w:tcPr>
            <w:tcW w:w="1668" w:type="dxa"/>
            <w:vAlign w:val="center"/>
          </w:tcPr>
          <w:p w:rsidR="00E93974" w:rsidRPr="008D0AAF" w:rsidRDefault="00E93974" w:rsidP="001B1A53">
            <w:pPr>
              <w:keepNext/>
              <w:suppressLineNumbers/>
              <w:contextualSpacing/>
              <w:jc w:val="center"/>
            </w:pPr>
            <w:r w:rsidRPr="008D0AAF">
              <w:t>патриотическое направление воспитания</w:t>
            </w:r>
          </w:p>
        </w:tc>
        <w:tc>
          <w:tcPr>
            <w:tcW w:w="2835" w:type="dxa"/>
          </w:tcPr>
          <w:p w:rsidR="00E93974" w:rsidRPr="00E93974" w:rsidRDefault="00E93974" w:rsidP="001B1A53">
            <w:pPr>
              <w:keepNext/>
              <w:suppressLineNumbers/>
              <w:contextualSpacing/>
              <w:rPr>
                <w:lang w:val="ru-RU"/>
              </w:rPr>
            </w:pPr>
            <w:r w:rsidRPr="00E93974">
              <w:rPr>
                <w:lang w:val="ru-RU"/>
              </w:rPr>
              <w:t>- формирование любви к родному краю, родной природе, родному языку, культурному наследию своего народа;</w:t>
            </w:r>
          </w:p>
          <w:p w:rsidR="00E93974" w:rsidRPr="00E93974" w:rsidRDefault="00E93974" w:rsidP="001B1A53">
            <w:pPr>
              <w:keepNext/>
              <w:suppressLineNumbers/>
              <w:contextualSpacing/>
              <w:rPr>
                <w:lang w:val="ru-RU"/>
              </w:rPr>
            </w:pPr>
            <w:r w:rsidRPr="00E93974">
              <w:rPr>
                <w:lang w:val="ru-RU"/>
              </w:rPr>
              <w:t>- воспитание любви, уважения к своим национальным особенностям и чувства собственного достоинства как представителя своего народа;</w:t>
            </w:r>
          </w:p>
          <w:p w:rsidR="00E93974" w:rsidRPr="00E93974" w:rsidRDefault="00E93974" w:rsidP="001B1A53">
            <w:pPr>
              <w:keepNext/>
              <w:suppressLineNumbers/>
              <w:contextualSpacing/>
              <w:rPr>
                <w:lang w:val="ru-RU"/>
              </w:rPr>
            </w:pPr>
            <w:r w:rsidRPr="00E93974">
              <w:rPr>
                <w:lang w:val="ru-RU"/>
              </w:rPr>
              <w:t>-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E93974" w:rsidRPr="00E93974" w:rsidRDefault="00E93974" w:rsidP="001B1A53">
            <w:pPr>
              <w:keepNext/>
              <w:suppressLineNumbers/>
              <w:contextualSpacing/>
              <w:rPr>
                <w:lang w:val="ru-RU"/>
              </w:rPr>
            </w:pPr>
            <w:r w:rsidRPr="00E93974">
              <w:rPr>
                <w:lang w:val="ru-RU"/>
              </w:rPr>
              <w:t>- воспитание любви к родной природе, природе своего края, России, понимания единства природы и людей и бережного ответственного отношения к природе.</w:t>
            </w:r>
          </w:p>
        </w:tc>
        <w:tc>
          <w:tcPr>
            <w:tcW w:w="1559" w:type="dxa"/>
            <w:vMerge w:val="restart"/>
            <w:vAlign w:val="center"/>
          </w:tcPr>
          <w:p w:rsidR="00E93974" w:rsidRPr="008D0AAF" w:rsidRDefault="00E93974" w:rsidP="001B1A53">
            <w:pPr>
              <w:keepNext/>
              <w:suppressLineNumbers/>
              <w:contextualSpacing/>
              <w:jc w:val="center"/>
            </w:pPr>
            <w:r w:rsidRPr="008D0AAF">
              <w:t>социально-коммуникативное развитие</w:t>
            </w:r>
          </w:p>
        </w:tc>
        <w:tc>
          <w:tcPr>
            <w:tcW w:w="3544" w:type="dxa"/>
            <w:vMerge w:val="restart"/>
          </w:tcPr>
          <w:p w:rsidR="00E93974" w:rsidRPr="00E93974" w:rsidRDefault="00E93974" w:rsidP="001B1A53">
            <w:pPr>
              <w:keepNext/>
              <w:suppressLineNumbers/>
              <w:contextualSpacing/>
              <w:rPr>
                <w:lang w:val="ru-RU"/>
              </w:rPr>
            </w:pPr>
            <w:r w:rsidRPr="00E93974">
              <w:rPr>
                <w:lang w:val="ru-RU"/>
              </w:rPr>
              <w:t>- усвоение норм и ценностей, принятых в обществе, включая моральные и нравственные ценности;</w:t>
            </w:r>
          </w:p>
          <w:p w:rsidR="00E93974" w:rsidRPr="00E93974" w:rsidRDefault="00E93974" w:rsidP="001B1A53">
            <w:pPr>
              <w:keepNext/>
              <w:suppressLineNumbers/>
              <w:contextualSpacing/>
              <w:rPr>
                <w:lang w:val="ru-RU"/>
              </w:rPr>
            </w:pPr>
            <w:r w:rsidRPr="00E93974">
              <w:rPr>
                <w:lang w:val="ru-RU"/>
              </w:rPr>
              <w:t>- развитие общения и взаимодействия ребенка с взрослыми и сверстниками;</w:t>
            </w:r>
          </w:p>
          <w:p w:rsidR="00E93974" w:rsidRPr="00E93974" w:rsidRDefault="00E93974" w:rsidP="001B1A53">
            <w:pPr>
              <w:keepNext/>
              <w:suppressLineNumbers/>
              <w:contextualSpacing/>
              <w:rPr>
                <w:lang w:val="ru-RU"/>
              </w:rPr>
            </w:pPr>
            <w:r w:rsidRPr="00E93974">
              <w:rPr>
                <w:lang w:val="ru-RU"/>
              </w:rPr>
              <w:t>- становление самостоятельности, целенаправленности и саморегуляции собственных действий;</w:t>
            </w:r>
          </w:p>
          <w:p w:rsidR="00E93974" w:rsidRPr="00E93974" w:rsidRDefault="00E93974" w:rsidP="001B1A53">
            <w:pPr>
              <w:keepNext/>
              <w:suppressLineNumbers/>
              <w:contextualSpacing/>
              <w:rPr>
                <w:lang w:val="ru-RU"/>
              </w:rPr>
            </w:pPr>
            <w:r w:rsidRPr="00E93974">
              <w:rPr>
                <w:lang w:val="ru-RU"/>
              </w:rPr>
              <w:t>- развитие социального и эмоционального интеллекта, эмоциональной отзывчивости, сопереживания;</w:t>
            </w:r>
          </w:p>
          <w:p w:rsidR="00E93974" w:rsidRPr="00E93974" w:rsidRDefault="00E93974" w:rsidP="001B1A53">
            <w:pPr>
              <w:keepNext/>
              <w:suppressLineNumbers/>
              <w:contextualSpacing/>
              <w:rPr>
                <w:lang w:val="ru-RU"/>
              </w:rPr>
            </w:pPr>
            <w:r w:rsidRPr="00E93974">
              <w:rPr>
                <w:lang w:val="ru-RU"/>
              </w:rPr>
              <w:t>- формирование готовности к совместной деятельности со сверстниками;</w:t>
            </w:r>
          </w:p>
          <w:p w:rsidR="00E93974" w:rsidRPr="00E93974" w:rsidRDefault="00E93974" w:rsidP="001B1A53">
            <w:pPr>
              <w:keepNext/>
              <w:suppressLineNumbers/>
              <w:contextualSpacing/>
              <w:rPr>
                <w:lang w:val="ru-RU"/>
              </w:rPr>
            </w:pPr>
            <w:r w:rsidRPr="00E93974">
              <w:rPr>
                <w:lang w:val="ru-RU"/>
              </w:rPr>
              <w:t>- формирование уважительного отношения и чувства принадлежности к своей семье и к сообществу детей и взрослых в организации;</w:t>
            </w:r>
          </w:p>
          <w:p w:rsidR="00E93974" w:rsidRPr="00E93974" w:rsidRDefault="00E93974" w:rsidP="001B1A53">
            <w:pPr>
              <w:keepNext/>
              <w:suppressLineNumbers/>
              <w:contextualSpacing/>
              <w:rPr>
                <w:lang w:val="ru-RU"/>
              </w:rPr>
            </w:pPr>
            <w:r w:rsidRPr="00E93974">
              <w:rPr>
                <w:lang w:val="ru-RU"/>
              </w:rPr>
              <w:t>- формирование позитивных установок к различным видам труда и творчества;</w:t>
            </w:r>
          </w:p>
          <w:p w:rsidR="00E93974" w:rsidRPr="00E93974" w:rsidRDefault="00E93974" w:rsidP="001B1A53">
            <w:pPr>
              <w:keepNext/>
              <w:suppressLineNumbers/>
              <w:contextualSpacing/>
              <w:rPr>
                <w:lang w:val="ru-RU"/>
              </w:rPr>
            </w:pPr>
            <w:r w:rsidRPr="00E93974">
              <w:rPr>
                <w:lang w:val="ru-RU"/>
              </w:rPr>
              <w:t>- формирование основ безопасного поведения в быту, социуме, природе</w:t>
            </w:r>
          </w:p>
        </w:tc>
      </w:tr>
      <w:tr w:rsidR="00E93974" w:rsidTr="001B1A53">
        <w:trPr>
          <w:trHeight w:val="4280"/>
        </w:trPr>
        <w:tc>
          <w:tcPr>
            <w:tcW w:w="1668" w:type="dxa"/>
            <w:vAlign w:val="center"/>
          </w:tcPr>
          <w:p w:rsidR="00E93974" w:rsidRPr="008D0AAF" w:rsidRDefault="00E93974" w:rsidP="001B1A53">
            <w:pPr>
              <w:keepNext/>
              <w:suppressLineNumbers/>
              <w:contextualSpacing/>
              <w:jc w:val="center"/>
            </w:pPr>
            <w:r w:rsidRPr="008D0AAF">
              <w:t>социальное направление воспитания</w:t>
            </w:r>
          </w:p>
        </w:tc>
        <w:tc>
          <w:tcPr>
            <w:tcW w:w="2835" w:type="dxa"/>
            <w:vAlign w:val="center"/>
          </w:tcPr>
          <w:p w:rsidR="00E93974" w:rsidRPr="00E93974" w:rsidRDefault="00E93974" w:rsidP="001B1A53">
            <w:pPr>
              <w:keepNext/>
              <w:suppressLineNumbers/>
              <w:contextualSpacing/>
              <w:jc w:val="both"/>
              <w:rPr>
                <w:lang w:val="ru-RU"/>
              </w:rPr>
            </w:pPr>
            <w:r w:rsidRPr="00E93974">
              <w:rPr>
                <w:lang w:val="ru-RU"/>
              </w:rPr>
              <w:t>- формирование у ребенка представлений о добре и зле, позитивного образа семьи,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E93974" w:rsidRPr="00E93974" w:rsidRDefault="00E93974" w:rsidP="001B1A53">
            <w:pPr>
              <w:keepNext/>
              <w:suppressLineNumbers/>
              <w:contextualSpacing/>
              <w:jc w:val="both"/>
              <w:rPr>
                <w:lang w:val="ru-RU"/>
              </w:rPr>
            </w:pPr>
            <w:proofErr w:type="gramStart"/>
            <w:r w:rsidRPr="00E93974">
              <w:rPr>
                <w:lang w:val="ru-RU"/>
              </w:rPr>
              <w:lastRenderedPageBreak/>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roofErr w:type="gramEnd"/>
          </w:p>
          <w:p w:rsidR="00E93974" w:rsidRPr="00E93974" w:rsidRDefault="00E93974" w:rsidP="001B1A53">
            <w:pPr>
              <w:keepNext/>
              <w:suppressLineNumbers/>
              <w:contextualSpacing/>
              <w:jc w:val="both"/>
              <w:rPr>
                <w:lang w:val="ru-RU"/>
              </w:rPr>
            </w:pPr>
            <w:r w:rsidRPr="00E93974">
              <w:rPr>
                <w:lang w:val="ru-RU"/>
              </w:rPr>
              <w:t>- развитие способности поставить себя на место другого как проявление личностной зрелости и преодоление детского эгоизма.</w:t>
            </w:r>
          </w:p>
        </w:tc>
        <w:tc>
          <w:tcPr>
            <w:tcW w:w="1559" w:type="dxa"/>
            <w:vMerge/>
            <w:vAlign w:val="center"/>
          </w:tcPr>
          <w:p w:rsidR="00E93974" w:rsidRPr="00E93974" w:rsidRDefault="00E93974" w:rsidP="001B1A53">
            <w:pPr>
              <w:keepNext/>
              <w:suppressLineNumbers/>
              <w:contextualSpacing/>
              <w:jc w:val="center"/>
              <w:rPr>
                <w:lang w:val="ru-RU"/>
              </w:rPr>
            </w:pPr>
          </w:p>
        </w:tc>
        <w:tc>
          <w:tcPr>
            <w:tcW w:w="3544" w:type="dxa"/>
            <w:vMerge/>
          </w:tcPr>
          <w:p w:rsidR="00E93974" w:rsidRPr="00E93974" w:rsidRDefault="00E93974" w:rsidP="001B1A53">
            <w:pPr>
              <w:keepNext/>
              <w:suppressLineNumbers/>
              <w:contextualSpacing/>
              <w:jc w:val="both"/>
              <w:rPr>
                <w:lang w:val="ru-RU"/>
              </w:rPr>
            </w:pPr>
          </w:p>
        </w:tc>
      </w:tr>
      <w:tr w:rsidR="00E93974" w:rsidTr="001B1A53">
        <w:trPr>
          <w:trHeight w:val="4280"/>
        </w:trPr>
        <w:tc>
          <w:tcPr>
            <w:tcW w:w="1668" w:type="dxa"/>
            <w:vAlign w:val="center"/>
          </w:tcPr>
          <w:p w:rsidR="00E93974" w:rsidRPr="008D0AAF" w:rsidRDefault="00E93974" w:rsidP="001B1A53">
            <w:pPr>
              <w:keepNext/>
              <w:suppressLineNumbers/>
              <w:contextualSpacing/>
              <w:jc w:val="center"/>
              <w:rPr>
                <w:i/>
              </w:rPr>
            </w:pPr>
            <w:r w:rsidRPr="008D0AAF">
              <w:lastRenderedPageBreak/>
              <w:t>трудовое направление воспитания</w:t>
            </w:r>
          </w:p>
        </w:tc>
        <w:tc>
          <w:tcPr>
            <w:tcW w:w="2835" w:type="dxa"/>
            <w:vAlign w:val="center"/>
          </w:tcPr>
          <w:p w:rsidR="00E93974" w:rsidRPr="00E93974" w:rsidRDefault="00E93974" w:rsidP="001B1A53">
            <w:pPr>
              <w:keepNext/>
              <w:suppressLineNumbers/>
              <w:contextualSpacing/>
              <w:jc w:val="both"/>
              <w:rPr>
                <w:lang w:val="ru-RU"/>
              </w:rPr>
            </w:pPr>
            <w:r w:rsidRPr="00E93974">
              <w:rPr>
                <w:lang w:val="ru-RU"/>
              </w:rPr>
              <w:t>-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E93974" w:rsidRPr="00E93974" w:rsidRDefault="00E93974" w:rsidP="001B1A53">
            <w:pPr>
              <w:keepNext/>
              <w:suppressLineNumbers/>
              <w:contextualSpacing/>
              <w:jc w:val="both"/>
              <w:rPr>
                <w:lang w:val="ru-RU"/>
              </w:rPr>
            </w:pPr>
            <w:r w:rsidRPr="00E93974">
              <w:rPr>
                <w:lang w:val="ru-RU"/>
              </w:rPr>
              <w:t>-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E93974" w:rsidRPr="00E93974" w:rsidRDefault="00E93974" w:rsidP="001B1A53">
            <w:pPr>
              <w:keepNext/>
              <w:suppressLineNumbers/>
              <w:contextualSpacing/>
              <w:jc w:val="both"/>
              <w:rPr>
                <w:lang w:val="ru-RU"/>
              </w:rPr>
            </w:pPr>
            <w:r w:rsidRPr="00E93974">
              <w:rPr>
                <w:lang w:val="ru-RU"/>
              </w:rPr>
              <w:t>-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tc>
        <w:tc>
          <w:tcPr>
            <w:tcW w:w="1559" w:type="dxa"/>
            <w:vMerge/>
            <w:vAlign w:val="center"/>
          </w:tcPr>
          <w:p w:rsidR="00E93974" w:rsidRPr="00E93974" w:rsidRDefault="00E93974" w:rsidP="001B1A53">
            <w:pPr>
              <w:keepNext/>
              <w:suppressLineNumbers/>
              <w:contextualSpacing/>
              <w:jc w:val="center"/>
              <w:rPr>
                <w:lang w:val="ru-RU"/>
              </w:rPr>
            </w:pPr>
          </w:p>
        </w:tc>
        <w:tc>
          <w:tcPr>
            <w:tcW w:w="3544" w:type="dxa"/>
            <w:vMerge/>
          </w:tcPr>
          <w:p w:rsidR="00E93974" w:rsidRPr="00E93974" w:rsidRDefault="00E93974" w:rsidP="001B1A53">
            <w:pPr>
              <w:keepNext/>
              <w:suppressLineNumbers/>
              <w:contextualSpacing/>
              <w:jc w:val="both"/>
              <w:rPr>
                <w:lang w:val="ru-RU"/>
              </w:rPr>
            </w:pPr>
          </w:p>
        </w:tc>
      </w:tr>
      <w:tr w:rsidR="00E93974" w:rsidTr="001B1A53">
        <w:tc>
          <w:tcPr>
            <w:tcW w:w="1668" w:type="dxa"/>
            <w:vAlign w:val="center"/>
          </w:tcPr>
          <w:p w:rsidR="00E93974" w:rsidRPr="008D0AAF" w:rsidRDefault="00E93974" w:rsidP="001B1A53">
            <w:pPr>
              <w:keepNext/>
              <w:suppressLineNumbers/>
              <w:contextualSpacing/>
              <w:jc w:val="center"/>
            </w:pPr>
            <w:r w:rsidRPr="008D0AAF">
              <w:t>познавательное направление воспитания</w:t>
            </w:r>
          </w:p>
        </w:tc>
        <w:tc>
          <w:tcPr>
            <w:tcW w:w="2835" w:type="dxa"/>
          </w:tcPr>
          <w:p w:rsidR="00E93974" w:rsidRPr="00E93974" w:rsidRDefault="00E93974" w:rsidP="001B1A53">
            <w:pPr>
              <w:keepNext/>
              <w:suppressLineNumbers/>
              <w:contextualSpacing/>
              <w:rPr>
                <w:lang w:val="ru-RU"/>
              </w:rPr>
            </w:pPr>
            <w:r w:rsidRPr="00E93974">
              <w:rPr>
                <w:lang w:val="ru-RU"/>
              </w:rPr>
              <w:t>- развитие любознательности, формирование опыта познавательной инициативы;</w:t>
            </w:r>
          </w:p>
          <w:p w:rsidR="00E93974" w:rsidRPr="00E93974" w:rsidRDefault="00E93974" w:rsidP="001B1A53">
            <w:pPr>
              <w:keepNext/>
              <w:suppressLineNumbers/>
              <w:contextualSpacing/>
              <w:rPr>
                <w:lang w:val="ru-RU"/>
              </w:rPr>
            </w:pPr>
            <w:r w:rsidRPr="00E93974">
              <w:rPr>
                <w:lang w:val="ru-RU"/>
              </w:rPr>
              <w:t>- формирование ценностного отношения к взрослому как источнику знаний;</w:t>
            </w:r>
          </w:p>
          <w:p w:rsidR="00E93974" w:rsidRPr="00E93974" w:rsidRDefault="00E93974" w:rsidP="001B1A53">
            <w:pPr>
              <w:keepNext/>
              <w:suppressLineNumbers/>
              <w:contextualSpacing/>
              <w:rPr>
                <w:lang w:val="ru-RU"/>
              </w:rPr>
            </w:pPr>
            <w:r w:rsidRPr="00E93974">
              <w:rPr>
                <w:lang w:val="ru-RU"/>
              </w:rPr>
              <w:t xml:space="preserve">- приобщение ребенка к культурным способам </w:t>
            </w:r>
            <w:r w:rsidRPr="00E93974">
              <w:rPr>
                <w:lang w:val="ru-RU"/>
              </w:rPr>
              <w:lastRenderedPageBreak/>
              <w:t xml:space="preserve">познания (книги, </w:t>
            </w:r>
            <w:proofErr w:type="gramStart"/>
            <w:r w:rsidRPr="00E93974">
              <w:rPr>
                <w:lang w:val="ru-RU"/>
              </w:rPr>
              <w:t>интернет-источники</w:t>
            </w:r>
            <w:proofErr w:type="gramEnd"/>
            <w:r w:rsidRPr="00E93974">
              <w:rPr>
                <w:lang w:val="ru-RU"/>
              </w:rPr>
              <w:t>, дискуссии и др.).</w:t>
            </w:r>
          </w:p>
        </w:tc>
        <w:tc>
          <w:tcPr>
            <w:tcW w:w="1559" w:type="dxa"/>
            <w:vAlign w:val="center"/>
          </w:tcPr>
          <w:p w:rsidR="00E93974" w:rsidRPr="008D0AAF" w:rsidRDefault="00E93974" w:rsidP="001B1A53">
            <w:pPr>
              <w:keepNext/>
              <w:suppressLineNumbers/>
              <w:contextualSpacing/>
              <w:jc w:val="center"/>
            </w:pPr>
            <w:r w:rsidRPr="008D0AAF">
              <w:lastRenderedPageBreak/>
              <w:t>познавательное развитие</w:t>
            </w:r>
          </w:p>
        </w:tc>
        <w:tc>
          <w:tcPr>
            <w:tcW w:w="3544" w:type="dxa"/>
          </w:tcPr>
          <w:p w:rsidR="00E93974" w:rsidRPr="00E93974" w:rsidRDefault="00E93974" w:rsidP="001B1A53">
            <w:pPr>
              <w:keepNext/>
              <w:suppressLineNumbers/>
              <w:contextualSpacing/>
              <w:rPr>
                <w:lang w:val="ru-RU"/>
              </w:rPr>
            </w:pPr>
            <w:r w:rsidRPr="00E93974">
              <w:rPr>
                <w:lang w:val="ru-RU"/>
              </w:rPr>
              <w:t>- развитие интересов детей, любознательности и познавательной мотивации;</w:t>
            </w:r>
          </w:p>
          <w:p w:rsidR="00E93974" w:rsidRPr="00E93974" w:rsidRDefault="00E93974" w:rsidP="001B1A53">
            <w:pPr>
              <w:keepNext/>
              <w:suppressLineNumbers/>
              <w:contextualSpacing/>
              <w:rPr>
                <w:lang w:val="ru-RU"/>
              </w:rPr>
            </w:pPr>
            <w:r w:rsidRPr="00E93974">
              <w:rPr>
                <w:lang w:val="ru-RU"/>
              </w:rPr>
              <w:t>- формирование познавательных действий, становление сознания;</w:t>
            </w:r>
          </w:p>
          <w:p w:rsidR="00E93974" w:rsidRPr="00E93974" w:rsidRDefault="00E93974" w:rsidP="001B1A53">
            <w:pPr>
              <w:keepNext/>
              <w:suppressLineNumbers/>
              <w:contextualSpacing/>
              <w:rPr>
                <w:lang w:val="ru-RU"/>
              </w:rPr>
            </w:pPr>
            <w:r w:rsidRPr="00E93974">
              <w:rPr>
                <w:lang w:val="ru-RU"/>
              </w:rPr>
              <w:t>- развитие воображения и творческой активности;</w:t>
            </w:r>
          </w:p>
          <w:p w:rsidR="00E93974" w:rsidRPr="00E93974" w:rsidRDefault="00E93974" w:rsidP="001B1A53">
            <w:pPr>
              <w:keepNext/>
              <w:suppressLineNumbers/>
              <w:contextualSpacing/>
              <w:rPr>
                <w:lang w:val="ru-RU"/>
              </w:rPr>
            </w:pPr>
            <w:proofErr w:type="gramStart"/>
            <w:r w:rsidRPr="00E93974">
              <w:rPr>
                <w:lang w:val="ru-RU"/>
              </w:rPr>
              <w:t xml:space="preserve">- формирование первичных представлений о себе, других людях, объектах окружающего мира, о свойствах и отношениях </w:t>
            </w:r>
            <w:r w:rsidRPr="00E93974">
              <w:rPr>
                <w:lang w:val="ru-RU"/>
              </w:rPr>
              <w:lastRenderedPageBreak/>
              <w:t>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w:t>
            </w:r>
            <w:proofErr w:type="gramEnd"/>
          </w:p>
          <w:p w:rsidR="00E93974" w:rsidRPr="00E93974" w:rsidRDefault="00E93974" w:rsidP="001B1A53">
            <w:pPr>
              <w:keepNext/>
              <w:suppressLineNumbers/>
              <w:contextualSpacing/>
              <w:rPr>
                <w:lang w:val="ru-RU"/>
              </w:rPr>
            </w:pPr>
            <w:r w:rsidRPr="00E93974">
              <w:rPr>
                <w:lang w:val="ru-RU"/>
              </w:rPr>
              <w:t>- формирование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r>
      <w:tr w:rsidR="00E93974" w:rsidTr="001B1A53">
        <w:tc>
          <w:tcPr>
            <w:tcW w:w="1668" w:type="dxa"/>
            <w:vAlign w:val="center"/>
          </w:tcPr>
          <w:p w:rsidR="00E93974" w:rsidRPr="00E93974" w:rsidRDefault="00E93974" w:rsidP="001B1A53">
            <w:pPr>
              <w:keepNext/>
              <w:suppressLineNumbers/>
              <w:contextualSpacing/>
              <w:jc w:val="center"/>
              <w:rPr>
                <w:lang w:val="ru-RU"/>
              </w:rPr>
            </w:pPr>
            <w:r w:rsidRPr="00E93974">
              <w:rPr>
                <w:lang w:val="ru-RU"/>
              </w:rPr>
              <w:lastRenderedPageBreak/>
              <w:t>физическое и оздоровительное направление воспитания</w:t>
            </w:r>
          </w:p>
        </w:tc>
        <w:tc>
          <w:tcPr>
            <w:tcW w:w="2835" w:type="dxa"/>
          </w:tcPr>
          <w:p w:rsidR="00E93974" w:rsidRPr="00E93974" w:rsidRDefault="00E93974" w:rsidP="001B1A53">
            <w:pPr>
              <w:keepNext/>
              <w:suppressLineNumbers/>
              <w:contextualSpacing/>
              <w:rPr>
                <w:lang w:val="ru-RU"/>
              </w:rPr>
            </w:pPr>
            <w:r w:rsidRPr="00E93974">
              <w:rPr>
                <w:lang w:val="ru-RU"/>
              </w:rPr>
              <w:t>-</w:t>
            </w:r>
            <w:r w:rsidRPr="00E93974">
              <w:rPr>
                <w:lang w:val="ru-RU"/>
              </w:rPr>
              <w:tab/>
              <w:t>обеспечение построения педагогического процесса физического воспитания детей (совместной и самостоятельной деятельности) на основе здоровьеформирующих и здоровьесберегающих технологий, и обеспечение условий для гармоничного физического и эстетического развития ребенка;</w:t>
            </w:r>
          </w:p>
          <w:p w:rsidR="00E93974" w:rsidRPr="00E93974" w:rsidRDefault="00E93974" w:rsidP="001B1A53">
            <w:pPr>
              <w:keepNext/>
              <w:suppressLineNumbers/>
              <w:contextualSpacing/>
              <w:rPr>
                <w:lang w:val="ru-RU"/>
              </w:rPr>
            </w:pPr>
            <w:r w:rsidRPr="00E93974">
              <w:rPr>
                <w:lang w:val="ru-RU"/>
              </w:rPr>
              <w:t xml:space="preserve">- закаливание, повышение сопротивляемости к воздействию условий внешней среды; </w:t>
            </w:r>
          </w:p>
          <w:p w:rsidR="00E93974" w:rsidRPr="00E93974" w:rsidRDefault="00E93974" w:rsidP="001B1A53">
            <w:pPr>
              <w:keepNext/>
              <w:suppressLineNumbers/>
              <w:contextualSpacing/>
              <w:rPr>
                <w:lang w:val="ru-RU"/>
              </w:rPr>
            </w:pPr>
            <w:r w:rsidRPr="00E93974">
              <w:rPr>
                <w:lang w:val="ru-RU"/>
              </w:rPr>
              <w:t>- укрепление опорно-двигательного аппарата; развитие двигательных способностей, обучение двигательным навыкам и умениям;</w:t>
            </w:r>
          </w:p>
          <w:p w:rsidR="00E93974" w:rsidRPr="00E93974" w:rsidRDefault="00E93974" w:rsidP="001B1A53">
            <w:pPr>
              <w:keepNext/>
              <w:suppressLineNumbers/>
              <w:contextualSpacing/>
              <w:rPr>
                <w:lang w:val="ru-RU"/>
              </w:rPr>
            </w:pPr>
            <w:r w:rsidRPr="00E93974">
              <w:rPr>
                <w:lang w:val="ru-RU"/>
              </w:rPr>
              <w:t>- формирование элементарных представлений в области физической культуры, здоровья и безопасного образа жизни;</w:t>
            </w:r>
          </w:p>
          <w:p w:rsidR="00E93974" w:rsidRPr="00E93974" w:rsidRDefault="00E93974" w:rsidP="001B1A53">
            <w:pPr>
              <w:keepNext/>
              <w:suppressLineNumbers/>
              <w:contextualSpacing/>
              <w:rPr>
                <w:lang w:val="ru-RU"/>
              </w:rPr>
            </w:pPr>
            <w:r w:rsidRPr="00E93974">
              <w:rPr>
                <w:lang w:val="ru-RU"/>
              </w:rPr>
              <w:t>- организация сна, здорового питания, выстраивание правильного режима дня;</w:t>
            </w:r>
          </w:p>
          <w:p w:rsidR="00E93974" w:rsidRPr="00E93974" w:rsidRDefault="00E93974" w:rsidP="001B1A53">
            <w:pPr>
              <w:keepNext/>
              <w:suppressLineNumbers/>
              <w:contextualSpacing/>
              <w:rPr>
                <w:lang w:val="ru-RU"/>
              </w:rPr>
            </w:pPr>
            <w:r w:rsidRPr="00E93974">
              <w:rPr>
                <w:lang w:val="ru-RU"/>
              </w:rPr>
              <w:t>- воспитание экологической культуры, обучение безопасности жизнедеятельности;</w:t>
            </w:r>
          </w:p>
          <w:p w:rsidR="00E93974" w:rsidRDefault="00E93974" w:rsidP="001B1A53">
            <w:pPr>
              <w:keepNext/>
              <w:suppressLineNumbers/>
              <w:contextualSpacing/>
            </w:pPr>
            <w:r>
              <w:t xml:space="preserve">- </w:t>
            </w:r>
            <w:proofErr w:type="gramStart"/>
            <w:r>
              <w:t>ф</w:t>
            </w:r>
            <w:r w:rsidRPr="00FA57ED">
              <w:t>ормирование</w:t>
            </w:r>
            <w:proofErr w:type="gramEnd"/>
            <w:r w:rsidRPr="00FA57ED">
              <w:t xml:space="preserve"> культурно-гигиенических навыков</w:t>
            </w:r>
            <w:r>
              <w:t>.</w:t>
            </w:r>
          </w:p>
        </w:tc>
        <w:tc>
          <w:tcPr>
            <w:tcW w:w="1559" w:type="dxa"/>
            <w:vAlign w:val="center"/>
          </w:tcPr>
          <w:p w:rsidR="00E93974" w:rsidRPr="008D0AAF" w:rsidRDefault="00E93974" w:rsidP="001B1A53">
            <w:pPr>
              <w:keepNext/>
              <w:suppressLineNumbers/>
              <w:contextualSpacing/>
              <w:jc w:val="center"/>
            </w:pPr>
            <w:r w:rsidRPr="008D0AAF">
              <w:t>физическое развитие</w:t>
            </w:r>
          </w:p>
        </w:tc>
        <w:tc>
          <w:tcPr>
            <w:tcW w:w="3544" w:type="dxa"/>
          </w:tcPr>
          <w:p w:rsidR="00E93974" w:rsidRPr="00E93974" w:rsidRDefault="00E93974" w:rsidP="001B1A53">
            <w:pPr>
              <w:keepNext/>
              <w:suppressLineNumbers/>
              <w:contextualSpacing/>
              <w:rPr>
                <w:lang w:val="ru-RU"/>
              </w:rPr>
            </w:pPr>
            <w:r w:rsidRPr="00E93974">
              <w:rPr>
                <w:lang w:val="ru-RU"/>
              </w:rPr>
              <w:t>-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E93974" w:rsidRPr="00E93974" w:rsidRDefault="00E93974" w:rsidP="001B1A53">
            <w:pPr>
              <w:keepNext/>
              <w:suppressLineNumbers/>
              <w:contextualSpacing/>
              <w:rPr>
                <w:lang w:val="ru-RU"/>
              </w:rPr>
            </w:pPr>
            <w:r w:rsidRPr="00E93974">
              <w:rPr>
                <w:lang w:val="ru-RU"/>
              </w:rPr>
              <w:t>- формирование начальных представлений о некоторых видах спорта, овладение подвижными играми с правилами;</w:t>
            </w:r>
          </w:p>
          <w:p w:rsidR="00E93974" w:rsidRPr="00E93974" w:rsidRDefault="00E93974" w:rsidP="001B1A53">
            <w:pPr>
              <w:keepNext/>
              <w:suppressLineNumbers/>
              <w:contextualSpacing/>
              <w:rPr>
                <w:lang w:val="ru-RU"/>
              </w:rPr>
            </w:pPr>
            <w:r w:rsidRPr="00E93974">
              <w:rPr>
                <w:lang w:val="ru-RU"/>
              </w:rPr>
              <w:t>- становление целенаправленности и саморегуляции в двигательной сфере;</w:t>
            </w:r>
          </w:p>
          <w:p w:rsidR="00E93974" w:rsidRPr="00E93974" w:rsidRDefault="00E93974" w:rsidP="001B1A53">
            <w:pPr>
              <w:keepNext/>
              <w:suppressLineNumbers/>
              <w:contextualSpacing/>
              <w:rPr>
                <w:lang w:val="ru-RU"/>
              </w:rPr>
            </w:pPr>
            <w:r w:rsidRPr="00E93974">
              <w:rPr>
                <w:lang w:val="ru-RU"/>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r w:rsidR="00E93974" w:rsidTr="001B1A53">
        <w:tc>
          <w:tcPr>
            <w:tcW w:w="1668" w:type="dxa"/>
            <w:vMerge w:val="restart"/>
            <w:vAlign w:val="center"/>
          </w:tcPr>
          <w:p w:rsidR="00E93974" w:rsidRPr="008C1B51" w:rsidRDefault="00E93974" w:rsidP="001B1A53">
            <w:pPr>
              <w:keepNext/>
              <w:suppressLineNumbers/>
              <w:contextualSpacing/>
              <w:jc w:val="center"/>
            </w:pPr>
            <w:r w:rsidRPr="008C1B51">
              <w:t xml:space="preserve">этико-эстетическое </w:t>
            </w:r>
            <w:r w:rsidRPr="008C1B51">
              <w:lastRenderedPageBreak/>
              <w:t>направление воспитания</w:t>
            </w:r>
          </w:p>
        </w:tc>
        <w:tc>
          <w:tcPr>
            <w:tcW w:w="2835" w:type="dxa"/>
            <w:vMerge w:val="restart"/>
          </w:tcPr>
          <w:p w:rsidR="00E93974" w:rsidRPr="00E93974" w:rsidRDefault="00E93974" w:rsidP="001B1A53">
            <w:pPr>
              <w:keepNext/>
              <w:suppressLineNumbers/>
              <w:contextualSpacing/>
              <w:rPr>
                <w:lang w:val="ru-RU"/>
              </w:rPr>
            </w:pPr>
            <w:r w:rsidRPr="00E93974">
              <w:rPr>
                <w:lang w:val="ru-RU"/>
              </w:rPr>
              <w:lastRenderedPageBreak/>
              <w:t xml:space="preserve">- формирование культуры общения, поведения, </w:t>
            </w:r>
            <w:r w:rsidRPr="00E93974">
              <w:rPr>
                <w:lang w:val="ru-RU"/>
              </w:rPr>
              <w:lastRenderedPageBreak/>
              <w:t>этических представлений;</w:t>
            </w:r>
          </w:p>
          <w:p w:rsidR="00E93974" w:rsidRPr="00E93974" w:rsidRDefault="00E93974" w:rsidP="001B1A53">
            <w:pPr>
              <w:keepNext/>
              <w:suppressLineNumbers/>
              <w:contextualSpacing/>
              <w:rPr>
                <w:lang w:val="ru-RU"/>
              </w:rPr>
            </w:pPr>
            <w:r w:rsidRPr="00E93974">
              <w:rPr>
                <w:lang w:val="ru-RU"/>
              </w:rPr>
              <w:t>- воспитание представлений о значении опрятности и красоты внешней, ее влиянии на внутренний мир человека;</w:t>
            </w:r>
          </w:p>
          <w:p w:rsidR="00E93974" w:rsidRPr="00E93974" w:rsidRDefault="00E93974" w:rsidP="001B1A53">
            <w:pPr>
              <w:keepNext/>
              <w:suppressLineNumbers/>
              <w:contextualSpacing/>
              <w:rPr>
                <w:lang w:val="ru-RU"/>
              </w:rPr>
            </w:pPr>
            <w:r w:rsidRPr="00E93974">
              <w:rPr>
                <w:lang w:val="ru-RU"/>
              </w:rPr>
              <w:t>- развитие предпосылок ценностно-смыслового восприятия и понимания произведений искусства, явлений жизни, отношений между людьми;</w:t>
            </w:r>
          </w:p>
          <w:p w:rsidR="00E93974" w:rsidRPr="00E93974" w:rsidRDefault="00E93974" w:rsidP="001B1A53">
            <w:pPr>
              <w:keepNext/>
              <w:suppressLineNumbers/>
              <w:contextualSpacing/>
              <w:rPr>
                <w:lang w:val="ru-RU"/>
              </w:rPr>
            </w:pPr>
            <w:r w:rsidRPr="00E93974">
              <w:rPr>
                <w:lang w:val="ru-RU"/>
              </w:rPr>
              <w:t xml:space="preserve">- воспитание любви к </w:t>
            </w:r>
            <w:proofErr w:type="gramStart"/>
            <w:r w:rsidRPr="00E93974">
              <w:rPr>
                <w:lang w:val="ru-RU"/>
              </w:rPr>
              <w:t>прекрасному</w:t>
            </w:r>
            <w:proofErr w:type="gramEnd"/>
            <w:r w:rsidRPr="00E93974">
              <w:rPr>
                <w:lang w:val="ru-RU"/>
              </w:rPr>
              <w:t>, уважения к традициям и культуре родной страны и других народов;</w:t>
            </w:r>
          </w:p>
          <w:p w:rsidR="00E93974" w:rsidRPr="00E93974" w:rsidRDefault="00E93974" w:rsidP="001B1A53">
            <w:pPr>
              <w:keepNext/>
              <w:suppressLineNumbers/>
              <w:contextualSpacing/>
              <w:rPr>
                <w:lang w:val="ru-RU"/>
              </w:rPr>
            </w:pPr>
            <w:r w:rsidRPr="00E93974">
              <w:rPr>
                <w:lang w:val="ru-RU"/>
              </w:rPr>
              <w:t>- развитие творческого отношения к миру, природе, быту и к окружающей ребенка действительности;</w:t>
            </w:r>
          </w:p>
          <w:p w:rsidR="00E93974" w:rsidRPr="00E93974" w:rsidRDefault="00E93974" w:rsidP="001B1A53">
            <w:pPr>
              <w:keepNext/>
              <w:suppressLineNumbers/>
              <w:contextualSpacing/>
              <w:rPr>
                <w:lang w:val="ru-RU"/>
              </w:rPr>
            </w:pPr>
            <w:r w:rsidRPr="00E93974">
              <w:rPr>
                <w:lang w:val="ru-RU"/>
              </w:rPr>
              <w:t>- формирование у детей эстетического вкуса, стремления окружать себя прекрасным, создавать его.</w:t>
            </w:r>
          </w:p>
        </w:tc>
        <w:tc>
          <w:tcPr>
            <w:tcW w:w="1559" w:type="dxa"/>
            <w:vAlign w:val="center"/>
          </w:tcPr>
          <w:p w:rsidR="00E93974" w:rsidRPr="008C1B51" w:rsidRDefault="00E93974" w:rsidP="001B1A53">
            <w:pPr>
              <w:keepNext/>
              <w:suppressLineNumbers/>
              <w:contextualSpacing/>
              <w:jc w:val="center"/>
            </w:pPr>
            <w:r w:rsidRPr="008C1B51">
              <w:lastRenderedPageBreak/>
              <w:t>художественно-</w:t>
            </w:r>
            <w:r w:rsidRPr="008C1B51">
              <w:lastRenderedPageBreak/>
              <w:t>эстетическое развитие</w:t>
            </w:r>
          </w:p>
        </w:tc>
        <w:tc>
          <w:tcPr>
            <w:tcW w:w="3544" w:type="dxa"/>
          </w:tcPr>
          <w:p w:rsidR="00E93974" w:rsidRPr="00E93974" w:rsidRDefault="00E93974" w:rsidP="001B1A53">
            <w:pPr>
              <w:keepNext/>
              <w:suppressLineNumbers/>
              <w:contextualSpacing/>
              <w:rPr>
                <w:lang w:val="ru-RU"/>
              </w:rPr>
            </w:pPr>
            <w:r w:rsidRPr="00E93974">
              <w:rPr>
                <w:lang w:val="ru-RU"/>
              </w:rPr>
              <w:lastRenderedPageBreak/>
              <w:t xml:space="preserve">- развитие предпосылок ценностно-смыслового восприятия </w:t>
            </w:r>
            <w:r w:rsidRPr="00E93974">
              <w:rPr>
                <w:lang w:val="ru-RU"/>
              </w:rPr>
              <w:lastRenderedPageBreak/>
              <w:t>и понимания произведений искусства (словесного, музыкального, изобразительного), мира природы;</w:t>
            </w:r>
          </w:p>
          <w:p w:rsidR="00E93974" w:rsidRPr="00E93974" w:rsidRDefault="00E93974" w:rsidP="001B1A53">
            <w:pPr>
              <w:keepNext/>
              <w:suppressLineNumbers/>
              <w:contextualSpacing/>
              <w:rPr>
                <w:lang w:val="ru-RU"/>
              </w:rPr>
            </w:pPr>
            <w:r w:rsidRPr="00E93974">
              <w:rPr>
                <w:lang w:val="ru-RU"/>
              </w:rPr>
              <w:t>- становление эстетического отношения к окружающему миру;</w:t>
            </w:r>
          </w:p>
          <w:p w:rsidR="00E93974" w:rsidRPr="00E93974" w:rsidRDefault="00E93974" w:rsidP="001B1A53">
            <w:pPr>
              <w:keepNext/>
              <w:suppressLineNumbers/>
              <w:contextualSpacing/>
              <w:rPr>
                <w:lang w:val="ru-RU"/>
              </w:rPr>
            </w:pPr>
            <w:r w:rsidRPr="00E93974">
              <w:rPr>
                <w:lang w:val="ru-RU"/>
              </w:rPr>
              <w:t>- формирование элементарных представлений о видах искусства;</w:t>
            </w:r>
          </w:p>
          <w:p w:rsidR="00E93974" w:rsidRPr="00E93974" w:rsidRDefault="00E93974" w:rsidP="001B1A53">
            <w:pPr>
              <w:keepNext/>
              <w:suppressLineNumbers/>
              <w:contextualSpacing/>
              <w:rPr>
                <w:lang w:val="ru-RU"/>
              </w:rPr>
            </w:pPr>
            <w:r w:rsidRPr="00E93974">
              <w:rPr>
                <w:lang w:val="ru-RU"/>
              </w:rPr>
              <w:t>- восприятие музыки, художественной литературы, фольклора;</w:t>
            </w:r>
          </w:p>
          <w:p w:rsidR="00E93974" w:rsidRPr="00E93974" w:rsidRDefault="00E93974" w:rsidP="001B1A53">
            <w:pPr>
              <w:keepNext/>
              <w:suppressLineNumbers/>
              <w:contextualSpacing/>
              <w:rPr>
                <w:lang w:val="ru-RU"/>
              </w:rPr>
            </w:pPr>
            <w:r w:rsidRPr="00E93974">
              <w:rPr>
                <w:lang w:val="ru-RU"/>
              </w:rPr>
              <w:t>- стимулирование сопереживания персонажам художественных произведений;</w:t>
            </w:r>
          </w:p>
          <w:p w:rsidR="00E93974" w:rsidRPr="00E93974" w:rsidRDefault="00E93974" w:rsidP="001B1A53">
            <w:pPr>
              <w:keepNext/>
              <w:suppressLineNumbers/>
              <w:contextualSpacing/>
              <w:rPr>
                <w:lang w:val="ru-RU"/>
              </w:rPr>
            </w:pPr>
            <w:r w:rsidRPr="00E93974">
              <w:rPr>
                <w:lang w:val="ru-RU"/>
              </w:rPr>
              <w:t>- реализация самостоятельной творческой деятельности детей (изобразительной, конструктивно-модельной, музыкальной и др.)</w:t>
            </w:r>
          </w:p>
        </w:tc>
      </w:tr>
      <w:tr w:rsidR="00E93974" w:rsidTr="001B1A53">
        <w:tc>
          <w:tcPr>
            <w:tcW w:w="1668" w:type="dxa"/>
            <w:vMerge/>
            <w:vAlign w:val="center"/>
          </w:tcPr>
          <w:p w:rsidR="00E93974" w:rsidRPr="00E93974" w:rsidRDefault="00E93974" w:rsidP="001B1A53">
            <w:pPr>
              <w:keepNext/>
              <w:suppressLineNumbers/>
              <w:contextualSpacing/>
              <w:jc w:val="center"/>
              <w:rPr>
                <w:i/>
                <w:lang w:val="ru-RU"/>
              </w:rPr>
            </w:pPr>
          </w:p>
        </w:tc>
        <w:tc>
          <w:tcPr>
            <w:tcW w:w="2835" w:type="dxa"/>
            <w:vMerge/>
          </w:tcPr>
          <w:p w:rsidR="00E93974" w:rsidRPr="00E93974" w:rsidRDefault="00E93974" w:rsidP="001B1A53">
            <w:pPr>
              <w:keepNext/>
              <w:suppressLineNumbers/>
              <w:contextualSpacing/>
              <w:jc w:val="both"/>
              <w:rPr>
                <w:lang w:val="ru-RU"/>
              </w:rPr>
            </w:pPr>
          </w:p>
        </w:tc>
        <w:tc>
          <w:tcPr>
            <w:tcW w:w="1559" w:type="dxa"/>
            <w:vAlign w:val="center"/>
          </w:tcPr>
          <w:p w:rsidR="00E93974" w:rsidRPr="008C1B51" w:rsidRDefault="00E93974" w:rsidP="001B1A53">
            <w:pPr>
              <w:keepNext/>
              <w:suppressLineNumbers/>
              <w:contextualSpacing/>
              <w:jc w:val="center"/>
            </w:pPr>
            <w:r w:rsidRPr="008C1B51">
              <w:t>речевое развитие</w:t>
            </w:r>
          </w:p>
        </w:tc>
        <w:tc>
          <w:tcPr>
            <w:tcW w:w="3544" w:type="dxa"/>
          </w:tcPr>
          <w:p w:rsidR="00E93974" w:rsidRPr="00E93974" w:rsidRDefault="00E93974" w:rsidP="001B1A53">
            <w:pPr>
              <w:keepNext/>
              <w:suppressLineNumbers/>
              <w:contextualSpacing/>
              <w:rPr>
                <w:lang w:val="ru-RU"/>
              </w:rPr>
            </w:pPr>
            <w:r w:rsidRPr="00E93974">
              <w:rPr>
                <w:lang w:val="ru-RU"/>
              </w:rPr>
              <w:t>- владение речью как средством общения и культуры;</w:t>
            </w:r>
          </w:p>
          <w:p w:rsidR="00E93974" w:rsidRPr="00E93974" w:rsidRDefault="00E93974" w:rsidP="001B1A53">
            <w:pPr>
              <w:keepNext/>
              <w:suppressLineNumbers/>
              <w:contextualSpacing/>
              <w:rPr>
                <w:lang w:val="ru-RU"/>
              </w:rPr>
            </w:pPr>
            <w:r w:rsidRPr="00E93974">
              <w:rPr>
                <w:lang w:val="ru-RU"/>
              </w:rPr>
              <w:t>- обогащение активного словаря;</w:t>
            </w:r>
          </w:p>
          <w:p w:rsidR="00E93974" w:rsidRPr="00E93974" w:rsidRDefault="00E93974" w:rsidP="001B1A53">
            <w:pPr>
              <w:keepNext/>
              <w:suppressLineNumbers/>
              <w:contextualSpacing/>
              <w:rPr>
                <w:lang w:val="ru-RU"/>
              </w:rPr>
            </w:pPr>
            <w:r w:rsidRPr="00E93974">
              <w:rPr>
                <w:lang w:val="ru-RU"/>
              </w:rPr>
              <w:t>- развитие связной, грамматически правильной диалогической и монологической речи;</w:t>
            </w:r>
          </w:p>
          <w:p w:rsidR="00E93974" w:rsidRPr="00E93974" w:rsidRDefault="00E93974" w:rsidP="001B1A53">
            <w:pPr>
              <w:keepNext/>
              <w:suppressLineNumbers/>
              <w:contextualSpacing/>
              <w:rPr>
                <w:lang w:val="ru-RU"/>
              </w:rPr>
            </w:pPr>
            <w:r w:rsidRPr="00E93974">
              <w:rPr>
                <w:lang w:val="ru-RU"/>
              </w:rPr>
              <w:t>- развитие речевого творчества;</w:t>
            </w:r>
          </w:p>
          <w:p w:rsidR="00E93974" w:rsidRPr="00E93974" w:rsidRDefault="00E93974" w:rsidP="001B1A53">
            <w:pPr>
              <w:keepNext/>
              <w:suppressLineNumbers/>
              <w:contextualSpacing/>
              <w:rPr>
                <w:lang w:val="ru-RU"/>
              </w:rPr>
            </w:pPr>
            <w:r w:rsidRPr="00E93974">
              <w:rPr>
                <w:lang w:val="ru-RU"/>
              </w:rPr>
              <w:t>- развитие звуковой и интонационной культуры речи, фонематического слуха;</w:t>
            </w:r>
          </w:p>
          <w:p w:rsidR="00E93974" w:rsidRPr="00E93974" w:rsidRDefault="00E93974" w:rsidP="001B1A53">
            <w:pPr>
              <w:keepNext/>
              <w:suppressLineNumbers/>
              <w:contextualSpacing/>
              <w:rPr>
                <w:lang w:val="ru-RU"/>
              </w:rPr>
            </w:pPr>
            <w:r w:rsidRPr="00E93974">
              <w:rPr>
                <w:lang w:val="ru-RU"/>
              </w:rPr>
              <w:t>- знакомство с книжной культурой, детской литературой, понимание на слух текстов различных жанров детской литературы;</w:t>
            </w:r>
          </w:p>
          <w:p w:rsidR="00E93974" w:rsidRPr="00E93974" w:rsidRDefault="00E93974" w:rsidP="001B1A53">
            <w:pPr>
              <w:keepNext/>
              <w:suppressLineNumbers/>
              <w:contextualSpacing/>
              <w:rPr>
                <w:lang w:val="ru-RU"/>
              </w:rPr>
            </w:pPr>
            <w:r w:rsidRPr="00E93974">
              <w:rPr>
                <w:lang w:val="ru-RU"/>
              </w:rPr>
              <w:t>- формирование звуковой аналитико-синтетической активности как предпосылки обучения грамоте</w:t>
            </w:r>
          </w:p>
        </w:tc>
      </w:tr>
    </w:tbl>
    <w:p w:rsidR="00E93974" w:rsidRDefault="00E93974" w:rsidP="00E93974">
      <w:pPr>
        <w:spacing w:line="360" w:lineRule="auto"/>
        <w:ind w:firstLine="720"/>
        <w:jc w:val="both"/>
      </w:pPr>
    </w:p>
    <w:p w:rsidR="00E93974" w:rsidRPr="003367B3" w:rsidRDefault="00E93974" w:rsidP="00E11A60">
      <w:pPr>
        <w:spacing w:line="360" w:lineRule="auto"/>
        <w:ind w:firstLine="708"/>
        <w:rPr>
          <w:b/>
        </w:rPr>
      </w:pPr>
      <w:r>
        <w:rPr>
          <w:b/>
        </w:rPr>
        <w:t xml:space="preserve">2.1.1. </w:t>
      </w:r>
      <w:r w:rsidRPr="000F1E72">
        <w:rPr>
          <w:b/>
        </w:rPr>
        <w:t>Патриотическое направление воспитания</w:t>
      </w:r>
    </w:p>
    <w:p w:rsidR="00E93974" w:rsidRPr="00272846" w:rsidRDefault="00E93974" w:rsidP="00E11A60">
      <w:pPr>
        <w:spacing w:line="360" w:lineRule="auto"/>
        <w:ind w:firstLine="720"/>
        <w:jc w:val="both"/>
      </w:pPr>
      <w:r w:rsidRPr="00272846">
        <w:t xml:space="preserve">Ценности </w:t>
      </w:r>
      <w:r w:rsidRPr="000F1E72">
        <w:rPr>
          <w:b/>
        </w:rPr>
        <w:t>Родина</w:t>
      </w:r>
      <w:r w:rsidRPr="00272846">
        <w:t xml:space="preserve"> и </w:t>
      </w:r>
      <w:r w:rsidRPr="000F1E72">
        <w:rPr>
          <w:b/>
        </w:rPr>
        <w:t>природа</w:t>
      </w:r>
      <w:r w:rsidRPr="00272846">
        <w:t xml:space="preserve"> лежат в основе </w:t>
      </w:r>
      <w:r w:rsidRPr="0091431A">
        <w:rPr>
          <w:b/>
        </w:rPr>
        <w:t>патриотического направления</w:t>
      </w:r>
      <w:r w:rsidRPr="00272846">
        <w:t xml:space="preserve">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E93974" w:rsidRPr="00272846" w:rsidRDefault="00E93974" w:rsidP="00E11A60">
      <w:pPr>
        <w:spacing w:line="360" w:lineRule="auto"/>
        <w:ind w:firstLine="720"/>
        <w:jc w:val="both"/>
      </w:pPr>
      <w:r w:rsidRPr="00272846">
        <w:t>Патриотическое направление воспитания строится на идее патриотиз</w:t>
      </w:r>
      <w:r>
        <w:t xml:space="preserve">ма как нравственного чувства, </w:t>
      </w:r>
      <w:r w:rsidRPr="00272846">
        <w:t>которое вырастает из   культуры   человеческого   бытия, особенностей образа   жизни и ее уклада, народных и семейных традиций.</w:t>
      </w:r>
    </w:p>
    <w:p w:rsidR="00E93974" w:rsidRPr="00272846" w:rsidRDefault="00E93974" w:rsidP="00E11A60">
      <w:pPr>
        <w:spacing w:line="360" w:lineRule="auto"/>
        <w:ind w:firstLine="720"/>
        <w:jc w:val="both"/>
      </w:pPr>
      <w:r w:rsidRPr="00272846">
        <w:t>Воспитательная работа в данном направлении связана со структурой самого понятия</w:t>
      </w:r>
      <w:r>
        <w:t xml:space="preserve"> </w:t>
      </w:r>
      <w:r w:rsidRPr="00272846">
        <w:t>«патриотизм» и определяется через следующие взаимосвязанные компоненты:</w:t>
      </w:r>
    </w:p>
    <w:p w:rsidR="00E93974" w:rsidRPr="000F1E72" w:rsidRDefault="00E93974" w:rsidP="00E11A60">
      <w:pPr>
        <w:pStyle w:val="a7"/>
        <w:numPr>
          <w:ilvl w:val="0"/>
          <w:numId w:val="48"/>
        </w:numPr>
        <w:spacing w:line="360" w:lineRule="auto"/>
        <w:ind w:left="0" w:firstLine="0"/>
        <w:jc w:val="both"/>
        <w:rPr>
          <w:sz w:val="24"/>
          <w:szCs w:val="24"/>
        </w:rPr>
      </w:pPr>
      <w:r w:rsidRPr="000F1E72">
        <w:rPr>
          <w:sz w:val="24"/>
          <w:szCs w:val="24"/>
        </w:rPr>
        <w:t xml:space="preserve">когнитивно-смысловой, </w:t>
      </w:r>
      <w:proofErr w:type="gramStart"/>
      <w:r w:rsidRPr="000F1E72">
        <w:rPr>
          <w:sz w:val="24"/>
          <w:szCs w:val="24"/>
        </w:rPr>
        <w:t>связанный</w:t>
      </w:r>
      <w:proofErr w:type="gramEnd"/>
      <w:r w:rsidRPr="000F1E72">
        <w:rPr>
          <w:sz w:val="24"/>
          <w:szCs w:val="24"/>
        </w:rPr>
        <w:t xml:space="preserve"> со знаниями об истории России, своего края, духовных и культурных традиций и достижений многонационального народа России;</w:t>
      </w:r>
    </w:p>
    <w:p w:rsidR="00E93974" w:rsidRPr="000F1E72" w:rsidRDefault="00E93974" w:rsidP="00E11A60">
      <w:pPr>
        <w:pStyle w:val="a7"/>
        <w:numPr>
          <w:ilvl w:val="0"/>
          <w:numId w:val="48"/>
        </w:numPr>
        <w:spacing w:line="360" w:lineRule="auto"/>
        <w:ind w:left="0" w:firstLine="0"/>
        <w:jc w:val="both"/>
        <w:rPr>
          <w:sz w:val="24"/>
          <w:szCs w:val="24"/>
        </w:rPr>
      </w:pPr>
      <w:proofErr w:type="gramStart"/>
      <w:r w:rsidRPr="000F1E72">
        <w:rPr>
          <w:sz w:val="24"/>
          <w:szCs w:val="24"/>
        </w:rPr>
        <w:lastRenderedPageBreak/>
        <w:t>эмоционально-ценностный</w:t>
      </w:r>
      <w:proofErr w:type="gramEnd"/>
      <w:r w:rsidRPr="000F1E72">
        <w:rPr>
          <w:sz w:val="24"/>
          <w:szCs w:val="24"/>
        </w:rPr>
        <w:t>, характеризующийся любовью к Родине – России, уважением к своему народу, народу России в целом;</w:t>
      </w:r>
    </w:p>
    <w:p w:rsidR="00E93974" w:rsidRPr="000F1E72" w:rsidRDefault="00E93974" w:rsidP="00E11A60">
      <w:pPr>
        <w:pStyle w:val="a7"/>
        <w:numPr>
          <w:ilvl w:val="0"/>
          <w:numId w:val="48"/>
        </w:numPr>
        <w:spacing w:line="360" w:lineRule="auto"/>
        <w:ind w:left="0" w:firstLine="0"/>
        <w:jc w:val="both"/>
        <w:rPr>
          <w:sz w:val="24"/>
          <w:szCs w:val="24"/>
        </w:rPr>
      </w:pPr>
      <w:r w:rsidRPr="000F1E72">
        <w:rPr>
          <w:sz w:val="24"/>
          <w:szCs w:val="24"/>
        </w:rPr>
        <w:t xml:space="preserve">регуляторно-волевой, </w:t>
      </w:r>
      <w:proofErr w:type="gramStart"/>
      <w:r w:rsidRPr="000F1E72">
        <w:rPr>
          <w:sz w:val="24"/>
          <w:szCs w:val="24"/>
        </w:rPr>
        <w:t>обеспечивающий</w:t>
      </w:r>
      <w:proofErr w:type="gramEnd"/>
      <w:r w:rsidRPr="000F1E72">
        <w:rPr>
          <w:sz w:val="24"/>
          <w:szCs w:val="24"/>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E93974" w:rsidRPr="006E559E" w:rsidRDefault="00E93974" w:rsidP="00E11A60">
      <w:pPr>
        <w:spacing w:line="360" w:lineRule="auto"/>
        <w:jc w:val="both"/>
        <w:rPr>
          <w:b/>
        </w:rPr>
      </w:pPr>
      <w:r>
        <w:t xml:space="preserve">                </w:t>
      </w:r>
      <w:r w:rsidRPr="006E559E">
        <w:rPr>
          <w:b/>
        </w:rPr>
        <w:t>Задачи патриотического воспитания:</w:t>
      </w:r>
    </w:p>
    <w:p w:rsidR="00E93974" w:rsidRPr="000F1E72" w:rsidRDefault="00E93974" w:rsidP="00E11A60">
      <w:pPr>
        <w:pStyle w:val="a7"/>
        <w:numPr>
          <w:ilvl w:val="0"/>
          <w:numId w:val="49"/>
        </w:numPr>
        <w:spacing w:line="360" w:lineRule="auto"/>
        <w:ind w:left="0" w:firstLine="0"/>
        <w:jc w:val="both"/>
        <w:rPr>
          <w:sz w:val="24"/>
          <w:szCs w:val="24"/>
        </w:rPr>
      </w:pPr>
      <w:r w:rsidRPr="000F1E72">
        <w:rPr>
          <w:sz w:val="24"/>
          <w:szCs w:val="24"/>
        </w:rPr>
        <w:t>формирование любви к родному краю, родной природе, родному языку, культурному наследию своего народа;</w:t>
      </w:r>
    </w:p>
    <w:p w:rsidR="00E93974" w:rsidRPr="000F1E72" w:rsidRDefault="00E93974" w:rsidP="00E11A60">
      <w:pPr>
        <w:pStyle w:val="a7"/>
        <w:numPr>
          <w:ilvl w:val="0"/>
          <w:numId w:val="49"/>
        </w:numPr>
        <w:spacing w:line="360" w:lineRule="auto"/>
        <w:ind w:left="0" w:firstLine="0"/>
        <w:jc w:val="both"/>
        <w:rPr>
          <w:sz w:val="24"/>
          <w:szCs w:val="24"/>
        </w:rPr>
      </w:pPr>
      <w:r w:rsidRPr="000F1E72">
        <w:rPr>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rsidR="00E93974" w:rsidRPr="000F1E72" w:rsidRDefault="00E93974" w:rsidP="00E11A60">
      <w:pPr>
        <w:pStyle w:val="a7"/>
        <w:numPr>
          <w:ilvl w:val="0"/>
          <w:numId w:val="49"/>
        </w:numPr>
        <w:spacing w:line="360" w:lineRule="auto"/>
        <w:ind w:left="0" w:firstLine="0"/>
        <w:jc w:val="both"/>
        <w:rPr>
          <w:sz w:val="24"/>
          <w:szCs w:val="24"/>
        </w:rPr>
      </w:pPr>
      <w:r w:rsidRPr="000F1E72">
        <w:rPr>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E93974" w:rsidRPr="000F1E72" w:rsidRDefault="00E93974" w:rsidP="00E11A60">
      <w:pPr>
        <w:pStyle w:val="a7"/>
        <w:numPr>
          <w:ilvl w:val="0"/>
          <w:numId w:val="49"/>
        </w:numPr>
        <w:spacing w:line="360" w:lineRule="auto"/>
        <w:ind w:left="0" w:firstLine="0"/>
        <w:jc w:val="both"/>
        <w:rPr>
          <w:sz w:val="24"/>
          <w:szCs w:val="24"/>
        </w:rPr>
      </w:pPr>
      <w:r w:rsidRPr="000F1E72">
        <w:rPr>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E93974" w:rsidRPr="00272846" w:rsidRDefault="00E93974" w:rsidP="00E11A60">
      <w:pPr>
        <w:spacing w:line="360" w:lineRule="auto"/>
        <w:ind w:firstLine="720"/>
        <w:jc w:val="both"/>
      </w:pPr>
      <w:r w:rsidRPr="00272846">
        <w:t>При реализации указанных задач воспитател</w:t>
      </w:r>
      <w:r w:rsidR="0089398D">
        <w:t>и  ОО</w:t>
      </w:r>
      <w:r w:rsidRPr="00272846">
        <w:t xml:space="preserve"> сосредотачива</w:t>
      </w:r>
      <w:r>
        <w:t>ю</w:t>
      </w:r>
      <w:r w:rsidRPr="00272846">
        <w:t>т свое внимание на нескольких основных направлениях воспитательной работы:</w:t>
      </w:r>
    </w:p>
    <w:p w:rsidR="00E93974" w:rsidRPr="00FE3F62" w:rsidRDefault="00E93974" w:rsidP="00E11A60">
      <w:pPr>
        <w:pStyle w:val="a7"/>
        <w:numPr>
          <w:ilvl w:val="0"/>
          <w:numId w:val="50"/>
        </w:numPr>
        <w:spacing w:line="360" w:lineRule="auto"/>
        <w:ind w:left="0" w:firstLine="0"/>
        <w:jc w:val="both"/>
        <w:rPr>
          <w:sz w:val="24"/>
          <w:szCs w:val="24"/>
        </w:rPr>
      </w:pPr>
      <w:r>
        <w:rPr>
          <w:sz w:val="24"/>
          <w:szCs w:val="24"/>
        </w:rPr>
        <w:t>ознакомление</w:t>
      </w:r>
      <w:r w:rsidRPr="00FE3F62">
        <w:rPr>
          <w:sz w:val="24"/>
          <w:szCs w:val="24"/>
        </w:rPr>
        <w:t xml:space="preserve"> детей с историей, героями, культурой, традициями России и своего народа;</w:t>
      </w:r>
    </w:p>
    <w:p w:rsidR="00E93974" w:rsidRPr="00FE3F62" w:rsidRDefault="00E93974" w:rsidP="00E11A60">
      <w:pPr>
        <w:pStyle w:val="a7"/>
        <w:numPr>
          <w:ilvl w:val="0"/>
          <w:numId w:val="50"/>
        </w:numPr>
        <w:spacing w:line="360" w:lineRule="auto"/>
        <w:ind w:left="0" w:firstLine="0"/>
        <w:jc w:val="both"/>
        <w:rPr>
          <w:sz w:val="24"/>
          <w:szCs w:val="24"/>
        </w:rPr>
      </w:pPr>
      <w:r w:rsidRPr="00FE3F62">
        <w:rPr>
          <w:sz w:val="24"/>
          <w:szCs w:val="24"/>
        </w:rPr>
        <w:t>организации коллективных творческих проектов, направленных на приобщение детей к российским общенациональным традициям;</w:t>
      </w:r>
    </w:p>
    <w:p w:rsidR="00E93974" w:rsidRDefault="00E93974" w:rsidP="00E11A60">
      <w:pPr>
        <w:pStyle w:val="a7"/>
        <w:numPr>
          <w:ilvl w:val="0"/>
          <w:numId w:val="50"/>
        </w:numPr>
        <w:spacing w:line="360" w:lineRule="auto"/>
        <w:ind w:left="0" w:firstLine="0"/>
        <w:jc w:val="both"/>
        <w:rPr>
          <w:sz w:val="24"/>
          <w:szCs w:val="24"/>
        </w:rPr>
      </w:pPr>
      <w:r>
        <w:rPr>
          <w:sz w:val="24"/>
          <w:szCs w:val="24"/>
        </w:rPr>
        <w:t>формирование</w:t>
      </w:r>
      <w:r w:rsidRPr="00FE3F62">
        <w:rPr>
          <w:sz w:val="24"/>
          <w:szCs w:val="24"/>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E93974" w:rsidRPr="003367B3" w:rsidRDefault="00E93974" w:rsidP="00E11A60">
      <w:pPr>
        <w:spacing w:line="360" w:lineRule="auto"/>
        <w:ind w:firstLine="708"/>
        <w:rPr>
          <w:b/>
        </w:rPr>
      </w:pPr>
      <w:r>
        <w:rPr>
          <w:b/>
        </w:rPr>
        <w:t xml:space="preserve">2.1.2. </w:t>
      </w:r>
      <w:r w:rsidRPr="00FE3F62">
        <w:rPr>
          <w:b/>
        </w:rPr>
        <w:t>Социальное направление воспитания</w:t>
      </w:r>
    </w:p>
    <w:p w:rsidR="00E93974" w:rsidRPr="00272846" w:rsidRDefault="00E93974" w:rsidP="00E11A60">
      <w:pPr>
        <w:spacing w:line="360" w:lineRule="auto"/>
        <w:ind w:firstLine="720"/>
        <w:jc w:val="both"/>
      </w:pPr>
      <w:r w:rsidRPr="00272846">
        <w:t xml:space="preserve">Ценности </w:t>
      </w:r>
      <w:r w:rsidRPr="00FE3F62">
        <w:rPr>
          <w:b/>
        </w:rPr>
        <w:t>семья, дружба, человек</w:t>
      </w:r>
      <w:r w:rsidRPr="00272846">
        <w:t xml:space="preserve"> и </w:t>
      </w:r>
      <w:r w:rsidRPr="00FE3F62">
        <w:rPr>
          <w:b/>
        </w:rPr>
        <w:t>сотрудничество</w:t>
      </w:r>
      <w:r w:rsidRPr="00272846">
        <w:t xml:space="preserve"> лежат в </w:t>
      </w:r>
      <w:r w:rsidRPr="0091431A">
        <w:rPr>
          <w:b/>
        </w:rPr>
        <w:t>основе социального направления</w:t>
      </w:r>
      <w:r w:rsidRPr="00272846">
        <w:t xml:space="preserve"> воспитания.</w:t>
      </w:r>
    </w:p>
    <w:p w:rsidR="00E93974" w:rsidRPr="00272846" w:rsidRDefault="00E93974" w:rsidP="00E11A60">
      <w:pPr>
        <w:spacing w:line="360" w:lineRule="auto"/>
        <w:ind w:firstLine="720"/>
        <w:jc w:val="both"/>
      </w:pPr>
      <w:r w:rsidRPr="00272846">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w:t>
      </w:r>
      <w:r w:rsidRPr="00272846">
        <w:lastRenderedPageBreak/>
        <w:t>моменту подготовки к школе положительной установки к обучению в школе как важному шагу взросления.</w:t>
      </w:r>
    </w:p>
    <w:p w:rsidR="00E93974" w:rsidRPr="00272846" w:rsidRDefault="00E93974" w:rsidP="00E11A60">
      <w:pPr>
        <w:spacing w:line="360" w:lineRule="auto"/>
        <w:ind w:firstLine="720"/>
        <w:jc w:val="both"/>
      </w:pPr>
      <w:r w:rsidRPr="00272846">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E93974" w:rsidRPr="006E559E" w:rsidRDefault="00E93974" w:rsidP="00E11A60">
      <w:pPr>
        <w:spacing w:line="360" w:lineRule="auto"/>
        <w:jc w:val="both"/>
        <w:rPr>
          <w:b/>
        </w:rPr>
      </w:pPr>
      <w:r>
        <w:t xml:space="preserve">        </w:t>
      </w:r>
      <w:r w:rsidR="00E11A60" w:rsidRPr="00BC649A">
        <w:tab/>
      </w:r>
      <w:r w:rsidRPr="006E559E">
        <w:rPr>
          <w:b/>
        </w:rPr>
        <w:t>Выделяются основные задачи социального направления воспитания.</w:t>
      </w:r>
    </w:p>
    <w:p w:rsidR="00E93974" w:rsidRPr="00FE3F62" w:rsidRDefault="00E93974" w:rsidP="00E11A60">
      <w:pPr>
        <w:pStyle w:val="a7"/>
        <w:numPr>
          <w:ilvl w:val="0"/>
          <w:numId w:val="51"/>
        </w:numPr>
        <w:spacing w:line="360" w:lineRule="auto"/>
        <w:ind w:left="0" w:firstLine="0"/>
        <w:jc w:val="both"/>
        <w:rPr>
          <w:sz w:val="24"/>
          <w:szCs w:val="24"/>
        </w:rPr>
      </w:pPr>
      <w:r w:rsidRPr="00FE3F62">
        <w:rPr>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E93974" w:rsidRPr="00FE3F62" w:rsidRDefault="00E93974" w:rsidP="00E11A60">
      <w:pPr>
        <w:pStyle w:val="a7"/>
        <w:numPr>
          <w:ilvl w:val="0"/>
          <w:numId w:val="51"/>
        </w:numPr>
        <w:spacing w:line="360" w:lineRule="auto"/>
        <w:ind w:left="0" w:firstLine="0"/>
        <w:jc w:val="both"/>
        <w:rPr>
          <w:sz w:val="24"/>
          <w:szCs w:val="24"/>
        </w:rPr>
      </w:pPr>
      <w:r w:rsidRPr="00FE3F62">
        <w:rPr>
          <w:sz w:val="24"/>
          <w:szCs w:val="24"/>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E93974" w:rsidRPr="00FE3F62" w:rsidRDefault="00E93974" w:rsidP="00E11A60">
      <w:pPr>
        <w:pStyle w:val="a7"/>
        <w:numPr>
          <w:ilvl w:val="0"/>
          <w:numId w:val="51"/>
        </w:numPr>
        <w:spacing w:line="360" w:lineRule="auto"/>
        <w:ind w:left="0" w:firstLine="0"/>
        <w:jc w:val="both"/>
        <w:rPr>
          <w:sz w:val="24"/>
          <w:szCs w:val="24"/>
        </w:rPr>
      </w:pPr>
      <w:r w:rsidRPr="00FE3F62">
        <w:rPr>
          <w:sz w:val="24"/>
          <w:szCs w:val="24"/>
        </w:rPr>
        <w:t>Развитие способности поставить себя на место другого как проявление личностной зрелости и преодоление детского эгоизма.</w:t>
      </w:r>
    </w:p>
    <w:p w:rsidR="00E93974" w:rsidRPr="00272846" w:rsidRDefault="00E93974" w:rsidP="00E11A60">
      <w:pPr>
        <w:spacing w:line="360" w:lineRule="auto"/>
        <w:ind w:firstLine="720"/>
        <w:jc w:val="both"/>
      </w:pPr>
      <w:r w:rsidRPr="00272846">
        <w:t>При реализации данных задач воспитател</w:t>
      </w:r>
      <w:r>
        <w:t>и МДОУ «Колокольчик</w:t>
      </w:r>
      <w:r w:rsidRPr="00272846">
        <w:t>» сосредотачива</w:t>
      </w:r>
      <w:r>
        <w:t>ю</w:t>
      </w:r>
      <w:r w:rsidRPr="00272846">
        <w:t>т свое внимание на нескольких основных направлениях воспитательной работы:</w:t>
      </w:r>
    </w:p>
    <w:p w:rsidR="00E93974" w:rsidRPr="00FE3F62" w:rsidRDefault="00E93974" w:rsidP="00E11A60">
      <w:pPr>
        <w:pStyle w:val="a7"/>
        <w:numPr>
          <w:ilvl w:val="0"/>
          <w:numId w:val="52"/>
        </w:numPr>
        <w:spacing w:line="360" w:lineRule="auto"/>
        <w:ind w:left="0" w:firstLine="0"/>
        <w:jc w:val="both"/>
        <w:rPr>
          <w:sz w:val="24"/>
          <w:szCs w:val="24"/>
        </w:rPr>
      </w:pPr>
      <w:r w:rsidRPr="00FE3F62">
        <w:rPr>
          <w:sz w:val="24"/>
          <w:szCs w:val="24"/>
        </w:rPr>
        <w:t>организовывать сюжетно-ролевые игры (в семью, в команду и т. п.), игры с правилами, традиционные народные игры и пр.;</w:t>
      </w:r>
    </w:p>
    <w:p w:rsidR="00E93974" w:rsidRPr="00FE3F62" w:rsidRDefault="00E93974" w:rsidP="00E11A60">
      <w:pPr>
        <w:pStyle w:val="a7"/>
        <w:numPr>
          <w:ilvl w:val="0"/>
          <w:numId w:val="52"/>
        </w:numPr>
        <w:spacing w:line="360" w:lineRule="auto"/>
        <w:ind w:left="0" w:firstLine="0"/>
        <w:jc w:val="both"/>
        <w:rPr>
          <w:sz w:val="24"/>
          <w:szCs w:val="24"/>
        </w:rPr>
      </w:pPr>
      <w:r w:rsidRPr="00FE3F62">
        <w:rPr>
          <w:sz w:val="24"/>
          <w:szCs w:val="24"/>
        </w:rPr>
        <w:t>воспитывать у детей навыки поведения в обществе;</w:t>
      </w:r>
    </w:p>
    <w:p w:rsidR="00E93974" w:rsidRPr="00FE3F62" w:rsidRDefault="00E93974" w:rsidP="00E11A60">
      <w:pPr>
        <w:pStyle w:val="a7"/>
        <w:numPr>
          <w:ilvl w:val="0"/>
          <w:numId w:val="52"/>
        </w:numPr>
        <w:spacing w:line="360" w:lineRule="auto"/>
        <w:ind w:left="0" w:firstLine="0"/>
        <w:jc w:val="both"/>
        <w:rPr>
          <w:sz w:val="24"/>
          <w:szCs w:val="24"/>
        </w:rPr>
      </w:pPr>
      <w:r w:rsidRPr="00FE3F62">
        <w:rPr>
          <w:sz w:val="24"/>
          <w:szCs w:val="24"/>
        </w:rPr>
        <w:t>учить детей сотрудничать, организуя групповые формы в продуктивных видах деятельности;</w:t>
      </w:r>
    </w:p>
    <w:p w:rsidR="00E93974" w:rsidRPr="00FE3F62" w:rsidRDefault="00E93974" w:rsidP="00E11A60">
      <w:pPr>
        <w:pStyle w:val="a7"/>
        <w:numPr>
          <w:ilvl w:val="0"/>
          <w:numId w:val="52"/>
        </w:numPr>
        <w:spacing w:line="360" w:lineRule="auto"/>
        <w:ind w:left="0" w:firstLine="0"/>
        <w:jc w:val="both"/>
        <w:rPr>
          <w:sz w:val="24"/>
          <w:szCs w:val="24"/>
        </w:rPr>
      </w:pPr>
      <w:r w:rsidRPr="00FE3F62">
        <w:rPr>
          <w:sz w:val="24"/>
          <w:szCs w:val="24"/>
        </w:rPr>
        <w:t>учить детей анализировать поступки и чувства – свои и других людей;</w:t>
      </w:r>
    </w:p>
    <w:p w:rsidR="00E93974" w:rsidRPr="00FE3F62" w:rsidRDefault="00E93974" w:rsidP="00E11A60">
      <w:pPr>
        <w:pStyle w:val="a7"/>
        <w:numPr>
          <w:ilvl w:val="0"/>
          <w:numId w:val="52"/>
        </w:numPr>
        <w:spacing w:line="360" w:lineRule="auto"/>
        <w:ind w:left="0" w:firstLine="0"/>
        <w:jc w:val="both"/>
        <w:rPr>
          <w:sz w:val="24"/>
          <w:szCs w:val="24"/>
        </w:rPr>
      </w:pPr>
      <w:r w:rsidRPr="00FE3F62">
        <w:rPr>
          <w:sz w:val="24"/>
          <w:szCs w:val="24"/>
        </w:rPr>
        <w:t>организовывать коллективные проекты заботы и помощи;</w:t>
      </w:r>
    </w:p>
    <w:p w:rsidR="00E93974" w:rsidRDefault="00E93974" w:rsidP="00E11A60">
      <w:pPr>
        <w:pStyle w:val="a7"/>
        <w:numPr>
          <w:ilvl w:val="0"/>
          <w:numId w:val="52"/>
        </w:numPr>
        <w:spacing w:line="360" w:lineRule="auto"/>
        <w:ind w:left="0" w:firstLine="0"/>
        <w:jc w:val="both"/>
        <w:rPr>
          <w:sz w:val="24"/>
          <w:szCs w:val="24"/>
        </w:rPr>
      </w:pPr>
      <w:r w:rsidRPr="00FE3F62">
        <w:rPr>
          <w:sz w:val="24"/>
          <w:szCs w:val="24"/>
        </w:rPr>
        <w:t>создавать доброжелательный психологический климат в группе.</w:t>
      </w:r>
    </w:p>
    <w:p w:rsidR="00E93974" w:rsidRPr="003367B3" w:rsidRDefault="00E93974" w:rsidP="00E11A60">
      <w:pPr>
        <w:spacing w:line="360" w:lineRule="auto"/>
        <w:ind w:firstLine="708"/>
        <w:rPr>
          <w:b/>
        </w:rPr>
      </w:pPr>
      <w:r>
        <w:rPr>
          <w:b/>
        </w:rPr>
        <w:t xml:space="preserve">2.1.3. </w:t>
      </w:r>
      <w:r w:rsidRPr="00FE3F62">
        <w:rPr>
          <w:b/>
        </w:rPr>
        <w:t>Познавательное направление воспитания</w:t>
      </w:r>
    </w:p>
    <w:p w:rsidR="00E93974" w:rsidRPr="00272846" w:rsidRDefault="00E93974" w:rsidP="00E11A60">
      <w:pPr>
        <w:spacing w:line="360" w:lineRule="auto"/>
        <w:ind w:firstLine="720"/>
        <w:jc w:val="both"/>
      </w:pPr>
      <w:r w:rsidRPr="00272846">
        <w:t xml:space="preserve">Ценность – </w:t>
      </w:r>
      <w:r w:rsidRPr="00FE3F62">
        <w:rPr>
          <w:b/>
        </w:rPr>
        <w:t>знания.</w:t>
      </w:r>
      <w:r w:rsidRPr="00272846">
        <w:t xml:space="preserve"> Цель </w:t>
      </w:r>
      <w:r w:rsidRPr="0091431A">
        <w:rPr>
          <w:b/>
        </w:rPr>
        <w:t>познавательного направления</w:t>
      </w:r>
      <w:r w:rsidRPr="00272846">
        <w:t xml:space="preserve"> воспитания – формирование ценности познания.</w:t>
      </w:r>
    </w:p>
    <w:p w:rsidR="00E93974" w:rsidRDefault="00E93974" w:rsidP="00E11A60">
      <w:pPr>
        <w:spacing w:line="360" w:lineRule="auto"/>
        <w:ind w:firstLine="720"/>
        <w:jc w:val="both"/>
      </w:pPr>
      <w:r w:rsidRPr="00272846">
        <w:t>Значимым для воспитания ребенка является формирование целостной картины мира, в которой интегрировано ценностное, эмоционально окрашенное отношени</w:t>
      </w:r>
      <w:r>
        <w:t xml:space="preserve">е к миру, людям, природе, деятельности </w:t>
      </w:r>
      <w:r w:rsidRPr="00272846">
        <w:t>человека</w:t>
      </w:r>
      <w:r>
        <w:t>.</w:t>
      </w:r>
    </w:p>
    <w:p w:rsidR="00E93974" w:rsidRPr="00272846" w:rsidRDefault="00E93974" w:rsidP="00E11A60">
      <w:pPr>
        <w:spacing w:line="360" w:lineRule="auto"/>
        <w:ind w:firstLine="720"/>
        <w:jc w:val="both"/>
      </w:pPr>
      <w:r w:rsidRPr="00272846">
        <w:t>Задачи познавательного направления воспитания:</w:t>
      </w:r>
    </w:p>
    <w:p w:rsidR="00E93974" w:rsidRPr="00FE3F62" w:rsidRDefault="00E93974" w:rsidP="00E11A60">
      <w:pPr>
        <w:pStyle w:val="a7"/>
        <w:numPr>
          <w:ilvl w:val="0"/>
          <w:numId w:val="53"/>
        </w:numPr>
        <w:spacing w:line="360" w:lineRule="auto"/>
        <w:ind w:left="0" w:firstLine="0"/>
        <w:jc w:val="both"/>
        <w:rPr>
          <w:sz w:val="24"/>
          <w:szCs w:val="24"/>
        </w:rPr>
      </w:pPr>
      <w:r w:rsidRPr="00FE3F62">
        <w:rPr>
          <w:sz w:val="24"/>
          <w:szCs w:val="24"/>
        </w:rPr>
        <w:t>развитие любознательности, формирование опыта познавательной инициативы;</w:t>
      </w:r>
    </w:p>
    <w:p w:rsidR="00E93974" w:rsidRPr="00FE3F62" w:rsidRDefault="00E93974" w:rsidP="00E11A60">
      <w:pPr>
        <w:pStyle w:val="a7"/>
        <w:numPr>
          <w:ilvl w:val="0"/>
          <w:numId w:val="53"/>
        </w:numPr>
        <w:spacing w:line="360" w:lineRule="auto"/>
        <w:ind w:left="0" w:firstLine="0"/>
        <w:jc w:val="both"/>
        <w:rPr>
          <w:sz w:val="24"/>
          <w:szCs w:val="24"/>
        </w:rPr>
      </w:pPr>
      <w:r w:rsidRPr="00FE3F62">
        <w:rPr>
          <w:sz w:val="24"/>
          <w:szCs w:val="24"/>
        </w:rPr>
        <w:t>формирование ценностного отношения к взрослому как источнику знаний;</w:t>
      </w:r>
    </w:p>
    <w:p w:rsidR="00E93974" w:rsidRPr="003367B3" w:rsidRDefault="00E93974" w:rsidP="00E11A60">
      <w:pPr>
        <w:pStyle w:val="a7"/>
        <w:numPr>
          <w:ilvl w:val="0"/>
          <w:numId w:val="53"/>
        </w:numPr>
        <w:spacing w:line="360" w:lineRule="auto"/>
        <w:ind w:left="0" w:firstLine="0"/>
        <w:jc w:val="both"/>
        <w:rPr>
          <w:sz w:val="24"/>
          <w:szCs w:val="24"/>
        </w:rPr>
      </w:pPr>
      <w:r w:rsidRPr="00FE3F62">
        <w:rPr>
          <w:sz w:val="24"/>
          <w:szCs w:val="24"/>
        </w:rPr>
        <w:t>приобщение ребенка к культурным способам познания (книги, интернет-</w:t>
      </w:r>
      <w:r w:rsidRPr="00FE3F62">
        <w:rPr>
          <w:sz w:val="24"/>
          <w:szCs w:val="24"/>
        </w:rPr>
        <w:lastRenderedPageBreak/>
        <w:t>источники, дискуссии и др.).</w:t>
      </w:r>
    </w:p>
    <w:p w:rsidR="00E93974" w:rsidRPr="006E559E" w:rsidRDefault="00E93974" w:rsidP="00E11A60">
      <w:pPr>
        <w:tabs>
          <w:tab w:val="left" w:pos="6480"/>
        </w:tabs>
        <w:spacing w:line="360" w:lineRule="auto"/>
        <w:jc w:val="both"/>
        <w:rPr>
          <w:b/>
        </w:rPr>
      </w:pPr>
      <w:r>
        <w:t xml:space="preserve">             </w:t>
      </w:r>
      <w:r w:rsidRPr="006E559E">
        <w:rPr>
          <w:b/>
        </w:rPr>
        <w:t>Направления деятельности воспитателя:</w:t>
      </w:r>
      <w:r w:rsidR="00E11A60">
        <w:rPr>
          <w:b/>
        </w:rPr>
        <w:tab/>
      </w:r>
    </w:p>
    <w:p w:rsidR="00E93974" w:rsidRPr="004F5779" w:rsidRDefault="00E93974" w:rsidP="00E11A60">
      <w:pPr>
        <w:pStyle w:val="a7"/>
        <w:numPr>
          <w:ilvl w:val="0"/>
          <w:numId w:val="54"/>
        </w:numPr>
        <w:spacing w:line="360" w:lineRule="auto"/>
        <w:ind w:left="0" w:firstLine="0"/>
        <w:jc w:val="both"/>
        <w:rPr>
          <w:sz w:val="24"/>
          <w:szCs w:val="24"/>
        </w:rPr>
      </w:pPr>
      <w:r w:rsidRPr="004F5779">
        <w:rPr>
          <w:sz w:val="24"/>
          <w:szCs w:val="24"/>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E93974" w:rsidRPr="004F5779" w:rsidRDefault="00E93974" w:rsidP="00E11A60">
      <w:pPr>
        <w:pStyle w:val="a7"/>
        <w:numPr>
          <w:ilvl w:val="0"/>
          <w:numId w:val="54"/>
        </w:numPr>
        <w:spacing w:line="360" w:lineRule="auto"/>
        <w:ind w:left="0" w:firstLine="0"/>
        <w:jc w:val="both"/>
        <w:rPr>
          <w:sz w:val="24"/>
          <w:szCs w:val="24"/>
        </w:rPr>
      </w:pPr>
      <w:r w:rsidRPr="004F5779">
        <w:rPr>
          <w:sz w:val="24"/>
          <w:szCs w:val="24"/>
        </w:rPr>
        <w:t>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E93974" w:rsidRPr="00E11A60" w:rsidRDefault="00E93974" w:rsidP="00E11A60">
      <w:pPr>
        <w:pStyle w:val="a7"/>
        <w:numPr>
          <w:ilvl w:val="0"/>
          <w:numId w:val="54"/>
        </w:numPr>
        <w:spacing w:line="360" w:lineRule="auto"/>
        <w:ind w:left="0" w:firstLine="0"/>
        <w:jc w:val="both"/>
        <w:rPr>
          <w:sz w:val="24"/>
          <w:szCs w:val="24"/>
        </w:rPr>
      </w:pPr>
      <w:r w:rsidRPr="004F5779">
        <w:rPr>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E93974" w:rsidRPr="003367B3" w:rsidRDefault="00E93974" w:rsidP="00E11A60">
      <w:pPr>
        <w:spacing w:line="360" w:lineRule="auto"/>
        <w:ind w:firstLine="708"/>
        <w:rPr>
          <w:b/>
        </w:rPr>
      </w:pPr>
      <w:r>
        <w:rPr>
          <w:b/>
        </w:rPr>
        <w:t xml:space="preserve">2.1.4. </w:t>
      </w:r>
      <w:r w:rsidRPr="004F5779">
        <w:rPr>
          <w:b/>
        </w:rPr>
        <w:t>Физическое и оздоровительное направление воспитания</w:t>
      </w:r>
    </w:p>
    <w:p w:rsidR="00E93974" w:rsidRPr="00272846" w:rsidRDefault="00E93974" w:rsidP="00E11A60">
      <w:pPr>
        <w:spacing w:line="360" w:lineRule="auto"/>
        <w:ind w:firstLine="720"/>
        <w:jc w:val="both"/>
      </w:pPr>
      <w:r w:rsidRPr="00272846">
        <w:t xml:space="preserve">Ценность – </w:t>
      </w:r>
      <w:r w:rsidRPr="004F5779">
        <w:rPr>
          <w:b/>
        </w:rPr>
        <w:t>здоровье</w:t>
      </w:r>
      <w:r w:rsidRPr="00272846">
        <w:t>. 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E93974" w:rsidRPr="006E559E" w:rsidRDefault="00E93974" w:rsidP="00E11A60">
      <w:pPr>
        <w:spacing w:line="360" w:lineRule="auto"/>
        <w:ind w:firstLine="720"/>
        <w:jc w:val="both"/>
        <w:rPr>
          <w:b/>
        </w:rPr>
      </w:pPr>
      <w:r w:rsidRPr="006E559E">
        <w:rPr>
          <w:b/>
        </w:rPr>
        <w:t>Задачи по формированию здорового образа жизни:</w:t>
      </w:r>
    </w:p>
    <w:p w:rsidR="00E93974" w:rsidRPr="004F5779" w:rsidRDefault="00E93974" w:rsidP="00E11A60">
      <w:pPr>
        <w:pStyle w:val="a7"/>
        <w:numPr>
          <w:ilvl w:val="1"/>
          <w:numId w:val="55"/>
        </w:numPr>
        <w:spacing w:line="360" w:lineRule="auto"/>
        <w:ind w:left="0" w:firstLine="0"/>
        <w:jc w:val="both"/>
        <w:rPr>
          <w:sz w:val="24"/>
          <w:szCs w:val="24"/>
        </w:rPr>
      </w:pPr>
      <w:r w:rsidRPr="004F5779">
        <w:rPr>
          <w:sz w:val="24"/>
          <w:szCs w:val="24"/>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E93974" w:rsidRPr="004F5779" w:rsidRDefault="00E93974" w:rsidP="00E11A60">
      <w:pPr>
        <w:pStyle w:val="a7"/>
        <w:numPr>
          <w:ilvl w:val="1"/>
          <w:numId w:val="55"/>
        </w:numPr>
        <w:spacing w:line="360" w:lineRule="auto"/>
        <w:ind w:left="0" w:firstLine="0"/>
        <w:jc w:val="both"/>
        <w:rPr>
          <w:sz w:val="24"/>
          <w:szCs w:val="24"/>
        </w:rPr>
      </w:pPr>
      <w:r w:rsidRPr="004F5779">
        <w:rPr>
          <w:sz w:val="24"/>
          <w:szCs w:val="24"/>
        </w:rPr>
        <w:t>закаливание, повышение сопротивляемости к воздействию условий внешней среды;</w:t>
      </w:r>
    </w:p>
    <w:p w:rsidR="00E93974" w:rsidRPr="004F5779" w:rsidRDefault="00E93974" w:rsidP="00E11A60">
      <w:pPr>
        <w:pStyle w:val="a7"/>
        <w:numPr>
          <w:ilvl w:val="1"/>
          <w:numId w:val="55"/>
        </w:numPr>
        <w:spacing w:line="360" w:lineRule="auto"/>
        <w:ind w:left="0" w:firstLine="0"/>
        <w:jc w:val="both"/>
        <w:rPr>
          <w:sz w:val="24"/>
          <w:szCs w:val="24"/>
        </w:rPr>
      </w:pPr>
      <w:r w:rsidRPr="004F5779">
        <w:rPr>
          <w:sz w:val="24"/>
          <w:szCs w:val="24"/>
        </w:rPr>
        <w:t>укрепление опорно-двигательного аппарата; развитие двигательных способностей, обучение двигательным навыкам и умениям;</w:t>
      </w:r>
    </w:p>
    <w:p w:rsidR="00E93974" w:rsidRPr="004F5779" w:rsidRDefault="00E93974" w:rsidP="00E11A60">
      <w:pPr>
        <w:pStyle w:val="a7"/>
        <w:numPr>
          <w:ilvl w:val="1"/>
          <w:numId w:val="55"/>
        </w:numPr>
        <w:spacing w:line="360" w:lineRule="auto"/>
        <w:ind w:left="0" w:firstLine="0"/>
        <w:jc w:val="both"/>
        <w:rPr>
          <w:sz w:val="24"/>
          <w:szCs w:val="24"/>
        </w:rPr>
      </w:pPr>
      <w:r w:rsidRPr="004F5779">
        <w:rPr>
          <w:sz w:val="24"/>
          <w:szCs w:val="24"/>
        </w:rPr>
        <w:t>формирование элементарных представлений в области физической культуры, здоровья и безопасного образа жизни;</w:t>
      </w:r>
    </w:p>
    <w:p w:rsidR="00E93974" w:rsidRDefault="00E93974" w:rsidP="00E11A60">
      <w:pPr>
        <w:pStyle w:val="a7"/>
        <w:numPr>
          <w:ilvl w:val="1"/>
          <w:numId w:val="55"/>
        </w:numPr>
        <w:spacing w:line="360" w:lineRule="auto"/>
        <w:ind w:left="0" w:firstLine="0"/>
        <w:jc w:val="both"/>
        <w:rPr>
          <w:sz w:val="24"/>
          <w:szCs w:val="24"/>
        </w:rPr>
      </w:pPr>
      <w:r w:rsidRPr="004F5779">
        <w:rPr>
          <w:sz w:val="24"/>
          <w:szCs w:val="24"/>
        </w:rPr>
        <w:t>организация сна, здорового питания, выстраивание правильного режима дня;</w:t>
      </w:r>
    </w:p>
    <w:p w:rsidR="00E93974" w:rsidRPr="00E11A60" w:rsidRDefault="00E93974" w:rsidP="00E11A60">
      <w:pPr>
        <w:pStyle w:val="a7"/>
        <w:numPr>
          <w:ilvl w:val="1"/>
          <w:numId w:val="55"/>
        </w:numPr>
        <w:spacing w:line="360" w:lineRule="auto"/>
        <w:ind w:left="0" w:firstLine="0"/>
        <w:jc w:val="both"/>
        <w:rPr>
          <w:sz w:val="24"/>
          <w:szCs w:val="24"/>
        </w:rPr>
      </w:pPr>
      <w:r w:rsidRPr="004F5779">
        <w:rPr>
          <w:sz w:val="24"/>
          <w:szCs w:val="24"/>
        </w:rPr>
        <w:t>воспитание экологической культуры, обучение безопасности жизнедеятельности</w:t>
      </w:r>
      <w:r w:rsidR="00E11A60" w:rsidRPr="00E11A60">
        <w:rPr>
          <w:sz w:val="24"/>
          <w:szCs w:val="24"/>
        </w:rPr>
        <w:t>.</w:t>
      </w:r>
      <w:r w:rsidRPr="00E11A60">
        <w:rPr>
          <w:b/>
        </w:rPr>
        <w:t xml:space="preserve">   </w:t>
      </w:r>
      <w:r w:rsidR="00E11A60" w:rsidRPr="00E11A60">
        <w:rPr>
          <w:b/>
        </w:rPr>
        <w:t xml:space="preserve">   </w:t>
      </w:r>
      <w:r w:rsidR="00375626">
        <w:rPr>
          <w:b/>
        </w:rPr>
        <w:t xml:space="preserve">        </w:t>
      </w:r>
      <w:r w:rsidRPr="00E11A60">
        <w:rPr>
          <w:b/>
        </w:rPr>
        <w:t>Направления деятельности воспитателя:</w:t>
      </w:r>
    </w:p>
    <w:p w:rsidR="00E93974" w:rsidRPr="00354461" w:rsidRDefault="00E93974" w:rsidP="00E11A60">
      <w:pPr>
        <w:pStyle w:val="a7"/>
        <w:numPr>
          <w:ilvl w:val="0"/>
          <w:numId w:val="56"/>
        </w:numPr>
        <w:spacing w:line="360" w:lineRule="auto"/>
        <w:ind w:left="0" w:firstLine="0"/>
        <w:jc w:val="both"/>
        <w:rPr>
          <w:sz w:val="24"/>
          <w:szCs w:val="24"/>
        </w:rPr>
      </w:pPr>
      <w:r w:rsidRPr="00354461">
        <w:rPr>
          <w:sz w:val="24"/>
          <w:szCs w:val="24"/>
        </w:rPr>
        <w:t>организация подвижных, спортивных игр, в том числе традиционных народных игр, дворовых игр на территории детского сада;</w:t>
      </w:r>
    </w:p>
    <w:p w:rsidR="00E93974" w:rsidRPr="00354461" w:rsidRDefault="00E93974" w:rsidP="00E11A60">
      <w:pPr>
        <w:pStyle w:val="a7"/>
        <w:numPr>
          <w:ilvl w:val="0"/>
          <w:numId w:val="56"/>
        </w:numPr>
        <w:spacing w:line="360" w:lineRule="auto"/>
        <w:ind w:left="0" w:firstLine="0"/>
        <w:jc w:val="both"/>
        <w:rPr>
          <w:sz w:val="24"/>
          <w:szCs w:val="24"/>
        </w:rPr>
      </w:pPr>
      <w:r w:rsidRPr="00354461">
        <w:rPr>
          <w:sz w:val="24"/>
          <w:szCs w:val="24"/>
        </w:rPr>
        <w:t>создание детско-взрослых проектов по здоровому образу жизни;</w:t>
      </w:r>
    </w:p>
    <w:p w:rsidR="00E93974" w:rsidRPr="00354461" w:rsidRDefault="00E93974" w:rsidP="00E11A60">
      <w:pPr>
        <w:pStyle w:val="a7"/>
        <w:numPr>
          <w:ilvl w:val="0"/>
          <w:numId w:val="56"/>
        </w:numPr>
        <w:spacing w:line="360" w:lineRule="auto"/>
        <w:ind w:left="0" w:firstLine="0"/>
        <w:jc w:val="both"/>
        <w:rPr>
          <w:sz w:val="24"/>
          <w:szCs w:val="24"/>
        </w:rPr>
      </w:pPr>
      <w:r w:rsidRPr="00354461">
        <w:rPr>
          <w:sz w:val="24"/>
          <w:szCs w:val="24"/>
        </w:rPr>
        <w:t>введе</w:t>
      </w:r>
      <w:r w:rsidR="00375626">
        <w:rPr>
          <w:sz w:val="24"/>
          <w:szCs w:val="24"/>
        </w:rPr>
        <w:t xml:space="preserve">ние оздоровительных традиций в </w:t>
      </w:r>
      <w:r w:rsidRPr="00354461">
        <w:rPr>
          <w:sz w:val="24"/>
          <w:szCs w:val="24"/>
        </w:rPr>
        <w:t>ОО.</w:t>
      </w:r>
    </w:p>
    <w:p w:rsidR="00E93974" w:rsidRPr="00272846" w:rsidRDefault="00E93974" w:rsidP="00E11A60">
      <w:pPr>
        <w:spacing w:line="360" w:lineRule="auto"/>
        <w:ind w:firstLine="720"/>
        <w:jc w:val="both"/>
      </w:pPr>
      <w:r w:rsidRPr="00272846">
        <w:t xml:space="preserve">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w:t>
      </w:r>
      <w:r w:rsidRPr="00272846">
        <w:lastRenderedPageBreak/>
        <w:t>здоровью человека, но и социальным ожиданиям окружающих людей.</w:t>
      </w:r>
    </w:p>
    <w:p w:rsidR="00E93974" w:rsidRPr="00272846" w:rsidRDefault="00E93974" w:rsidP="00E11A60">
      <w:pPr>
        <w:spacing w:line="360" w:lineRule="auto"/>
        <w:ind w:firstLine="720"/>
        <w:jc w:val="both"/>
      </w:pPr>
      <w:r w:rsidRPr="00272846">
        <w:t>Особенность культурно-гигиенических навыков заключается в том, что они должны формироваться на протяже</w:t>
      </w:r>
      <w:r w:rsidR="00375626">
        <w:t xml:space="preserve">нии всего пребывания ребенка в </w:t>
      </w:r>
      <w:r w:rsidRPr="00272846">
        <w:t>ОО.</w:t>
      </w:r>
    </w:p>
    <w:p w:rsidR="00E93974" w:rsidRPr="00272846" w:rsidRDefault="00E93974" w:rsidP="00E11A60">
      <w:pPr>
        <w:spacing w:line="360" w:lineRule="auto"/>
        <w:ind w:firstLine="720"/>
        <w:jc w:val="both"/>
      </w:pPr>
      <w:r w:rsidRPr="00272846">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E93974" w:rsidRPr="00272846" w:rsidRDefault="00E93974" w:rsidP="00E11A60">
      <w:pPr>
        <w:spacing w:line="360" w:lineRule="auto"/>
        <w:ind w:firstLine="720"/>
        <w:jc w:val="both"/>
      </w:pPr>
      <w:r w:rsidRPr="00272846">
        <w:t>Формируя</w:t>
      </w:r>
      <w:r w:rsidRPr="00272846">
        <w:tab/>
        <w:t>у</w:t>
      </w:r>
      <w:r w:rsidRPr="00272846">
        <w:tab/>
        <w:t>детей</w:t>
      </w:r>
      <w:r w:rsidRPr="00272846">
        <w:tab/>
        <w:t>культурно-гигиенические</w:t>
      </w:r>
      <w:r w:rsidRPr="00272846">
        <w:tab/>
        <w:t>навыки,</w:t>
      </w:r>
      <w:r w:rsidRPr="00272846">
        <w:tab/>
        <w:t>воспитател</w:t>
      </w:r>
      <w:r>
        <w:t>и МДОУ «Колокольчик</w:t>
      </w:r>
      <w:r w:rsidRPr="00272846">
        <w:t>» сосредотачива</w:t>
      </w:r>
      <w:r>
        <w:t>ю</w:t>
      </w:r>
      <w:r w:rsidRPr="00272846">
        <w:t>т свое внимание на нескольких основных направлениях воспитательной работы:</w:t>
      </w:r>
    </w:p>
    <w:p w:rsidR="00E93974" w:rsidRPr="00354461" w:rsidRDefault="00E93974" w:rsidP="00E11A60">
      <w:pPr>
        <w:pStyle w:val="a7"/>
        <w:numPr>
          <w:ilvl w:val="0"/>
          <w:numId w:val="57"/>
        </w:numPr>
        <w:spacing w:line="360" w:lineRule="auto"/>
        <w:ind w:left="0" w:firstLine="0"/>
        <w:jc w:val="both"/>
        <w:rPr>
          <w:sz w:val="24"/>
          <w:szCs w:val="24"/>
        </w:rPr>
      </w:pPr>
      <w:r w:rsidRPr="00354461">
        <w:rPr>
          <w:sz w:val="24"/>
          <w:szCs w:val="24"/>
        </w:rPr>
        <w:t>формировать у ребенка навыки поведения во время приема пищи;</w:t>
      </w:r>
    </w:p>
    <w:p w:rsidR="00E93974" w:rsidRPr="00354461" w:rsidRDefault="00E93974" w:rsidP="00E11A60">
      <w:pPr>
        <w:pStyle w:val="a7"/>
        <w:numPr>
          <w:ilvl w:val="0"/>
          <w:numId w:val="57"/>
        </w:numPr>
        <w:spacing w:line="360" w:lineRule="auto"/>
        <w:ind w:left="0" w:firstLine="0"/>
        <w:jc w:val="both"/>
        <w:rPr>
          <w:sz w:val="24"/>
          <w:szCs w:val="24"/>
        </w:rPr>
      </w:pPr>
      <w:r w:rsidRPr="00354461">
        <w:rPr>
          <w:sz w:val="24"/>
          <w:szCs w:val="24"/>
        </w:rPr>
        <w:t>формировать</w:t>
      </w:r>
      <w:r w:rsidRPr="00354461">
        <w:rPr>
          <w:sz w:val="24"/>
          <w:szCs w:val="24"/>
        </w:rPr>
        <w:tab/>
        <w:t>у</w:t>
      </w:r>
      <w:r w:rsidRPr="00354461">
        <w:rPr>
          <w:sz w:val="24"/>
          <w:szCs w:val="24"/>
        </w:rPr>
        <w:tab/>
        <w:t>р</w:t>
      </w:r>
      <w:r>
        <w:rPr>
          <w:sz w:val="24"/>
          <w:szCs w:val="24"/>
        </w:rPr>
        <w:t>ебенка</w:t>
      </w:r>
      <w:r>
        <w:rPr>
          <w:sz w:val="24"/>
          <w:szCs w:val="24"/>
        </w:rPr>
        <w:tab/>
        <w:t xml:space="preserve">представления о ценности здоровья, </w:t>
      </w:r>
      <w:r w:rsidRPr="00354461">
        <w:rPr>
          <w:sz w:val="24"/>
          <w:szCs w:val="24"/>
        </w:rPr>
        <w:t>красоте и чистоте тела;</w:t>
      </w:r>
    </w:p>
    <w:p w:rsidR="00E93974" w:rsidRPr="00354461" w:rsidRDefault="00E93974" w:rsidP="00E11A60">
      <w:pPr>
        <w:pStyle w:val="a7"/>
        <w:numPr>
          <w:ilvl w:val="0"/>
          <w:numId w:val="57"/>
        </w:numPr>
        <w:spacing w:line="360" w:lineRule="auto"/>
        <w:ind w:left="0" w:firstLine="0"/>
        <w:jc w:val="both"/>
        <w:rPr>
          <w:sz w:val="24"/>
          <w:szCs w:val="24"/>
        </w:rPr>
      </w:pPr>
      <w:r w:rsidRPr="00354461">
        <w:rPr>
          <w:sz w:val="24"/>
          <w:szCs w:val="24"/>
        </w:rPr>
        <w:t>формировать у ребенка привычку следить за своим внешним видом;</w:t>
      </w:r>
    </w:p>
    <w:p w:rsidR="00E93974" w:rsidRPr="00354461" w:rsidRDefault="00E93974" w:rsidP="00E11A60">
      <w:pPr>
        <w:pStyle w:val="a7"/>
        <w:numPr>
          <w:ilvl w:val="0"/>
          <w:numId w:val="57"/>
        </w:numPr>
        <w:spacing w:line="360" w:lineRule="auto"/>
        <w:ind w:left="0" w:firstLine="0"/>
        <w:jc w:val="both"/>
        <w:rPr>
          <w:sz w:val="24"/>
          <w:szCs w:val="24"/>
        </w:rPr>
      </w:pPr>
      <w:r w:rsidRPr="00354461">
        <w:rPr>
          <w:sz w:val="24"/>
          <w:szCs w:val="24"/>
        </w:rPr>
        <w:t>включать информацию о гигиене в повседневную жизнь ребенка, в игру.</w:t>
      </w:r>
    </w:p>
    <w:p w:rsidR="00E93974" w:rsidRPr="00CF3CD7" w:rsidRDefault="00E93974" w:rsidP="00E11A60">
      <w:pPr>
        <w:spacing w:line="360" w:lineRule="auto"/>
        <w:ind w:firstLine="720"/>
        <w:jc w:val="both"/>
      </w:pPr>
      <w:r w:rsidRPr="00272846">
        <w:t>Работа по формированию у ребенка культурно-гигиенических навыков должна вестись в тесном контакте с семьей.</w:t>
      </w:r>
    </w:p>
    <w:p w:rsidR="00E93974" w:rsidRDefault="00E11A60" w:rsidP="00E11A60">
      <w:pPr>
        <w:tabs>
          <w:tab w:val="left" w:pos="3810"/>
        </w:tabs>
        <w:spacing w:line="360" w:lineRule="auto"/>
        <w:rPr>
          <w:b/>
        </w:rPr>
      </w:pPr>
      <w:r w:rsidRPr="00BC649A">
        <w:rPr>
          <w:b/>
        </w:rPr>
        <w:t xml:space="preserve">             </w:t>
      </w:r>
      <w:r w:rsidR="00E93974" w:rsidRPr="00AC0E97">
        <w:rPr>
          <w:b/>
        </w:rPr>
        <w:t>2.1.5. Трудовое направление воспитания</w:t>
      </w:r>
    </w:p>
    <w:p w:rsidR="00E93974" w:rsidRDefault="00E93974" w:rsidP="00E11A60">
      <w:pPr>
        <w:spacing w:line="360" w:lineRule="auto"/>
        <w:ind w:firstLine="708"/>
        <w:jc w:val="both"/>
      </w:pPr>
      <w:r w:rsidRPr="00272846">
        <w:t xml:space="preserve">Ценность – </w:t>
      </w:r>
      <w:r w:rsidRPr="00AC0E97">
        <w:rPr>
          <w:b/>
        </w:rPr>
        <w:t>труд</w:t>
      </w:r>
      <w:r w:rsidRPr="00272846">
        <w:t>. С дошкольного возраста каждый ребенок обязательно должен принимать</w:t>
      </w:r>
      <w:r>
        <w:t xml:space="preserve"> участие в труде, и те </w:t>
      </w:r>
      <w:r w:rsidRPr="00272846">
        <w:t>несл</w:t>
      </w:r>
      <w:r>
        <w:t xml:space="preserve">ожные </w:t>
      </w:r>
      <w:r w:rsidRPr="00272846">
        <w:t>обязанн</w:t>
      </w:r>
      <w:r>
        <w:t xml:space="preserve">ости, которые он </w:t>
      </w:r>
      <w:r w:rsidRPr="00272846">
        <w:t>выполняет в детском саду и в семье, должны стать повседневными. Только при этом условии труд ок</w:t>
      </w:r>
      <w:r>
        <w:t xml:space="preserve">азывает на        детей определенное воспитательное воздействие и </w:t>
      </w:r>
      <w:r w:rsidRPr="00272846">
        <w:t>подготавливает их к осознанию его нравственной стороны.</w:t>
      </w:r>
      <w:r>
        <w:t xml:space="preserve"> </w:t>
      </w:r>
      <w:r w:rsidRPr="00272846">
        <w:t xml:space="preserve">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w:t>
      </w:r>
    </w:p>
    <w:p w:rsidR="00E93974" w:rsidRPr="006E559E" w:rsidRDefault="00E93974" w:rsidP="00E11A60">
      <w:pPr>
        <w:spacing w:line="360" w:lineRule="auto"/>
        <w:ind w:firstLine="720"/>
        <w:jc w:val="both"/>
        <w:rPr>
          <w:b/>
        </w:rPr>
      </w:pPr>
      <w:r w:rsidRPr="006E559E">
        <w:rPr>
          <w:b/>
        </w:rPr>
        <w:t>Можно выделить основные задачи трудового воспитания:</w:t>
      </w:r>
    </w:p>
    <w:p w:rsidR="00E93974" w:rsidRPr="00AC0E97" w:rsidRDefault="00E93974" w:rsidP="00E11A60">
      <w:pPr>
        <w:pStyle w:val="a7"/>
        <w:numPr>
          <w:ilvl w:val="0"/>
          <w:numId w:val="58"/>
        </w:numPr>
        <w:spacing w:line="360" w:lineRule="auto"/>
        <w:ind w:left="0" w:firstLine="0"/>
        <w:jc w:val="both"/>
        <w:rPr>
          <w:sz w:val="24"/>
          <w:szCs w:val="24"/>
        </w:rPr>
      </w:pPr>
      <w:r w:rsidRPr="00AC0E97">
        <w:rPr>
          <w:sz w:val="24"/>
          <w:szCs w:val="24"/>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E93974" w:rsidRPr="00AC0E97" w:rsidRDefault="00E93974" w:rsidP="00E11A60">
      <w:pPr>
        <w:pStyle w:val="a7"/>
        <w:numPr>
          <w:ilvl w:val="0"/>
          <w:numId w:val="58"/>
        </w:numPr>
        <w:spacing w:line="360" w:lineRule="auto"/>
        <w:ind w:left="0" w:firstLine="0"/>
        <w:jc w:val="both"/>
        <w:rPr>
          <w:sz w:val="24"/>
          <w:szCs w:val="24"/>
        </w:rPr>
      </w:pPr>
      <w:r w:rsidRPr="00AC0E97">
        <w:rPr>
          <w:sz w:val="24"/>
          <w:szCs w:val="24"/>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E93974" w:rsidRPr="00AC0E97" w:rsidRDefault="00E93974" w:rsidP="00E11A60">
      <w:pPr>
        <w:pStyle w:val="a7"/>
        <w:numPr>
          <w:ilvl w:val="0"/>
          <w:numId w:val="58"/>
        </w:numPr>
        <w:spacing w:line="360" w:lineRule="auto"/>
        <w:ind w:left="0" w:firstLine="0"/>
        <w:jc w:val="both"/>
        <w:rPr>
          <w:sz w:val="24"/>
          <w:szCs w:val="24"/>
        </w:rPr>
      </w:pPr>
      <w:r w:rsidRPr="00AC0E97">
        <w:rPr>
          <w:sz w:val="24"/>
          <w:szCs w:val="24"/>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E93974" w:rsidRPr="00272846" w:rsidRDefault="00E93974" w:rsidP="00E11A60">
      <w:pPr>
        <w:spacing w:line="360" w:lineRule="auto"/>
        <w:ind w:firstLine="720"/>
        <w:jc w:val="both"/>
      </w:pPr>
      <w:r w:rsidRPr="00272846">
        <w:t>При реализации данных задач воспитател</w:t>
      </w:r>
      <w:r>
        <w:t xml:space="preserve">и </w:t>
      </w:r>
      <w:r w:rsidR="00375626" w:rsidRPr="000A698C">
        <w:rPr>
          <w:sz w:val="24"/>
          <w:szCs w:val="24"/>
        </w:rPr>
        <w:t>ОО</w:t>
      </w:r>
      <w:r w:rsidR="00375626" w:rsidRPr="00272846">
        <w:t xml:space="preserve"> </w:t>
      </w:r>
      <w:r w:rsidRPr="00272846">
        <w:t>сосредотачива</w:t>
      </w:r>
      <w:r>
        <w:t>ю</w:t>
      </w:r>
      <w:r w:rsidRPr="00272846">
        <w:t>т свое внимание на нескольких направлениях воспитательной работы:</w:t>
      </w:r>
    </w:p>
    <w:p w:rsidR="00E93974" w:rsidRPr="00AC0E97" w:rsidRDefault="00E93974" w:rsidP="00E11A60">
      <w:pPr>
        <w:pStyle w:val="a7"/>
        <w:numPr>
          <w:ilvl w:val="0"/>
          <w:numId w:val="59"/>
        </w:numPr>
        <w:spacing w:line="360" w:lineRule="auto"/>
        <w:ind w:left="0" w:firstLine="0"/>
        <w:rPr>
          <w:sz w:val="24"/>
          <w:szCs w:val="24"/>
        </w:rPr>
      </w:pPr>
      <w:r w:rsidRPr="00AC0E97">
        <w:rPr>
          <w:sz w:val="24"/>
          <w:szCs w:val="24"/>
        </w:rPr>
        <w:t xml:space="preserve">показать детям необходимость постоянного труда в повседневной жизни, </w:t>
      </w:r>
      <w:r w:rsidRPr="00AC0E97">
        <w:rPr>
          <w:sz w:val="24"/>
          <w:szCs w:val="24"/>
        </w:rPr>
        <w:lastRenderedPageBreak/>
        <w:t>использовать его возможности для нравственного воспитания дошкольников; воспитывать у ребенка бережливость (беречь игрушки, одежд</w:t>
      </w:r>
      <w:r>
        <w:rPr>
          <w:sz w:val="24"/>
          <w:szCs w:val="24"/>
        </w:rPr>
        <w:t xml:space="preserve">у, труд и старания родителей, </w:t>
      </w:r>
      <w:r w:rsidRPr="00AC0E97">
        <w:rPr>
          <w:sz w:val="24"/>
          <w:szCs w:val="24"/>
        </w:rPr>
        <w:t>воспитателя,    сверстников),    так    как    данная    черта    непременно    сопряжена с трудолюбием;</w:t>
      </w:r>
    </w:p>
    <w:p w:rsidR="00E93974" w:rsidRPr="00AC0E97" w:rsidRDefault="00E93974" w:rsidP="00E11A60">
      <w:pPr>
        <w:pStyle w:val="a7"/>
        <w:numPr>
          <w:ilvl w:val="0"/>
          <w:numId w:val="59"/>
        </w:numPr>
        <w:spacing w:line="360" w:lineRule="auto"/>
        <w:ind w:left="0" w:firstLine="0"/>
        <w:rPr>
          <w:sz w:val="24"/>
          <w:szCs w:val="24"/>
        </w:rPr>
      </w:pPr>
      <w:r w:rsidRPr="00AC0E97">
        <w:rPr>
          <w:sz w:val="24"/>
          <w:szCs w:val="24"/>
        </w:rPr>
        <w:t>предоставлять детям самостоятельность в выполнении работы, чтобы они почувствовали ответственность за свои действия;</w:t>
      </w:r>
    </w:p>
    <w:p w:rsidR="00E93974" w:rsidRPr="00AC0E97" w:rsidRDefault="00E93974" w:rsidP="00E11A60">
      <w:pPr>
        <w:pStyle w:val="a7"/>
        <w:numPr>
          <w:ilvl w:val="0"/>
          <w:numId w:val="59"/>
        </w:numPr>
        <w:spacing w:line="360" w:lineRule="auto"/>
        <w:ind w:left="0" w:firstLine="0"/>
        <w:rPr>
          <w:sz w:val="24"/>
          <w:szCs w:val="24"/>
        </w:rPr>
      </w:pPr>
      <w:r w:rsidRPr="00AC0E97">
        <w:rPr>
          <w:sz w:val="24"/>
          <w:szCs w:val="24"/>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E93974" w:rsidRPr="00E11A60" w:rsidRDefault="00E93974" w:rsidP="00E11A60">
      <w:pPr>
        <w:pStyle w:val="a7"/>
        <w:numPr>
          <w:ilvl w:val="0"/>
          <w:numId w:val="59"/>
        </w:numPr>
        <w:spacing w:line="360" w:lineRule="auto"/>
        <w:ind w:left="0" w:firstLine="0"/>
        <w:rPr>
          <w:sz w:val="24"/>
          <w:szCs w:val="24"/>
        </w:rPr>
      </w:pPr>
      <w:r w:rsidRPr="00AC0E97">
        <w:rPr>
          <w:sz w:val="24"/>
          <w:szCs w:val="24"/>
        </w:rPr>
        <w:t>связывать развитие трудолюбия с формированием общественных мотивов труда, желанием приносить пользу людям.</w:t>
      </w:r>
    </w:p>
    <w:p w:rsidR="00E93974" w:rsidRPr="006E559E" w:rsidRDefault="00E93974" w:rsidP="00E11A60">
      <w:pPr>
        <w:spacing w:line="360" w:lineRule="auto"/>
        <w:ind w:firstLine="708"/>
        <w:rPr>
          <w:b/>
        </w:rPr>
      </w:pPr>
      <w:r>
        <w:rPr>
          <w:b/>
        </w:rPr>
        <w:t xml:space="preserve">2.1.5. </w:t>
      </w:r>
      <w:r w:rsidRPr="00AC0E97">
        <w:rPr>
          <w:b/>
        </w:rPr>
        <w:t>Этико-эстетическое направление воспитания</w:t>
      </w:r>
    </w:p>
    <w:p w:rsidR="00E93974" w:rsidRPr="00272846" w:rsidRDefault="00E93974" w:rsidP="00E11A60">
      <w:pPr>
        <w:spacing w:line="360" w:lineRule="auto"/>
        <w:ind w:firstLine="720"/>
        <w:jc w:val="both"/>
      </w:pPr>
      <w:r w:rsidRPr="00272846">
        <w:t xml:space="preserve">Ценности – </w:t>
      </w:r>
      <w:r w:rsidRPr="0091431A">
        <w:rPr>
          <w:b/>
        </w:rPr>
        <w:t>культура и красота</w:t>
      </w:r>
      <w:r w:rsidRPr="00272846">
        <w:t>. 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w:t>
      </w:r>
      <w:r>
        <w:t>уре   поведения   усваиваются ребё</w:t>
      </w:r>
      <w:r w:rsidRPr="00272846">
        <w:t>нком   вместе   с   опытом   поведения, с накоплением нравственных представлений.</w:t>
      </w:r>
    </w:p>
    <w:p w:rsidR="00E93974" w:rsidRPr="006E559E" w:rsidRDefault="00E93974" w:rsidP="00E11A60">
      <w:pPr>
        <w:spacing w:line="360" w:lineRule="auto"/>
        <w:ind w:firstLine="720"/>
        <w:jc w:val="both"/>
        <w:rPr>
          <w:b/>
        </w:rPr>
      </w:pPr>
      <w:r w:rsidRPr="006E559E">
        <w:rPr>
          <w:b/>
        </w:rPr>
        <w:t>Можно выделить основные задачи этико-эстетического воспитания:</w:t>
      </w:r>
    </w:p>
    <w:p w:rsidR="00E93974" w:rsidRPr="0065716C" w:rsidRDefault="00E93974" w:rsidP="00E11A60">
      <w:pPr>
        <w:pStyle w:val="a7"/>
        <w:numPr>
          <w:ilvl w:val="0"/>
          <w:numId w:val="60"/>
        </w:numPr>
        <w:spacing w:line="360" w:lineRule="auto"/>
        <w:ind w:left="0" w:firstLine="0"/>
        <w:jc w:val="both"/>
        <w:rPr>
          <w:sz w:val="24"/>
          <w:szCs w:val="24"/>
        </w:rPr>
      </w:pPr>
      <w:r w:rsidRPr="0065716C">
        <w:rPr>
          <w:sz w:val="24"/>
          <w:szCs w:val="24"/>
        </w:rPr>
        <w:t>формирование культуры общения, поведения, этических представлений;</w:t>
      </w:r>
    </w:p>
    <w:p w:rsidR="00E93974" w:rsidRPr="0065716C" w:rsidRDefault="00E93974" w:rsidP="00E11A60">
      <w:pPr>
        <w:pStyle w:val="a7"/>
        <w:numPr>
          <w:ilvl w:val="0"/>
          <w:numId w:val="60"/>
        </w:numPr>
        <w:spacing w:line="360" w:lineRule="auto"/>
        <w:ind w:left="0" w:firstLine="0"/>
        <w:jc w:val="both"/>
        <w:rPr>
          <w:sz w:val="24"/>
          <w:szCs w:val="24"/>
        </w:rPr>
      </w:pPr>
      <w:r w:rsidRPr="0065716C">
        <w:rPr>
          <w:sz w:val="24"/>
          <w:szCs w:val="24"/>
        </w:rPr>
        <w:t>воспитание представлений о значении опрятности и красоты внешней, ее влиянии на внутренний мир человека;</w:t>
      </w:r>
    </w:p>
    <w:p w:rsidR="00E93974" w:rsidRPr="0065716C" w:rsidRDefault="00E93974" w:rsidP="00E11A60">
      <w:pPr>
        <w:pStyle w:val="a7"/>
        <w:numPr>
          <w:ilvl w:val="0"/>
          <w:numId w:val="60"/>
        </w:numPr>
        <w:spacing w:line="360" w:lineRule="auto"/>
        <w:ind w:left="0" w:firstLine="0"/>
        <w:jc w:val="both"/>
        <w:rPr>
          <w:sz w:val="24"/>
          <w:szCs w:val="24"/>
        </w:rPr>
      </w:pPr>
      <w:r w:rsidRPr="0065716C">
        <w:rPr>
          <w:sz w:val="24"/>
          <w:szCs w:val="24"/>
        </w:rPr>
        <w:t>развитие предпосылок ценностно-смыслового восприятия и понимания произведений искусства, явлений жизни, отношений между людьми;</w:t>
      </w:r>
    </w:p>
    <w:p w:rsidR="00E93974" w:rsidRPr="0065716C" w:rsidRDefault="00E93974" w:rsidP="00E11A60">
      <w:pPr>
        <w:pStyle w:val="a7"/>
        <w:numPr>
          <w:ilvl w:val="0"/>
          <w:numId w:val="60"/>
        </w:numPr>
        <w:spacing w:line="360" w:lineRule="auto"/>
        <w:ind w:left="0" w:firstLine="0"/>
        <w:jc w:val="both"/>
        <w:rPr>
          <w:sz w:val="24"/>
          <w:szCs w:val="24"/>
        </w:rPr>
      </w:pPr>
      <w:r w:rsidRPr="0065716C">
        <w:rPr>
          <w:sz w:val="24"/>
          <w:szCs w:val="24"/>
        </w:rPr>
        <w:t>воспитание любви к прекрасному, уважения к традициям и культуре родной страны и других народов;</w:t>
      </w:r>
    </w:p>
    <w:p w:rsidR="00E93974" w:rsidRPr="0065716C" w:rsidRDefault="00E93974" w:rsidP="00E11A60">
      <w:pPr>
        <w:pStyle w:val="a7"/>
        <w:numPr>
          <w:ilvl w:val="0"/>
          <w:numId w:val="60"/>
        </w:numPr>
        <w:spacing w:line="360" w:lineRule="auto"/>
        <w:ind w:left="0" w:firstLine="0"/>
        <w:jc w:val="both"/>
        <w:rPr>
          <w:sz w:val="24"/>
          <w:szCs w:val="24"/>
        </w:rPr>
      </w:pPr>
      <w:r w:rsidRPr="0065716C">
        <w:rPr>
          <w:sz w:val="24"/>
          <w:szCs w:val="24"/>
        </w:rPr>
        <w:t>развитие творческого отношения к миру, природе, быту и к окружающей ребенка действительности;</w:t>
      </w:r>
    </w:p>
    <w:p w:rsidR="00E93974" w:rsidRPr="0065716C" w:rsidRDefault="00E93974" w:rsidP="00E11A60">
      <w:pPr>
        <w:pStyle w:val="a7"/>
        <w:numPr>
          <w:ilvl w:val="0"/>
          <w:numId w:val="60"/>
        </w:numPr>
        <w:spacing w:line="360" w:lineRule="auto"/>
        <w:ind w:left="0" w:firstLine="0"/>
        <w:jc w:val="both"/>
        <w:rPr>
          <w:sz w:val="24"/>
          <w:szCs w:val="24"/>
        </w:rPr>
      </w:pPr>
      <w:r w:rsidRPr="0065716C">
        <w:rPr>
          <w:sz w:val="24"/>
          <w:szCs w:val="24"/>
        </w:rPr>
        <w:t>формирование у детей эстетического вкуса, стремления окружать себя прекрасным, создавать его.</w:t>
      </w:r>
    </w:p>
    <w:p w:rsidR="00E93974" w:rsidRPr="00272846" w:rsidRDefault="00E93974" w:rsidP="00E11A60">
      <w:pPr>
        <w:spacing w:line="360" w:lineRule="auto"/>
        <w:ind w:firstLine="720"/>
        <w:jc w:val="both"/>
      </w:pPr>
      <w:r w:rsidRPr="00272846">
        <w:t>Для того чтобы формировать у детей культуру поведения, воспитател</w:t>
      </w:r>
      <w:r>
        <w:t xml:space="preserve">и МДОУ «Колокольчик» </w:t>
      </w:r>
      <w:r w:rsidRPr="00272846">
        <w:t>сосредоточи</w:t>
      </w:r>
      <w:r>
        <w:t>вают</w:t>
      </w:r>
      <w:r w:rsidRPr="00272846">
        <w:t xml:space="preserve"> свое внимание на нескольких основных направлениях воспитательной работы:</w:t>
      </w:r>
    </w:p>
    <w:p w:rsidR="00E93974" w:rsidRPr="0065716C" w:rsidRDefault="00E93974" w:rsidP="00E11A60">
      <w:pPr>
        <w:pStyle w:val="a7"/>
        <w:numPr>
          <w:ilvl w:val="0"/>
          <w:numId w:val="61"/>
        </w:numPr>
        <w:spacing w:line="360" w:lineRule="auto"/>
        <w:ind w:left="0" w:firstLine="0"/>
        <w:jc w:val="both"/>
        <w:rPr>
          <w:sz w:val="24"/>
          <w:szCs w:val="24"/>
        </w:rPr>
      </w:pPr>
      <w:r w:rsidRPr="0065716C">
        <w:rPr>
          <w:sz w:val="24"/>
          <w:szCs w:val="24"/>
        </w:rPr>
        <w:t>учить детей уважительно относиться к окружающим людям, считаться с их делами, интересами, удобствами;</w:t>
      </w:r>
    </w:p>
    <w:p w:rsidR="00E93974" w:rsidRPr="0065716C" w:rsidRDefault="00E93974" w:rsidP="00E11A60">
      <w:pPr>
        <w:pStyle w:val="a7"/>
        <w:numPr>
          <w:ilvl w:val="0"/>
          <w:numId w:val="61"/>
        </w:numPr>
        <w:spacing w:line="360" w:lineRule="auto"/>
        <w:ind w:left="0" w:firstLine="0"/>
        <w:jc w:val="both"/>
        <w:rPr>
          <w:sz w:val="24"/>
          <w:szCs w:val="24"/>
        </w:rPr>
      </w:pPr>
      <w:r w:rsidRPr="0065716C">
        <w:rPr>
          <w:sz w:val="24"/>
          <w:szCs w:val="24"/>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E93974" w:rsidRPr="0065716C" w:rsidRDefault="00E93974" w:rsidP="00E11A60">
      <w:pPr>
        <w:pStyle w:val="a7"/>
        <w:numPr>
          <w:ilvl w:val="0"/>
          <w:numId w:val="61"/>
        </w:numPr>
        <w:spacing w:line="360" w:lineRule="auto"/>
        <w:ind w:left="0" w:firstLine="0"/>
        <w:jc w:val="both"/>
        <w:rPr>
          <w:sz w:val="24"/>
          <w:szCs w:val="24"/>
        </w:rPr>
      </w:pPr>
      <w:r w:rsidRPr="0065716C">
        <w:rPr>
          <w:sz w:val="24"/>
          <w:szCs w:val="24"/>
        </w:rPr>
        <w:lastRenderedPageBreak/>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E93974" w:rsidRPr="0065716C" w:rsidRDefault="00E93974" w:rsidP="00E11A60">
      <w:pPr>
        <w:pStyle w:val="a7"/>
        <w:numPr>
          <w:ilvl w:val="0"/>
          <w:numId w:val="61"/>
        </w:numPr>
        <w:spacing w:line="360" w:lineRule="auto"/>
        <w:ind w:left="0" w:firstLine="0"/>
        <w:jc w:val="both"/>
        <w:rPr>
          <w:sz w:val="24"/>
          <w:szCs w:val="24"/>
        </w:rPr>
      </w:pPr>
      <w:r w:rsidRPr="0065716C">
        <w:rPr>
          <w:sz w:val="24"/>
          <w:szCs w:val="24"/>
        </w:rPr>
        <w:t xml:space="preserve">воспитывать  </w:t>
      </w:r>
      <w:r>
        <w:rPr>
          <w:sz w:val="24"/>
          <w:szCs w:val="24"/>
        </w:rPr>
        <w:t xml:space="preserve">  культуру    деятельности, что подразумевает </w:t>
      </w:r>
      <w:r w:rsidRPr="0065716C">
        <w:rPr>
          <w:sz w:val="24"/>
          <w:szCs w:val="24"/>
        </w:rPr>
        <w:t xml:space="preserve">умение    </w:t>
      </w:r>
      <w:r>
        <w:rPr>
          <w:sz w:val="24"/>
          <w:szCs w:val="24"/>
        </w:rPr>
        <w:t xml:space="preserve"> обращаться с    игрушками, книгами, личными    вещами, </w:t>
      </w:r>
      <w:r w:rsidRPr="0065716C">
        <w:rPr>
          <w:sz w:val="24"/>
          <w:szCs w:val="24"/>
        </w:rPr>
        <w:t xml:space="preserve">имуществом  </w:t>
      </w:r>
      <w:r w:rsidR="00375626">
        <w:rPr>
          <w:sz w:val="24"/>
          <w:szCs w:val="24"/>
        </w:rPr>
        <w:t xml:space="preserve"> </w:t>
      </w:r>
      <w:r w:rsidR="00375626" w:rsidRPr="000A698C">
        <w:rPr>
          <w:sz w:val="24"/>
          <w:szCs w:val="24"/>
        </w:rPr>
        <w:t>ОО</w:t>
      </w:r>
      <w:r w:rsidRPr="0065716C">
        <w:rPr>
          <w:sz w:val="24"/>
          <w:szCs w:val="24"/>
        </w:rPr>
        <w:t>;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E93974" w:rsidRDefault="00E93974" w:rsidP="00E11A60">
      <w:pPr>
        <w:spacing w:line="360" w:lineRule="auto"/>
        <w:ind w:firstLine="720"/>
        <w:jc w:val="both"/>
      </w:pPr>
      <w:r w:rsidRPr="00931C37">
        <w:rPr>
          <w:b/>
        </w:rPr>
        <w:t>Цель эстетического   воспитания</w:t>
      </w:r>
      <w:r w:rsidRPr="00272846">
        <w:t xml:space="preserve">   –   становление   у   ребенка   ценностного   отношения к красоте. </w:t>
      </w:r>
    </w:p>
    <w:p w:rsidR="00E93974" w:rsidRPr="00272846" w:rsidRDefault="00E93974" w:rsidP="00E11A60">
      <w:pPr>
        <w:spacing w:line="360" w:lineRule="auto"/>
        <w:ind w:firstLine="720"/>
        <w:jc w:val="both"/>
      </w:pPr>
      <w:r w:rsidRPr="00272846">
        <w:t>Эстетическое воспитание через обогащение чувственного опыта и развитие</w:t>
      </w:r>
      <w:r>
        <w:t xml:space="preserve"> </w:t>
      </w:r>
      <w:r w:rsidRPr="00272846">
        <w:t>эмоциональной сферы личности влияет на ста</w:t>
      </w:r>
      <w:r>
        <w:t>новление нравственной и духовно с</w:t>
      </w:r>
      <w:r w:rsidRPr="00272846">
        <w:t>оставляющей внутреннего мира ребенка.</w:t>
      </w:r>
    </w:p>
    <w:p w:rsidR="00E93974" w:rsidRPr="00272846" w:rsidRDefault="00E93974" w:rsidP="00E11A60">
      <w:pPr>
        <w:spacing w:line="360" w:lineRule="auto"/>
        <w:ind w:firstLine="720"/>
        <w:jc w:val="both"/>
      </w:pPr>
      <w:r w:rsidRPr="00272846">
        <w:t>Направления деятельности воспитателя</w:t>
      </w:r>
      <w:r>
        <w:t xml:space="preserve"> МДОУ «Колокольчик</w:t>
      </w:r>
      <w:r w:rsidRPr="00272846">
        <w:t>» по эстетическому воспитанию:</w:t>
      </w:r>
    </w:p>
    <w:p w:rsidR="00E93974" w:rsidRPr="0065716C" w:rsidRDefault="00E93974" w:rsidP="00E11A60">
      <w:pPr>
        <w:pStyle w:val="a7"/>
        <w:numPr>
          <w:ilvl w:val="0"/>
          <w:numId w:val="62"/>
        </w:numPr>
        <w:spacing w:line="360" w:lineRule="auto"/>
        <w:ind w:left="0" w:firstLine="0"/>
        <w:jc w:val="both"/>
        <w:rPr>
          <w:sz w:val="24"/>
          <w:szCs w:val="24"/>
        </w:rPr>
      </w:pPr>
      <w:r w:rsidRPr="0065716C">
        <w:rPr>
          <w:sz w:val="24"/>
          <w:szCs w:val="24"/>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E93974" w:rsidRPr="0065716C" w:rsidRDefault="00E93974" w:rsidP="00E11A60">
      <w:pPr>
        <w:pStyle w:val="a7"/>
        <w:numPr>
          <w:ilvl w:val="0"/>
          <w:numId w:val="62"/>
        </w:numPr>
        <w:spacing w:line="360" w:lineRule="auto"/>
        <w:ind w:left="0" w:firstLine="0"/>
        <w:jc w:val="both"/>
        <w:rPr>
          <w:sz w:val="24"/>
          <w:szCs w:val="24"/>
        </w:rPr>
      </w:pPr>
      <w:r w:rsidRPr="0065716C">
        <w:rPr>
          <w:sz w:val="24"/>
          <w:szCs w:val="24"/>
        </w:rPr>
        <w:t>уважительное отношение к резу</w:t>
      </w:r>
      <w:r>
        <w:rPr>
          <w:sz w:val="24"/>
          <w:szCs w:val="24"/>
        </w:rPr>
        <w:t xml:space="preserve">льтатам   творчества   детей, </w:t>
      </w:r>
      <w:r w:rsidRPr="0065716C">
        <w:rPr>
          <w:sz w:val="24"/>
          <w:szCs w:val="24"/>
        </w:rPr>
        <w:t>широкое   вкл</w:t>
      </w:r>
      <w:r w:rsidR="00375626">
        <w:rPr>
          <w:sz w:val="24"/>
          <w:szCs w:val="24"/>
        </w:rPr>
        <w:t xml:space="preserve">ючение их произведений в жизнь </w:t>
      </w:r>
      <w:r w:rsidRPr="0065716C">
        <w:rPr>
          <w:sz w:val="24"/>
          <w:szCs w:val="24"/>
        </w:rPr>
        <w:t>ОО;</w:t>
      </w:r>
    </w:p>
    <w:p w:rsidR="00E93974" w:rsidRPr="0065716C" w:rsidRDefault="00E93974" w:rsidP="00E11A60">
      <w:pPr>
        <w:pStyle w:val="a7"/>
        <w:numPr>
          <w:ilvl w:val="0"/>
          <w:numId w:val="62"/>
        </w:numPr>
        <w:spacing w:line="360" w:lineRule="auto"/>
        <w:ind w:left="0" w:firstLine="0"/>
        <w:jc w:val="both"/>
        <w:rPr>
          <w:sz w:val="24"/>
          <w:szCs w:val="24"/>
        </w:rPr>
      </w:pPr>
      <w:r w:rsidRPr="0065716C">
        <w:rPr>
          <w:sz w:val="24"/>
          <w:szCs w:val="24"/>
        </w:rPr>
        <w:t>организацию выставок, концертов, создание эстетической развивающей среды и др.;</w:t>
      </w:r>
    </w:p>
    <w:p w:rsidR="00E93974" w:rsidRPr="0065716C" w:rsidRDefault="00E93974" w:rsidP="00E11A60">
      <w:pPr>
        <w:pStyle w:val="a7"/>
        <w:numPr>
          <w:ilvl w:val="0"/>
          <w:numId w:val="62"/>
        </w:numPr>
        <w:spacing w:line="360" w:lineRule="auto"/>
        <w:ind w:left="0" w:firstLine="0"/>
        <w:jc w:val="both"/>
        <w:rPr>
          <w:sz w:val="24"/>
          <w:szCs w:val="24"/>
        </w:rPr>
      </w:pPr>
      <w:r w:rsidRPr="0065716C">
        <w:rPr>
          <w:sz w:val="24"/>
          <w:szCs w:val="24"/>
        </w:rPr>
        <w:t>формирование чувства прекрасного   на основе восприятия   художественного   слова на русском и родном языке;</w:t>
      </w:r>
    </w:p>
    <w:p w:rsidR="00E93974" w:rsidRDefault="00E93974" w:rsidP="00E11A60">
      <w:pPr>
        <w:pStyle w:val="a7"/>
        <w:numPr>
          <w:ilvl w:val="0"/>
          <w:numId w:val="62"/>
        </w:numPr>
        <w:spacing w:line="360" w:lineRule="auto"/>
        <w:ind w:left="0" w:firstLine="0"/>
        <w:jc w:val="both"/>
        <w:rPr>
          <w:sz w:val="24"/>
          <w:szCs w:val="24"/>
        </w:rPr>
      </w:pPr>
      <w:r w:rsidRPr="0065716C">
        <w:rPr>
          <w:sz w:val="24"/>
          <w:szCs w:val="24"/>
        </w:rPr>
        <w:t>реализация вариативности содержания, форм и методов работы с детьми по разным направлениям эстетического воспитания.</w:t>
      </w:r>
    </w:p>
    <w:p w:rsidR="00E93974" w:rsidRPr="00E11A60" w:rsidRDefault="00E93974" w:rsidP="00E11A60">
      <w:pPr>
        <w:spacing w:line="360" w:lineRule="auto"/>
        <w:ind w:firstLine="708"/>
        <w:rPr>
          <w:b/>
          <w:color w:val="000000" w:themeColor="text1"/>
        </w:rPr>
      </w:pPr>
      <w:r w:rsidRPr="00E11A60">
        <w:rPr>
          <w:b/>
          <w:color w:val="000000" w:themeColor="text1"/>
        </w:rPr>
        <w:t>2.2. Особенности реализации воспитательного процесса</w:t>
      </w:r>
    </w:p>
    <w:p w:rsidR="00E93974" w:rsidRPr="004A0838" w:rsidRDefault="00E93974" w:rsidP="00E11A60">
      <w:pPr>
        <w:spacing w:line="360" w:lineRule="auto"/>
        <w:ind w:firstLine="708"/>
        <w:rPr>
          <w:b/>
        </w:rPr>
      </w:pPr>
      <w:r w:rsidRPr="004A0838">
        <w:rPr>
          <w:b/>
        </w:rPr>
        <w:t>Особенности социокультурного окружения</w:t>
      </w:r>
    </w:p>
    <w:p w:rsidR="00E93974" w:rsidRPr="00931C37" w:rsidRDefault="00E93974" w:rsidP="00E11A60">
      <w:pPr>
        <w:spacing w:line="360" w:lineRule="auto"/>
      </w:pPr>
      <w:r w:rsidRPr="00931C37">
        <w:t xml:space="preserve"> МДОУ «Колокольчик»</w:t>
      </w:r>
      <w:r>
        <w:t xml:space="preserve"> </w:t>
      </w:r>
      <w:r w:rsidRPr="00931C37">
        <w:t xml:space="preserve">находится в центральной части с. Брейтово, которое характеризуется наличием социокультурных учреждений с высоким воспитательным потенциалом: </w:t>
      </w:r>
    </w:p>
    <w:p w:rsidR="00E93974" w:rsidRPr="00931C37" w:rsidRDefault="00E93974" w:rsidP="00E11A60">
      <w:pPr>
        <w:pStyle w:val="a7"/>
        <w:numPr>
          <w:ilvl w:val="0"/>
          <w:numId w:val="62"/>
        </w:numPr>
        <w:spacing w:line="360" w:lineRule="auto"/>
        <w:ind w:left="0" w:firstLine="0"/>
        <w:rPr>
          <w:sz w:val="24"/>
          <w:szCs w:val="24"/>
        </w:rPr>
      </w:pPr>
      <w:r w:rsidRPr="00931C37">
        <w:rPr>
          <w:sz w:val="24"/>
          <w:szCs w:val="24"/>
        </w:rPr>
        <w:t>Муниципальное учреждение культуры Брейтовская районная централизованная библиотечн</w:t>
      </w:r>
      <w:r>
        <w:rPr>
          <w:sz w:val="24"/>
          <w:szCs w:val="24"/>
        </w:rPr>
        <w:t>ая система.</w:t>
      </w:r>
    </w:p>
    <w:p w:rsidR="00E93974" w:rsidRPr="00931C37" w:rsidRDefault="00E93974" w:rsidP="00E11A60">
      <w:pPr>
        <w:pStyle w:val="a7"/>
        <w:numPr>
          <w:ilvl w:val="0"/>
          <w:numId w:val="62"/>
        </w:numPr>
        <w:spacing w:line="360" w:lineRule="auto"/>
        <w:ind w:left="0" w:firstLine="0"/>
        <w:rPr>
          <w:sz w:val="24"/>
          <w:szCs w:val="24"/>
        </w:rPr>
      </w:pPr>
      <w:r w:rsidRPr="00931C37">
        <w:rPr>
          <w:sz w:val="24"/>
          <w:szCs w:val="24"/>
        </w:rPr>
        <w:t>Муниципальное учреждение культуры Брейтовский рай</w:t>
      </w:r>
      <w:r>
        <w:rPr>
          <w:sz w:val="24"/>
          <w:szCs w:val="24"/>
        </w:rPr>
        <w:t>онный культурно-досуговый центр.</w:t>
      </w:r>
      <w:r w:rsidRPr="00931C37">
        <w:rPr>
          <w:sz w:val="24"/>
          <w:szCs w:val="24"/>
        </w:rPr>
        <w:t xml:space="preserve"> </w:t>
      </w:r>
    </w:p>
    <w:p w:rsidR="00E93974" w:rsidRPr="00931C37" w:rsidRDefault="00E93974" w:rsidP="00E11A60">
      <w:pPr>
        <w:pStyle w:val="a7"/>
        <w:numPr>
          <w:ilvl w:val="0"/>
          <w:numId w:val="62"/>
        </w:numPr>
        <w:spacing w:line="360" w:lineRule="auto"/>
        <w:ind w:left="0" w:firstLine="0"/>
        <w:rPr>
          <w:sz w:val="24"/>
          <w:szCs w:val="24"/>
        </w:rPr>
      </w:pPr>
      <w:r w:rsidRPr="00931C37">
        <w:rPr>
          <w:sz w:val="24"/>
          <w:szCs w:val="24"/>
        </w:rPr>
        <w:t>Муниципальное образовательное учреждение дополнительного образования центр доп</w:t>
      </w:r>
      <w:r>
        <w:rPr>
          <w:sz w:val="24"/>
          <w:szCs w:val="24"/>
        </w:rPr>
        <w:t>олнительного образования детей.</w:t>
      </w:r>
    </w:p>
    <w:p w:rsidR="00E93974" w:rsidRPr="00931C37" w:rsidRDefault="00E93974" w:rsidP="00E11A60">
      <w:pPr>
        <w:pStyle w:val="a7"/>
        <w:numPr>
          <w:ilvl w:val="0"/>
          <w:numId w:val="62"/>
        </w:numPr>
        <w:spacing w:line="360" w:lineRule="auto"/>
        <w:ind w:left="0" w:firstLine="0"/>
        <w:rPr>
          <w:sz w:val="24"/>
          <w:szCs w:val="24"/>
        </w:rPr>
      </w:pPr>
      <w:r w:rsidRPr="00931C37">
        <w:rPr>
          <w:sz w:val="24"/>
          <w:szCs w:val="24"/>
        </w:rPr>
        <w:lastRenderedPageBreak/>
        <w:t>Муниципальное образовательное учреждение дополнительного образования детская школа искусств с. Брейтово</w:t>
      </w:r>
      <w:r>
        <w:rPr>
          <w:sz w:val="24"/>
          <w:szCs w:val="24"/>
        </w:rPr>
        <w:t>.</w:t>
      </w:r>
      <w:r w:rsidRPr="00931C37">
        <w:rPr>
          <w:sz w:val="24"/>
          <w:szCs w:val="24"/>
        </w:rPr>
        <w:t xml:space="preserve"> </w:t>
      </w:r>
    </w:p>
    <w:p w:rsidR="00E93974" w:rsidRPr="00E2731C" w:rsidRDefault="00E93974" w:rsidP="00E11A60">
      <w:pPr>
        <w:pStyle w:val="a7"/>
        <w:numPr>
          <w:ilvl w:val="0"/>
          <w:numId w:val="62"/>
        </w:numPr>
        <w:spacing w:line="360" w:lineRule="auto"/>
        <w:ind w:left="0" w:firstLine="0"/>
        <w:rPr>
          <w:sz w:val="24"/>
          <w:szCs w:val="24"/>
        </w:rPr>
      </w:pPr>
      <w:r w:rsidRPr="00931C37">
        <w:rPr>
          <w:sz w:val="24"/>
          <w:szCs w:val="24"/>
        </w:rPr>
        <w:t>Муниципальное учреждение Брейтовского муниципального района Ярославской области</w:t>
      </w:r>
      <w:r>
        <w:rPr>
          <w:sz w:val="24"/>
          <w:szCs w:val="24"/>
        </w:rPr>
        <w:t>" Молодёжный центр ".</w:t>
      </w:r>
      <w:r w:rsidRPr="00E2731C">
        <w:rPr>
          <w:sz w:val="24"/>
          <w:szCs w:val="24"/>
        </w:rPr>
        <w:t xml:space="preserve"> </w:t>
      </w:r>
    </w:p>
    <w:p w:rsidR="00E93974" w:rsidRPr="0091431A" w:rsidRDefault="00E93974" w:rsidP="00E11A60">
      <w:pPr>
        <w:pStyle w:val="a7"/>
        <w:numPr>
          <w:ilvl w:val="0"/>
          <w:numId w:val="62"/>
        </w:numPr>
        <w:spacing w:line="360" w:lineRule="auto"/>
        <w:ind w:left="0" w:firstLine="0"/>
        <w:rPr>
          <w:sz w:val="24"/>
          <w:szCs w:val="24"/>
        </w:rPr>
      </w:pPr>
      <w:r w:rsidRPr="00931C37">
        <w:rPr>
          <w:sz w:val="24"/>
          <w:szCs w:val="24"/>
        </w:rPr>
        <w:t xml:space="preserve">Муниципальное учреждение "Комплексный центр социального обслуживания населения" Брейтовского муниципального района </w:t>
      </w:r>
    </w:p>
    <w:p w:rsidR="00E93974" w:rsidRPr="004A0838" w:rsidRDefault="00E93974" w:rsidP="00E11A60">
      <w:pPr>
        <w:pStyle w:val="a7"/>
        <w:spacing w:line="360" w:lineRule="auto"/>
        <w:ind w:left="0" w:firstLine="0"/>
        <w:rPr>
          <w:color w:val="000000" w:themeColor="text1"/>
          <w:sz w:val="24"/>
          <w:szCs w:val="24"/>
        </w:rPr>
      </w:pPr>
      <w:r w:rsidRPr="00931C37">
        <w:rPr>
          <w:sz w:val="24"/>
          <w:szCs w:val="24"/>
        </w:rPr>
        <w:t xml:space="preserve">К территориальным особенностям можно также отнести расположение в непосредственной близости  МДОУ «Колокольчик» Пожарной части №35, </w:t>
      </w:r>
      <w:r w:rsidRPr="00931C37">
        <w:rPr>
          <w:color w:val="000000" w:themeColor="text1"/>
          <w:sz w:val="24"/>
          <w:szCs w:val="24"/>
        </w:rPr>
        <w:t>Отделение полиции "Брейтовское" МО МВД России "Некоузский», Центр ГИМС МЧС Брейтово, ГУЗ ЯО «Брейтовская ЦРБ», сотрудничество  с которой решает задачи по трудовому воспитанию и формированию начальных этапов профориентирования.</w:t>
      </w:r>
    </w:p>
    <w:p w:rsidR="00E93974" w:rsidRPr="009F6C0A" w:rsidRDefault="00E93974" w:rsidP="00E93974">
      <w:pPr>
        <w:spacing w:line="360" w:lineRule="auto"/>
        <w:jc w:val="center"/>
        <w:rPr>
          <w:b/>
        </w:rPr>
      </w:pPr>
      <w:r w:rsidRPr="009F6C0A">
        <w:rPr>
          <w:b/>
        </w:rPr>
        <w:t>Особенности    воспитательно значимого    взаимодействия    с     социальными партнерами ОО</w:t>
      </w:r>
    </w:p>
    <w:tbl>
      <w:tblPr>
        <w:tblStyle w:val="TableNormal1"/>
        <w:tblW w:w="987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89"/>
        <w:gridCol w:w="2360"/>
        <w:gridCol w:w="2048"/>
        <w:gridCol w:w="313"/>
        <w:gridCol w:w="2363"/>
      </w:tblGrid>
      <w:tr w:rsidR="00E93974" w:rsidRPr="007B3092" w:rsidTr="001B1A53">
        <w:trPr>
          <w:trHeight w:val="20"/>
        </w:trPr>
        <w:tc>
          <w:tcPr>
            <w:tcW w:w="2789" w:type="dxa"/>
          </w:tcPr>
          <w:p w:rsidR="00E93974" w:rsidRPr="00931C37" w:rsidRDefault="00E93974" w:rsidP="001B1A53">
            <w:pPr>
              <w:ind w:firstLine="720"/>
              <w:jc w:val="center"/>
              <w:rPr>
                <w:b/>
                <w:sz w:val="24"/>
                <w:szCs w:val="24"/>
              </w:rPr>
            </w:pPr>
            <w:r w:rsidRPr="00931C37">
              <w:rPr>
                <w:b/>
                <w:sz w:val="24"/>
                <w:szCs w:val="24"/>
              </w:rPr>
              <w:t>Социальный</w:t>
            </w:r>
          </w:p>
          <w:p w:rsidR="00E93974" w:rsidRPr="00931C37" w:rsidRDefault="00E93974" w:rsidP="001B1A53">
            <w:pPr>
              <w:ind w:firstLine="720"/>
              <w:jc w:val="center"/>
              <w:rPr>
                <w:b/>
                <w:sz w:val="24"/>
                <w:szCs w:val="24"/>
              </w:rPr>
            </w:pPr>
            <w:r w:rsidRPr="00931C37">
              <w:rPr>
                <w:b/>
                <w:sz w:val="24"/>
                <w:szCs w:val="24"/>
              </w:rPr>
              <w:t>партнер</w:t>
            </w:r>
          </w:p>
        </w:tc>
        <w:tc>
          <w:tcPr>
            <w:tcW w:w="2360" w:type="dxa"/>
          </w:tcPr>
          <w:p w:rsidR="00E93974" w:rsidRPr="00931C37" w:rsidRDefault="00E93974" w:rsidP="001B1A53">
            <w:pPr>
              <w:ind w:firstLine="720"/>
              <w:jc w:val="both"/>
              <w:rPr>
                <w:b/>
                <w:sz w:val="24"/>
                <w:szCs w:val="24"/>
              </w:rPr>
            </w:pPr>
            <w:r w:rsidRPr="00931C37">
              <w:rPr>
                <w:b/>
                <w:sz w:val="24"/>
                <w:szCs w:val="24"/>
              </w:rPr>
              <w:t>Мероприятия</w:t>
            </w:r>
          </w:p>
        </w:tc>
        <w:tc>
          <w:tcPr>
            <w:tcW w:w="2361" w:type="dxa"/>
            <w:gridSpan w:val="2"/>
          </w:tcPr>
          <w:p w:rsidR="00E93974" w:rsidRPr="00931C37" w:rsidRDefault="00E93974" w:rsidP="001B1A53">
            <w:pPr>
              <w:jc w:val="center"/>
              <w:rPr>
                <w:b/>
                <w:sz w:val="24"/>
                <w:szCs w:val="24"/>
              </w:rPr>
            </w:pPr>
            <w:r w:rsidRPr="00931C37">
              <w:rPr>
                <w:b/>
                <w:sz w:val="24"/>
                <w:szCs w:val="24"/>
              </w:rPr>
              <w:t>Ожидаемый продукт деятельности</w:t>
            </w:r>
          </w:p>
        </w:tc>
        <w:tc>
          <w:tcPr>
            <w:tcW w:w="2363" w:type="dxa"/>
          </w:tcPr>
          <w:p w:rsidR="00E93974" w:rsidRPr="00931C37" w:rsidRDefault="00E93974" w:rsidP="001B1A53">
            <w:pPr>
              <w:jc w:val="both"/>
              <w:rPr>
                <w:b/>
                <w:sz w:val="24"/>
                <w:szCs w:val="24"/>
              </w:rPr>
            </w:pPr>
            <w:r w:rsidRPr="00931C37">
              <w:rPr>
                <w:b/>
                <w:sz w:val="24"/>
                <w:szCs w:val="24"/>
              </w:rPr>
              <w:t xml:space="preserve">      Социальный эффект</w:t>
            </w:r>
          </w:p>
        </w:tc>
      </w:tr>
      <w:tr w:rsidR="00E93974" w:rsidRPr="007B3092" w:rsidTr="001B1A53">
        <w:trPr>
          <w:trHeight w:val="930"/>
        </w:trPr>
        <w:tc>
          <w:tcPr>
            <w:tcW w:w="2789" w:type="dxa"/>
            <w:tcBorders>
              <w:bottom w:val="single" w:sz="4" w:space="0" w:color="000000"/>
            </w:tcBorders>
          </w:tcPr>
          <w:p w:rsidR="00E93974" w:rsidRPr="00931C37" w:rsidRDefault="00E93974" w:rsidP="001B1A53">
            <w:pPr>
              <w:jc w:val="center"/>
              <w:rPr>
                <w:b/>
                <w:sz w:val="24"/>
                <w:szCs w:val="24"/>
              </w:rPr>
            </w:pPr>
            <w:r w:rsidRPr="00931C37">
              <w:rPr>
                <w:b/>
                <w:sz w:val="24"/>
                <w:szCs w:val="24"/>
              </w:rPr>
              <w:t>Детская библиотека</w:t>
            </w:r>
          </w:p>
        </w:tc>
        <w:tc>
          <w:tcPr>
            <w:tcW w:w="2360" w:type="dxa"/>
          </w:tcPr>
          <w:p w:rsidR="00E93974" w:rsidRPr="00E93974" w:rsidRDefault="00E93974" w:rsidP="001B1A53">
            <w:pPr>
              <w:jc w:val="center"/>
              <w:rPr>
                <w:sz w:val="24"/>
                <w:szCs w:val="24"/>
                <w:lang w:val="ru-RU"/>
              </w:rPr>
            </w:pPr>
            <w:r w:rsidRPr="00E93974">
              <w:rPr>
                <w:sz w:val="24"/>
                <w:szCs w:val="24"/>
                <w:lang w:val="ru-RU"/>
              </w:rPr>
              <w:t>Экскурсии, беседы,</w:t>
            </w:r>
          </w:p>
          <w:p w:rsidR="00E93974" w:rsidRPr="00E93974" w:rsidRDefault="00E93974" w:rsidP="001B1A53">
            <w:pPr>
              <w:jc w:val="center"/>
              <w:rPr>
                <w:sz w:val="24"/>
                <w:szCs w:val="24"/>
                <w:lang w:val="ru-RU"/>
              </w:rPr>
            </w:pPr>
            <w:r w:rsidRPr="00E93974">
              <w:rPr>
                <w:sz w:val="24"/>
                <w:szCs w:val="24"/>
                <w:lang w:val="ru-RU"/>
              </w:rPr>
              <w:t>посещение мастер-</w:t>
            </w:r>
          </w:p>
          <w:p w:rsidR="00E93974" w:rsidRPr="00E93974" w:rsidRDefault="00E93974" w:rsidP="001B1A53">
            <w:pPr>
              <w:jc w:val="center"/>
              <w:rPr>
                <w:sz w:val="24"/>
                <w:szCs w:val="24"/>
                <w:lang w:val="ru-RU"/>
              </w:rPr>
            </w:pPr>
            <w:r w:rsidRPr="00E93974">
              <w:rPr>
                <w:sz w:val="24"/>
                <w:szCs w:val="24"/>
                <w:lang w:val="ru-RU"/>
              </w:rPr>
              <w:t>классов, выставок</w:t>
            </w:r>
          </w:p>
        </w:tc>
        <w:tc>
          <w:tcPr>
            <w:tcW w:w="2361" w:type="dxa"/>
            <w:gridSpan w:val="2"/>
            <w:tcBorders>
              <w:bottom w:val="single" w:sz="4" w:space="0" w:color="000000"/>
            </w:tcBorders>
          </w:tcPr>
          <w:p w:rsidR="00E93974" w:rsidRPr="00E93974" w:rsidRDefault="00E93974" w:rsidP="001B1A53">
            <w:pPr>
              <w:jc w:val="center"/>
              <w:rPr>
                <w:sz w:val="24"/>
                <w:szCs w:val="24"/>
                <w:lang w:val="ru-RU"/>
              </w:rPr>
            </w:pPr>
            <w:r w:rsidRPr="00E93974">
              <w:rPr>
                <w:sz w:val="24"/>
                <w:szCs w:val="24"/>
                <w:lang w:val="ru-RU"/>
              </w:rPr>
              <w:t>Выставки рисунков,</w:t>
            </w:r>
          </w:p>
          <w:p w:rsidR="00E93974" w:rsidRPr="00E93974" w:rsidRDefault="00E93974" w:rsidP="001B1A53">
            <w:pPr>
              <w:jc w:val="center"/>
              <w:rPr>
                <w:sz w:val="24"/>
                <w:szCs w:val="24"/>
                <w:lang w:val="ru-RU"/>
              </w:rPr>
            </w:pPr>
            <w:r w:rsidRPr="00E93974">
              <w:rPr>
                <w:sz w:val="24"/>
                <w:szCs w:val="24"/>
                <w:lang w:val="ru-RU"/>
              </w:rPr>
              <w:t>детские книжки - малышки</w:t>
            </w:r>
          </w:p>
        </w:tc>
        <w:tc>
          <w:tcPr>
            <w:tcW w:w="2363" w:type="dxa"/>
            <w:tcBorders>
              <w:bottom w:val="single" w:sz="4" w:space="0" w:color="000000"/>
            </w:tcBorders>
          </w:tcPr>
          <w:p w:rsidR="00E93974" w:rsidRPr="00E93974" w:rsidRDefault="00E93974" w:rsidP="001B1A53">
            <w:pPr>
              <w:jc w:val="center"/>
              <w:rPr>
                <w:sz w:val="24"/>
                <w:szCs w:val="24"/>
                <w:lang w:val="ru-RU"/>
              </w:rPr>
            </w:pPr>
            <w:r w:rsidRPr="00E93974">
              <w:rPr>
                <w:sz w:val="24"/>
                <w:szCs w:val="24"/>
                <w:lang w:val="ru-RU"/>
              </w:rPr>
              <w:t>Обогащение познавательной</w:t>
            </w:r>
          </w:p>
          <w:p w:rsidR="00E93974" w:rsidRPr="00E93974" w:rsidRDefault="00E93974" w:rsidP="001B1A53">
            <w:pPr>
              <w:jc w:val="center"/>
              <w:rPr>
                <w:sz w:val="24"/>
                <w:szCs w:val="24"/>
                <w:lang w:val="ru-RU"/>
              </w:rPr>
            </w:pPr>
            <w:r w:rsidRPr="00E93974">
              <w:rPr>
                <w:sz w:val="24"/>
                <w:szCs w:val="24"/>
                <w:lang w:val="ru-RU"/>
              </w:rPr>
              <w:t>сферы,</w:t>
            </w:r>
          </w:p>
          <w:p w:rsidR="00E93974" w:rsidRPr="00E93974" w:rsidRDefault="00E93974" w:rsidP="001B1A53">
            <w:pPr>
              <w:jc w:val="center"/>
              <w:rPr>
                <w:sz w:val="24"/>
                <w:szCs w:val="24"/>
                <w:lang w:val="ru-RU"/>
              </w:rPr>
            </w:pPr>
            <w:r w:rsidRPr="00E93974">
              <w:rPr>
                <w:sz w:val="24"/>
                <w:szCs w:val="24"/>
                <w:lang w:val="ru-RU"/>
              </w:rPr>
              <w:t>расширение кругозора</w:t>
            </w:r>
          </w:p>
        </w:tc>
      </w:tr>
      <w:tr w:rsidR="00E93974" w:rsidRPr="007B3092" w:rsidTr="001B1A53">
        <w:trPr>
          <w:trHeight w:val="20"/>
        </w:trPr>
        <w:tc>
          <w:tcPr>
            <w:tcW w:w="2789" w:type="dxa"/>
          </w:tcPr>
          <w:p w:rsidR="00E93974" w:rsidRPr="00931C37" w:rsidRDefault="00E93974" w:rsidP="001B1A53">
            <w:pPr>
              <w:jc w:val="center"/>
              <w:rPr>
                <w:b/>
                <w:sz w:val="24"/>
                <w:szCs w:val="24"/>
              </w:rPr>
            </w:pPr>
            <w:r w:rsidRPr="00931C37">
              <w:rPr>
                <w:b/>
                <w:sz w:val="24"/>
                <w:szCs w:val="24"/>
              </w:rPr>
              <w:t>Историко</w:t>
            </w:r>
            <w:r>
              <w:rPr>
                <w:b/>
                <w:sz w:val="24"/>
                <w:szCs w:val="24"/>
              </w:rPr>
              <w:t xml:space="preserve"> </w:t>
            </w:r>
            <w:r w:rsidRPr="00931C37">
              <w:rPr>
                <w:b/>
                <w:sz w:val="24"/>
                <w:szCs w:val="24"/>
              </w:rPr>
              <w:t>-краеведческий</w:t>
            </w:r>
          </w:p>
          <w:p w:rsidR="00E93974" w:rsidRPr="00931C37" w:rsidRDefault="00E93974" w:rsidP="001B1A53">
            <w:pPr>
              <w:jc w:val="center"/>
              <w:rPr>
                <w:sz w:val="24"/>
                <w:szCs w:val="24"/>
              </w:rPr>
            </w:pPr>
            <w:r w:rsidRPr="00931C37">
              <w:rPr>
                <w:b/>
                <w:sz w:val="24"/>
                <w:szCs w:val="24"/>
              </w:rPr>
              <w:t>музей</w:t>
            </w:r>
          </w:p>
        </w:tc>
        <w:tc>
          <w:tcPr>
            <w:tcW w:w="2360" w:type="dxa"/>
          </w:tcPr>
          <w:p w:rsidR="00E93974" w:rsidRPr="00E93974" w:rsidRDefault="00E93974" w:rsidP="001B1A53">
            <w:pPr>
              <w:jc w:val="center"/>
              <w:rPr>
                <w:sz w:val="24"/>
                <w:szCs w:val="24"/>
                <w:lang w:val="ru-RU"/>
              </w:rPr>
            </w:pPr>
            <w:r w:rsidRPr="00E93974">
              <w:rPr>
                <w:sz w:val="24"/>
                <w:szCs w:val="24"/>
                <w:lang w:val="ru-RU"/>
              </w:rPr>
              <w:t xml:space="preserve">Экскурсии, </w:t>
            </w:r>
          </w:p>
          <w:p w:rsidR="00E93974" w:rsidRPr="00E93974" w:rsidRDefault="00E93974" w:rsidP="001B1A53">
            <w:pPr>
              <w:jc w:val="center"/>
              <w:rPr>
                <w:sz w:val="24"/>
                <w:szCs w:val="24"/>
                <w:lang w:val="ru-RU"/>
              </w:rPr>
            </w:pPr>
            <w:r w:rsidRPr="00E93974">
              <w:rPr>
                <w:sz w:val="24"/>
                <w:szCs w:val="24"/>
                <w:lang w:val="ru-RU"/>
              </w:rPr>
              <w:t>посещение мастер-классов, выставок</w:t>
            </w:r>
          </w:p>
        </w:tc>
        <w:tc>
          <w:tcPr>
            <w:tcW w:w="2361" w:type="dxa"/>
            <w:gridSpan w:val="2"/>
          </w:tcPr>
          <w:p w:rsidR="00E93974" w:rsidRPr="00931C37" w:rsidRDefault="00E93974" w:rsidP="001B1A53">
            <w:pPr>
              <w:jc w:val="center"/>
              <w:rPr>
                <w:sz w:val="24"/>
                <w:szCs w:val="24"/>
              </w:rPr>
            </w:pPr>
            <w:r w:rsidRPr="00931C37">
              <w:rPr>
                <w:sz w:val="24"/>
                <w:szCs w:val="24"/>
              </w:rPr>
              <w:t>Выставки творческих работ</w:t>
            </w:r>
          </w:p>
        </w:tc>
        <w:tc>
          <w:tcPr>
            <w:tcW w:w="2363" w:type="dxa"/>
          </w:tcPr>
          <w:p w:rsidR="00E93974" w:rsidRPr="00E93974" w:rsidRDefault="00E93974" w:rsidP="001B1A53">
            <w:pPr>
              <w:jc w:val="center"/>
              <w:rPr>
                <w:sz w:val="24"/>
                <w:szCs w:val="24"/>
                <w:lang w:val="ru-RU"/>
              </w:rPr>
            </w:pPr>
            <w:r w:rsidRPr="00E93974">
              <w:rPr>
                <w:sz w:val="24"/>
                <w:szCs w:val="24"/>
                <w:lang w:val="ru-RU"/>
              </w:rPr>
              <w:t>Обогащение</w:t>
            </w:r>
          </w:p>
          <w:p w:rsidR="00E93974" w:rsidRPr="00E93974" w:rsidRDefault="00E93974" w:rsidP="001B1A53">
            <w:pPr>
              <w:jc w:val="center"/>
              <w:rPr>
                <w:sz w:val="24"/>
                <w:szCs w:val="24"/>
                <w:lang w:val="ru-RU"/>
              </w:rPr>
            </w:pPr>
            <w:r w:rsidRPr="00E93974">
              <w:rPr>
                <w:sz w:val="24"/>
                <w:szCs w:val="24"/>
                <w:lang w:val="ru-RU"/>
              </w:rPr>
              <w:t>познавательной сферы, расширение кругозора</w:t>
            </w:r>
          </w:p>
        </w:tc>
      </w:tr>
      <w:tr w:rsidR="00E93974" w:rsidRPr="007B3092" w:rsidTr="001B1A53">
        <w:trPr>
          <w:trHeight w:val="20"/>
        </w:trPr>
        <w:tc>
          <w:tcPr>
            <w:tcW w:w="2789" w:type="dxa"/>
          </w:tcPr>
          <w:p w:rsidR="00E93974" w:rsidRPr="00931C37" w:rsidRDefault="00E93974" w:rsidP="001B1A53">
            <w:pPr>
              <w:jc w:val="center"/>
              <w:rPr>
                <w:b/>
                <w:sz w:val="24"/>
                <w:szCs w:val="24"/>
              </w:rPr>
            </w:pPr>
            <w:r w:rsidRPr="00931C37">
              <w:rPr>
                <w:b/>
                <w:sz w:val="24"/>
                <w:szCs w:val="24"/>
              </w:rPr>
              <w:t>Центр</w:t>
            </w:r>
          </w:p>
          <w:p w:rsidR="00E93974" w:rsidRPr="00931C37" w:rsidRDefault="00E93974" w:rsidP="001B1A53">
            <w:pPr>
              <w:jc w:val="center"/>
              <w:rPr>
                <w:b/>
                <w:sz w:val="24"/>
                <w:szCs w:val="24"/>
              </w:rPr>
            </w:pPr>
            <w:r w:rsidRPr="00931C37">
              <w:rPr>
                <w:b/>
                <w:sz w:val="24"/>
                <w:szCs w:val="24"/>
              </w:rPr>
              <w:t>дополнительного</w:t>
            </w:r>
          </w:p>
          <w:p w:rsidR="00E93974" w:rsidRPr="00931C37" w:rsidRDefault="00E93974" w:rsidP="001B1A53">
            <w:pPr>
              <w:jc w:val="center"/>
              <w:rPr>
                <w:sz w:val="24"/>
                <w:szCs w:val="24"/>
              </w:rPr>
            </w:pPr>
            <w:r w:rsidRPr="00931C37">
              <w:rPr>
                <w:b/>
                <w:sz w:val="24"/>
                <w:szCs w:val="24"/>
              </w:rPr>
              <w:t>образования детей</w:t>
            </w:r>
          </w:p>
        </w:tc>
        <w:tc>
          <w:tcPr>
            <w:tcW w:w="2360" w:type="dxa"/>
          </w:tcPr>
          <w:p w:rsidR="00E93974" w:rsidRPr="00E93974" w:rsidRDefault="00E93974" w:rsidP="001B1A53">
            <w:pPr>
              <w:jc w:val="center"/>
              <w:rPr>
                <w:sz w:val="24"/>
                <w:szCs w:val="24"/>
                <w:lang w:val="ru-RU"/>
              </w:rPr>
            </w:pPr>
            <w:r w:rsidRPr="00E93974">
              <w:rPr>
                <w:sz w:val="24"/>
                <w:szCs w:val="24"/>
                <w:lang w:val="ru-RU"/>
              </w:rPr>
              <w:t>Участие в конкурсах, акциях,</w:t>
            </w:r>
          </w:p>
          <w:p w:rsidR="00E93974" w:rsidRPr="00E93974" w:rsidRDefault="00E93974" w:rsidP="001B1A53">
            <w:pPr>
              <w:jc w:val="center"/>
              <w:rPr>
                <w:sz w:val="24"/>
                <w:szCs w:val="24"/>
                <w:lang w:val="ru-RU"/>
              </w:rPr>
            </w:pPr>
            <w:r w:rsidRPr="00E93974">
              <w:rPr>
                <w:sz w:val="24"/>
                <w:szCs w:val="24"/>
                <w:lang w:val="ru-RU"/>
              </w:rPr>
              <w:t>кружок ИЗО «Волшебная кисточка»</w:t>
            </w:r>
          </w:p>
        </w:tc>
        <w:tc>
          <w:tcPr>
            <w:tcW w:w="2361" w:type="dxa"/>
            <w:gridSpan w:val="2"/>
          </w:tcPr>
          <w:p w:rsidR="00E93974" w:rsidRPr="00931C37" w:rsidRDefault="00E93974" w:rsidP="001B1A53">
            <w:pPr>
              <w:jc w:val="center"/>
              <w:rPr>
                <w:sz w:val="24"/>
                <w:szCs w:val="24"/>
              </w:rPr>
            </w:pPr>
            <w:r w:rsidRPr="00931C37">
              <w:rPr>
                <w:sz w:val="24"/>
                <w:szCs w:val="24"/>
              </w:rPr>
              <w:t>Выставки творческих работ</w:t>
            </w:r>
          </w:p>
        </w:tc>
        <w:tc>
          <w:tcPr>
            <w:tcW w:w="2363" w:type="dxa"/>
          </w:tcPr>
          <w:p w:rsidR="00E93974" w:rsidRPr="00E93974" w:rsidRDefault="00E93974" w:rsidP="001B1A53">
            <w:pPr>
              <w:jc w:val="center"/>
              <w:rPr>
                <w:sz w:val="24"/>
                <w:szCs w:val="24"/>
                <w:lang w:val="ru-RU"/>
              </w:rPr>
            </w:pPr>
            <w:r w:rsidRPr="00E93974">
              <w:rPr>
                <w:sz w:val="24"/>
                <w:szCs w:val="24"/>
                <w:lang w:val="ru-RU"/>
              </w:rPr>
              <w:t>Обогащение</w:t>
            </w:r>
          </w:p>
          <w:p w:rsidR="00E93974" w:rsidRPr="00E93974" w:rsidRDefault="00E93974" w:rsidP="001B1A53">
            <w:pPr>
              <w:jc w:val="center"/>
              <w:rPr>
                <w:sz w:val="24"/>
                <w:szCs w:val="24"/>
                <w:lang w:val="ru-RU"/>
              </w:rPr>
            </w:pPr>
            <w:r w:rsidRPr="00E93974">
              <w:rPr>
                <w:sz w:val="24"/>
                <w:szCs w:val="24"/>
                <w:lang w:val="ru-RU"/>
              </w:rPr>
              <w:t>познавательной сферы, расширение</w:t>
            </w:r>
          </w:p>
          <w:p w:rsidR="00E93974" w:rsidRPr="00E93974" w:rsidRDefault="00E93974" w:rsidP="001B1A53">
            <w:pPr>
              <w:jc w:val="center"/>
              <w:rPr>
                <w:sz w:val="24"/>
                <w:szCs w:val="24"/>
                <w:lang w:val="ru-RU"/>
              </w:rPr>
            </w:pPr>
            <w:r w:rsidRPr="00E93974">
              <w:rPr>
                <w:sz w:val="24"/>
                <w:szCs w:val="24"/>
                <w:lang w:val="ru-RU"/>
              </w:rPr>
              <w:t>кругозора, этико-эстетическое воспитание</w:t>
            </w:r>
          </w:p>
        </w:tc>
      </w:tr>
      <w:tr w:rsidR="00E93974" w:rsidRPr="007B3092" w:rsidTr="001B1A53">
        <w:trPr>
          <w:trHeight w:val="20"/>
        </w:trPr>
        <w:tc>
          <w:tcPr>
            <w:tcW w:w="2789" w:type="dxa"/>
          </w:tcPr>
          <w:p w:rsidR="00E93974" w:rsidRPr="00931C37" w:rsidRDefault="00E93974" w:rsidP="001B1A53">
            <w:pPr>
              <w:jc w:val="center"/>
              <w:rPr>
                <w:b/>
                <w:sz w:val="24"/>
                <w:szCs w:val="24"/>
              </w:rPr>
            </w:pPr>
            <w:r w:rsidRPr="00931C37">
              <w:rPr>
                <w:b/>
                <w:sz w:val="24"/>
                <w:szCs w:val="24"/>
              </w:rPr>
              <w:t>Молодёжный центр</w:t>
            </w:r>
          </w:p>
        </w:tc>
        <w:tc>
          <w:tcPr>
            <w:tcW w:w="2360" w:type="dxa"/>
          </w:tcPr>
          <w:p w:rsidR="00E93974" w:rsidRPr="00931C37" w:rsidRDefault="00E93974" w:rsidP="001B1A53">
            <w:pPr>
              <w:jc w:val="center"/>
              <w:rPr>
                <w:sz w:val="24"/>
                <w:szCs w:val="24"/>
              </w:rPr>
            </w:pPr>
            <w:r w:rsidRPr="00931C37">
              <w:rPr>
                <w:sz w:val="24"/>
                <w:szCs w:val="24"/>
              </w:rPr>
              <w:t>Совместные мероприятия, выставки</w:t>
            </w:r>
          </w:p>
        </w:tc>
        <w:tc>
          <w:tcPr>
            <w:tcW w:w="2361" w:type="dxa"/>
            <w:gridSpan w:val="2"/>
          </w:tcPr>
          <w:p w:rsidR="00E93974" w:rsidRPr="00E93974" w:rsidRDefault="00E93974" w:rsidP="001B1A53">
            <w:pPr>
              <w:jc w:val="center"/>
              <w:rPr>
                <w:sz w:val="24"/>
                <w:szCs w:val="24"/>
                <w:lang w:val="ru-RU"/>
              </w:rPr>
            </w:pPr>
            <w:r w:rsidRPr="00E93974">
              <w:rPr>
                <w:sz w:val="24"/>
                <w:szCs w:val="24"/>
                <w:lang w:val="ru-RU"/>
              </w:rPr>
              <w:t>Участие в мероприятиях и конкурсах</w:t>
            </w:r>
          </w:p>
        </w:tc>
        <w:tc>
          <w:tcPr>
            <w:tcW w:w="2363" w:type="dxa"/>
          </w:tcPr>
          <w:p w:rsidR="00E93974" w:rsidRPr="00E93974" w:rsidRDefault="00E93974" w:rsidP="001B1A53">
            <w:pPr>
              <w:jc w:val="center"/>
              <w:rPr>
                <w:sz w:val="24"/>
                <w:szCs w:val="24"/>
                <w:lang w:val="ru-RU"/>
              </w:rPr>
            </w:pPr>
            <w:r w:rsidRPr="00E93974">
              <w:rPr>
                <w:sz w:val="24"/>
                <w:szCs w:val="24"/>
                <w:lang w:val="ru-RU"/>
              </w:rPr>
              <w:t>Обогащение</w:t>
            </w:r>
          </w:p>
          <w:p w:rsidR="00E93974" w:rsidRPr="00E93974" w:rsidRDefault="00E93974" w:rsidP="001B1A53">
            <w:pPr>
              <w:jc w:val="center"/>
              <w:rPr>
                <w:sz w:val="24"/>
                <w:szCs w:val="24"/>
                <w:lang w:val="ru-RU"/>
              </w:rPr>
            </w:pPr>
            <w:r w:rsidRPr="00E93974">
              <w:rPr>
                <w:sz w:val="24"/>
                <w:szCs w:val="24"/>
                <w:lang w:val="ru-RU"/>
              </w:rPr>
              <w:t>социально-</w:t>
            </w:r>
          </w:p>
          <w:p w:rsidR="00E93974" w:rsidRPr="00E93974" w:rsidRDefault="00E93974" w:rsidP="001B1A53">
            <w:pPr>
              <w:jc w:val="center"/>
              <w:rPr>
                <w:sz w:val="24"/>
                <w:szCs w:val="24"/>
                <w:lang w:val="ru-RU"/>
              </w:rPr>
            </w:pPr>
            <w:r w:rsidRPr="00E93974">
              <w:rPr>
                <w:sz w:val="24"/>
                <w:szCs w:val="24"/>
                <w:lang w:val="ru-RU"/>
              </w:rPr>
              <w:t>коммуникативной</w:t>
            </w:r>
          </w:p>
          <w:p w:rsidR="00E93974" w:rsidRPr="00E93974" w:rsidRDefault="00E93974" w:rsidP="001B1A53">
            <w:pPr>
              <w:jc w:val="center"/>
              <w:rPr>
                <w:sz w:val="24"/>
                <w:szCs w:val="24"/>
                <w:lang w:val="ru-RU"/>
              </w:rPr>
            </w:pPr>
            <w:r w:rsidRPr="00E93974">
              <w:rPr>
                <w:sz w:val="24"/>
                <w:szCs w:val="24"/>
                <w:lang w:val="ru-RU"/>
              </w:rPr>
              <w:t>сферы детей</w:t>
            </w:r>
          </w:p>
        </w:tc>
      </w:tr>
      <w:tr w:rsidR="00E93974" w:rsidRPr="007B3092" w:rsidTr="001B1A53">
        <w:trPr>
          <w:trHeight w:val="20"/>
        </w:trPr>
        <w:tc>
          <w:tcPr>
            <w:tcW w:w="2789" w:type="dxa"/>
            <w:tcBorders>
              <w:bottom w:val="nil"/>
            </w:tcBorders>
          </w:tcPr>
          <w:p w:rsidR="00E93974" w:rsidRPr="00931C37" w:rsidRDefault="00E93974" w:rsidP="001B1A53">
            <w:pPr>
              <w:jc w:val="center"/>
              <w:rPr>
                <w:b/>
                <w:sz w:val="24"/>
                <w:szCs w:val="24"/>
              </w:rPr>
            </w:pPr>
            <w:r w:rsidRPr="00931C37">
              <w:rPr>
                <w:b/>
                <w:sz w:val="24"/>
                <w:szCs w:val="24"/>
              </w:rPr>
              <w:t>МОУ Брейтовская СОШ № 49</w:t>
            </w:r>
          </w:p>
        </w:tc>
        <w:tc>
          <w:tcPr>
            <w:tcW w:w="2360" w:type="dxa"/>
            <w:tcBorders>
              <w:bottom w:val="nil"/>
            </w:tcBorders>
          </w:tcPr>
          <w:p w:rsidR="00E93974" w:rsidRPr="00E93974" w:rsidRDefault="00E93974" w:rsidP="001B1A53">
            <w:pPr>
              <w:jc w:val="center"/>
              <w:rPr>
                <w:sz w:val="24"/>
                <w:szCs w:val="24"/>
                <w:lang w:val="ru-RU"/>
              </w:rPr>
            </w:pPr>
            <w:r w:rsidRPr="00E93974">
              <w:rPr>
                <w:sz w:val="24"/>
                <w:szCs w:val="24"/>
                <w:lang w:val="ru-RU"/>
              </w:rPr>
              <w:t>Экскурсии,</w:t>
            </w:r>
          </w:p>
          <w:p w:rsidR="00E93974" w:rsidRPr="00E93974" w:rsidRDefault="00E93974" w:rsidP="001B1A53">
            <w:pPr>
              <w:jc w:val="center"/>
              <w:rPr>
                <w:sz w:val="24"/>
                <w:szCs w:val="24"/>
                <w:lang w:val="ru-RU"/>
              </w:rPr>
            </w:pPr>
            <w:r w:rsidRPr="00E93974">
              <w:rPr>
                <w:sz w:val="24"/>
                <w:szCs w:val="24"/>
                <w:lang w:val="ru-RU"/>
              </w:rPr>
              <w:t xml:space="preserve">открытые уроки, </w:t>
            </w:r>
          </w:p>
          <w:p w:rsidR="00E93974" w:rsidRPr="00E93974" w:rsidRDefault="00E93974" w:rsidP="001B1A53">
            <w:pPr>
              <w:jc w:val="center"/>
              <w:rPr>
                <w:sz w:val="24"/>
                <w:szCs w:val="24"/>
                <w:lang w:val="ru-RU"/>
              </w:rPr>
            </w:pPr>
            <w:r w:rsidRPr="00E93974">
              <w:rPr>
                <w:sz w:val="24"/>
                <w:szCs w:val="24"/>
                <w:lang w:val="ru-RU"/>
              </w:rPr>
              <w:t>акции, конкурсы</w:t>
            </w:r>
          </w:p>
        </w:tc>
        <w:tc>
          <w:tcPr>
            <w:tcW w:w="2048" w:type="dxa"/>
            <w:tcBorders>
              <w:bottom w:val="nil"/>
              <w:right w:val="nil"/>
            </w:tcBorders>
          </w:tcPr>
          <w:p w:rsidR="00E93974" w:rsidRPr="00931C37" w:rsidRDefault="00E93974" w:rsidP="001B1A53">
            <w:pPr>
              <w:jc w:val="center"/>
              <w:rPr>
                <w:sz w:val="24"/>
                <w:szCs w:val="24"/>
              </w:rPr>
            </w:pPr>
            <w:r w:rsidRPr="00931C37">
              <w:rPr>
                <w:sz w:val="24"/>
                <w:szCs w:val="24"/>
              </w:rPr>
              <w:t>Участие в мероприятиях</w:t>
            </w:r>
          </w:p>
        </w:tc>
        <w:tc>
          <w:tcPr>
            <w:tcW w:w="313" w:type="dxa"/>
            <w:tcBorders>
              <w:left w:val="nil"/>
              <w:bottom w:val="nil"/>
            </w:tcBorders>
          </w:tcPr>
          <w:p w:rsidR="00E93974" w:rsidRPr="00931C37" w:rsidRDefault="00E93974" w:rsidP="001B1A53">
            <w:pPr>
              <w:ind w:firstLine="720"/>
              <w:jc w:val="both"/>
              <w:rPr>
                <w:sz w:val="24"/>
                <w:szCs w:val="24"/>
              </w:rPr>
            </w:pPr>
            <w:r w:rsidRPr="00931C37">
              <w:rPr>
                <w:sz w:val="24"/>
                <w:szCs w:val="24"/>
              </w:rPr>
              <w:t>в</w:t>
            </w:r>
          </w:p>
        </w:tc>
        <w:tc>
          <w:tcPr>
            <w:tcW w:w="2363" w:type="dxa"/>
            <w:vMerge w:val="restart"/>
          </w:tcPr>
          <w:p w:rsidR="00E93974" w:rsidRPr="00E93974" w:rsidRDefault="00E93974" w:rsidP="001B1A53">
            <w:pPr>
              <w:jc w:val="center"/>
              <w:rPr>
                <w:sz w:val="24"/>
                <w:szCs w:val="24"/>
                <w:lang w:val="ru-RU"/>
              </w:rPr>
            </w:pPr>
            <w:r w:rsidRPr="00E93974">
              <w:rPr>
                <w:sz w:val="24"/>
                <w:szCs w:val="24"/>
                <w:lang w:val="ru-RU"/>
              </w:rPr>
              <w:t>Обогащение</w:t>
            </w:r>
          </w:p>
          <w:p w:rsidR="00E93974" w:rsidRPr="00E93974" w:rsidRDefault="00E93974" w:rsidP="001B1A53">
            <w:pPr>
              <w:jc w:val="center"/>
              <w:rPr>
                <w:sz w:val="24"/>
                <w:szCs w:val="24"/>
                <w:lang w:val="ru-RU"/>
              </w:rPr>
            </w:pPr>
            <w:r w:rsidRPr="00E93974">
              <w:rPr>
                <w:sz w:val="24"/>
                <w:szCs w:val="24"/>
                <w:lang w:val="ru-RU"/>
              </w:rPr>
              <w:t>социально-</w:t>
            </w:r>
          </w:p>
          <w:p w:rsidR="00E93974" w:rsidRPr="00E93974" w:rsidRDefault="00E93974" w:rsidP="001B1A53">
            <w:pPr>
              <w:jc w:val="center"/>
              <w:rPr>
                <w:sz w:val="24"/>
                <w:szCs w:val="24"/>
                <w:lang w:val="ru-RU"/>
              </w:rPr>
            </w:pPr>
            <w:r w:rsidRPr="00E93974">
              <w:rPr>
                <w:sz w:val="24"/>
                <w:szCs w:val="24"/>
                <w:lang w:val="ru-RU"/>
              </w:rPr>
              <w:t>коммуникативной</w:t>
            </w:r>
          </w:p>
          <w:p w:rsidR="00E93974" w:rsidRPr="00E93974" w:rsidRDefault="00E93974" w:rsidP="001B1A53">
            <w:pPr>
              <w:jc w:val="center"/>
              <w:rPr>
                <w:sz w:val="24"/>
                <w:szCs w:val="24"/>
                <w:lang w:val="ru-RU"/>
              </w:rPr>
            </w:pPr>
            <w:r w:rsidRPr="00E93974">
              <w:rPr>
                <w:sz w:val="24"/>
                <w:szCs w:val="24"/>
                <w:lang w:val="ru-RU"/>
              </w:rPr>
              <w:t>сферы детей</w:t>
            </w:r>
          </w:p>
        </w:tc>
      </w:tr>
      <w:tr w:rsidR="00E93974" w:rsidRPr="007B3092" w:rsidTr="001B1A53">
        <w:trPr>
          <w:trHeight w:val="20"/>
        </w:trPr>
        <w:tc>
          <w:tcPr>
            <w:tcW w:w="2789" w:type="dxa"/>
            <w:tcBorders>
              <w:top w:val="nil"/>
              <w:bottom w:val="nil"/>
            </w:tcBorders>
          </w:tcPr>
          <w:p w:rsidR="00E93974" w:rsidRPr="00E93974" w:rsidRDefault="00E93974" w:rsidP="001B1A53">
            <w:pPr>
              <w:ind w:firstLine="720"/>
              <w:jc w:val="center"/>
              <w:rPr>
                <w:sz w:val="24"/>
                <w:szCs w:val="24"/>
                <w:lang w:val="ru-RU"/>
              </w:rPr>
            </w:pPr>
          </w:p>
        </w:tc>
        <w:tc>
          <w:tcPr>
            <w:tcW w:w="2360" w:type="dxa"/>
            <w:tcBorders>
              <w:top w:val="nil"/>
              <w:bottom w:val="nil"/>
            </w:tcBorders>
          </w:tcPr>
          <w:p w:rsidR="00E93974" w:rsidRPr="00E93974" w:rsidRDefault="00E93974" w:rsidP="001B1A53">
            <w:pPr>
              <w:rPr>
                <w:sz w:val="24"/>
                <w:szCs w:val="24"/>
                <w:lang w:val="ru-RU"/>
              </w:rPr>
            </w:pPr>
          </w:p>
        </w:tc>
        <w:tc>
          <w:tcPr>
            <w:tcW w:w="2048" w:type="dxa"/>
            <w:tcBorders>
              <w:top w:val="nil"/>
              <w:bottom w:val="nil"/>
              <w:right w:val="nil"/>
            </w:tcBorders>
          </w:tcPr>
          <w:p w:rsidR="00E93974" w:rsidRPr="00E93974" w:rsidRDefault="00E93974" w:rsidP="001B1A53">
            <w:pPr>
              <w:ind w:firstLine="720"/>
              <w:jc w:val="both"/>
              <w:rPr>
                <w:sz w:val="24"/>
                <w:szCs w:val="24"/>
                <w:lang w:val="ru-RU"/>
              </w:rPr>
            </w:pPr>
          </w:p>
        </w:tc>
        <w:tc>
          <w:tcPr>
            <w:tcW w:w="313" w:type="dxa"/>
            <w:tcBorders>
              <w:top w:val="nil"/>
              <w:left w:val="nil"/>
              <w:bottom w:val="nil"/>
            </w:tcBorders>
          </w:tcPr>
          <w:p w:rsidR="00E93974" w:rsidRPr="00E93974" w:rsidRDefault="00E93974" w:rsidP="001B1A53">
            <w:pPr>
              <w:ind w:firstLine="720"/>
              <w:jc w:val="both"/>
              <w:rPr>
                <w:sz w:val="24"/>
                <w:szCs w:val="24"/>
                <w:lang w:val="ru-RU"/>
              </w:rPr>
            </w:pPr>
          </w:p>
        </w:tc>
        <w:tc>
          <w:tcPr>
            <w:tcW w:w="2363" w:type="dxa"/>
            <w:vMerge/>
          </w:tcPr>
          <w:p w:rsidR="00E93974" w:rsidRPr="00E93974" w:rsidRDefault="00E93974" w:rsidP="001B1A53">
            <w:pPr>
              <w:ind w:firstLine="720"/>
              <w:jc w:val="both"/>
              <w:rPr>
                <w:sz w:val="24"/>
                <w:szCs w:val="24"/>
                <w:lang w:val="ru-RU"/>
              </w:rPr>
            </w:pPr>
          </w:p>
        </w:tc>
      </w:tr>
      <w:tr w:rsidR="00E93974" w:rsidRPr="007B3092" w:rsidTr="001B1A53">
        <w:trPr>
          <w:trHeight w:val="20"/>
        </w:trPr>
        <w:tc>
          <w:tcPr>
            <w:tcW w:w="2789" w:type="dxa"/>
            <w:tcBorders>
              <w:top w:val="nil"/>
              <w:bottom w:val="single" w:sz="4" w:space="0" w:color="auto"/>
            </w:tcBorders>
          </w:tcPr>
          <w:p w:rsidR="00E93974" w:rsidRPr="00E93974" w:rsidRDefault="00E93974" w:rsidP="001B1A53">
            <w:pPr>
              <w:ind w:firstLine="720"/>
              <w:jc w:val="center"/>
              <w:rPr>
                <w:sz w:val="24"/>
                <w:szCs w:val="24"/>
                <w:lang w:val="ru-RU"/>
              </w:rPr>
            </w:pPr>
          </w:p>
        </w:tc>
        <w:tc>
          <w:tcPr>
            <w:tcW w:w="2360" w:type="dxa"/>
            <w:tcBorders>
              <w:top w:val="nil"/>
              <w:bottom w:val="single" w:sz="4" w:space="0" w:color="auto"/>
            </w:tcBorders>
          </w:tcPr>
          <w:p w:rsidR="00E93974" w:rsidRPr="00E93974" w:rsidRDefault="00E93974" w:rsidP="001B1A53">
            <w:pPr>
              <w:ind w:firstLine="720"/>
              <w:jc w:val="both"/>
              <w:rPr>
                <w:sz w:val="24"/>
                <w:szCs w:val="24"/>
                <w:lang w:val="ru-RU"/>
              </w:rPr>
            </w:pPr>
          </w:p>
        </w:tc>
        <w:tc>
          <w:tcPr>
            <w:tcW w:w="2048" w:type="dxa"/>
            <w:tcBorders>
              <w:top w:val="nil"/>
              <w:bottom w:val="single" w:sz="4" w:space="0" w:color="auto"/>
              <w:right w:val="nil"/>
            </w:tcBorders>
          </w:tcPr>
          <w:p w:rsidR="00E93974" w:rsidRPr="00E93974" w:rsidRDefault="00E93974" w:rsidP="001B1A53">
            <w:pPr>
              <w:ind w:firstLine="720"/>
              <w:jc w:val="both"/>
              <w:rPr>
                <w:sz w:val="24"/>
                <w:szCs w:val="24"/>
                <w:lang w:val="ru-RU"/>
              </w:rPr>
            </w:pPr>
          </w:p>
        </w:tc>
        <w:tc>
          <w:tcPr>
            <w:tcW w:w="313" w:type="dxa"/>
            <w:tcBorders>
              <w:top w:val="nil"/>
              <w:left w:val="nil"/>
              <w:bottom w:val="single" w:sz="4" w:space="0" w:color="auto"/>
            </w:tcBorders>
          </w:tcPr>
          <w:p w:rsidR="00E93974" w:rsidRPr="00E93974" w:rsidRDefault="00E93974" w:rsidP="001B1A53">
            <w:pPr>
              <w:ind w:firstLine="720"/>
              <w:jc w:val="both"/>
              <w:rPr>
                <w:sz w:val="24"/>
                <w:szCs w:val="24"/>
                <w:lang w:val="ru-RU"/>
              </w:rPr>
            </w:pPr>
          </w:p>
        </w:tc>
        <w:tc>
          <w:tcPr>
            <w:tcW w:w="2363" w:type="dxa"/>
            <w:vMerge/>
            <w:tcBorders>
              <w:bottom w:val="single" w:sz="4" w:space="0" w:color="auto"/>
            </w:tcBorders>
          </w:tcPr>
          <w:p w:rsidR="00E93974" w:rsidRPr="00E93974" w:rsidRDefault="00E93974" w:rsidP="001B1A53">
            <w:pPr>
              <w:ind w:firstLine="720"/>
              <w:jc w:val="both"/>
              <w:rPr>
                <w:sz w:val="24"/>
                <w:szCs w:val="24"/>
                <w:lang w:val="ru-RU"/>
              </w:rPr>
            </w:pPr>
          </w:p>
        </w:tc>
      </w:tr>
      <w:tr w:rsidR="00E93974" w:rsidRPr="007B3092" w:rsidTr="001B1A53">
        <w:trPr>
          <w:trHeight w:val="20"/>
        </w:trPr>
        <w:tc>
          <w:tcPr>
            <w:tcW w:w="2789" w:type="dxa"/>
            <w:tcBorders>
              <w:top w:val="single" w:sz="4" w:space="0" w:color="auto"/>
              <w:bottom w:val="single" w:sz="4" w:space="0" w:color="auto"/>
            </w:tcBorders>
          </w:tcPr>
          <w:p w:rsidR="00E93974" w:rsidRPr="00931C37" w:rsidRDefault="00E93974" w:rsidP="001B1A53">
            <w:pPr>
              <w:jc w:val="center"/>
              <w:rPr>
                <w:b/>
                <w:sz w:val="24"/>
                <w:szCs w:val="24"/>
              </w:rPr>
            </w:pPr>
            <w:r w:rsidRPr="00931C37">
              <w:rPr>
                <w:b/>
                <w:sz w:val="24"/>
                <w:szCs w:val="24"/>
              </w:rPr>
              <w:t>ПЧ № 35</w:t>
            </w:r>
          </w:p>
        </w:tc>
        <w:tc>
          <w:tcPr>
            <w:tcW w:w="2360" w:type="dxa"/>
            <w:tcBorders>
              <w:top w:val="single" w:sz="4" w:space="0" w:color="auto"/>
              <w:bottom w:val="single" w:sz="4" w:space="0" w:color="auto"/>
            </w:tcBorders>
          </w:tcPr>
          <w:p w:rsidR="00E93974" w:rsidRPr="00931C37" w:rsidRDefault="00E93974" w:rsidP="001B1A53">
            <w:pPr>
              <w:jc w:val="center"/>
              <w:rPr>
                <w:sz w:val="24"/>
                <w:szCs w:val="24"/>
              </w:rPr>
            </w:pPr>
            <w:r w:rsidRPr="00931C37">
              <w:rPr>
                <w:sz w:val="24"/>
                <w:szCs w:val="24"/>
              </w:rPr>
              <w:t>Экскурсии, неделя безопасности</w:t>
            </w:r>
          </w:p>
        </w:tc>
        <w:tc>
          <w:tcPr>
            <w:tcW w:w="2048" w:type="dxa"/>
            <w:tcBorders>
              <w:top w:val="single" w:sz="4" w:space="0" w:color="auto"/>
              <w:bottom w:val="single" w:sz="4" w:space="0" w:color="auto"/>
              <w:right w:val="nil"/>
            </w:tcBorders>
          </w:tcPr>
          <w:p w:rsidR="00E93974" w:rsidRPr="00931C37" w:rsidRDefault="00E93974" w:rsidP="001B1A53">
            <w:pPr>
              <w:jc w:val="center"/>
              <w:rPr>
                <w:sz w:val="24"/>
                <w:szCs w:val="24"/>
              </w:rPr>
            </w:pPr>
            <w:r w:rsidRPr="00931C37">
              <w:rPr>
                <w:sz w:val="24"/>
                <w:szCs w:val="24"/>
              </w:rPr>
              <w:t>Вовлечение в социальную среду</w:t>
            </w:r>
          </w:p>
        </w:tc>
        <w:tc>
          <w:tcPr>
            <w:tcW w:w="313" w:type="dxa"/>
            <w:tcBorders>
              <w:top w:val="single" w:sz="4" w:space="0" w:color="auto"/>
              <w:left w:val="nil"/>
              <w:bottom w:val="single" w:sz="4" w:space="0" w:color="auto"/>
            </w:tcBorders>
          </w:tcPr>
          <w:p w:rsidR="00E93974" w:rsidRPr="00931C37" w:rsidRDefault="00E93974" w:rsidP="001B1A53">
            <w:pPr>
              <w:ind w:firstLine="720"/>
              <w:jc w:val="both"/>
              <w:rPr>
                <w:sz w:val="24"/>
                <w:szCs w:val="24"/>
              </w:rPr>
            </w:pPr>
          </w:p>
        </w:tc>
        <w:tc>
          <w:tcPr>
            <w:tcW w:w="2363" w:type="dxa"/>
            <w:tcBorders>
              <w:top w:val="single" w:sz="4" w:space="0" w:color="auto"/>
              <w:bottom w:val="single" w:sz="4" w:space="0" w:color="auto"/>
            </w:tcBorders>
          </w:tcPr>
          <w:p w:rsidR="00E93974" w:rsidRPr="00931C37" w:rsidRDefault="00E93974" w:rsidP="001B1A53">
            <w:pPr>
              <w:jc w:val="center"/>
              <w:rPr>
                <w:sz w:val="24"/>
                <w:szCs w:val="24"/>
              </w:rPr>
            </w:pPr>
            <w:r w:rsidRPr="00931C37">
              <w:rPr>
                <w:sz w:val="24"/>
                <w:szCs w:val="24"/>
              </w:rPr>
              <w:t>Обогащение</w:t>
            </w:r>
          </w:p>
          <w:p w:rsidR="00E93974" w:rsidRPr="00931C37" w:rsidRDefault="00E93974" w:rsidP="001B1A53">
            <w:pPr>
              <w:jc w:val="center"/>
              <w:rPr>
                <w:sz w:val="24"/>
                <w:szCs w:val="24"/>
              </w:rPr>
            </w:pPr>
            <w:r w:rsidRPr="00931C37">
              <w:rPr>
                <w:sz w:val="24"/>
                <w:szCs w:val="24"/>
              </w:rPr>
              <w:t>познавательной</w:t>
            </w:r>
          </w:p>
          <w:p w:rsidR="00E93974" w:rsidRPr="00931C37" w:rsidRDefault="00E93974" w:rsidP="001B1A53">
            <w:pPr>
              <w:jc w:val="center"/>
              <w:rPr>
                <w:sz w:val="24"/>
                <w:szCs w:val="24"/>
              </w:rPr>
            </w:pPr>
            <w:r w:rsidRPr="00931C37">
              <w:rPr>
                <w:sz w:val="24"/>
                <w:szCs w:val="24"/>
              </w:rPr>
              <w:t>сферы, расширение кругозора</w:t>
            </w:r>
          </w:p>
          <w:p w:rsidR="00E93974" w:rsidRPr="00931C37" w:rsidRDefault="00E93974" w:rsidP="001B1A53">
            <w:pPr>
              <w:ind w:firstLine="720"/>
              <w:jc w:val="center"/>
              <w:rPr>
                <w:sz w:val="24"/>
                <w:szCs w:val="24"/>
              </w:rPr>
            </w:pPr>
          </w:p>
          <w:p w:rsidR="00E93974" w:rsidRPr="00931C37" w:rsidRDefault="00E93974" w:rsidP="001B1A53">
            <w:pPr>
              <w:ind w:firstLine="720"/>
              <w:jc w:val="both"/>
              <w:rPr>
                <w:sz w:val="24"/>
                <w:szCs w:val="24"/>
              </w:rPr>
            </w:pPr>
          </w:p>
        </w:tc>
      </w:tr>
      <w:tr w:rsidR="00E93974" w:rsidRPr="007B3092" w:rsidTr="001B1A53">
        <w:trPr>
          <w:trHeight w:val="20"/>
        </w:trPr>
        <w:tc>
          <w:tcPr>
            <w:tcW w:w="2789" w:type="dxa"/>
            <w:tcBorders>
              <w:top w:val="single" w:sz="4" w:space="0" w:color="auto"/>
              <w:bottom w:val="single" w:sz="4" w:space="0" w:color="auto"/>
            </w:tcBorders>
          </w:tcPr>
          <w:p w:rsidR="00E93974" w:rsidRPr="00931C37" w:rsidRDefault="00E93974" w:rsidP="001B1A53">
            <w:pPr>
              <w:jc w:val="center"/>
              <w:rPr>
                <w:b/>
                <w:sz w:val="24"/>
                <w:szCs w:val="24"/>
              </w:rPr>
            </w:pPr>
            <w:r w:rsidRPr="00931C37">
              <w:rPr>
                <w:b/>
                <w:sz w:val="24"/>
                <w:szCs w:val="24"/>
              </w:rPr>
              <w:t>ГИМС</w:t>
            </w:r>
          </w:p>
          <w:p w:rsidR="00E93974" w:rsidRPr="00931C37" w:rsidRDefault="00E93974" w:rsidP="001B1A53">
            <w:pPr>
              <w:ind w:firstLine="720"/>
              <w:jc w:val="center"/>
              <w:rPr>
                <w:sz w:val="24"/>
                <w:szCs w:val="24"/>
              </w:rPr>
            </w:pPr>
          </w:p>
          <w:p w:rsidR="00E93974" w:rsidRPr="00931C37" w:rsidRDefault="00E93974" w:rsidP="001B1A53">
            <w:pPr>
              <w:ind w:firstLine="720"/>
              <w:jc w:val="center"/>
              <w:rPr>
                <w:sz w:val="24"/>
                <w:szCs w:val="24"/>
              </w:rPr>
            </w:pPr>
          </w:p>
          <w:p w:rsidR="00E93974" w:rsidRPr="00931C37" w:rsidRDefault="00E93974" w:rsidP="001B1A53">
            <w:pPr>
              <w:jc w:val="center"/>
              <w:rPr>
                <w:sz w:val="24"/>
                <w:szCs w:val="24"/>
              </w:rPr>
            </w:pPr>
          </w:p>
        </w:tc>
        <w:tc>
          <w:tcPr>
            <w:tcW w:w="2360" w:type="dxa"/>
            <w:tcBorders>
              <w:top w:val="single" w:sz="4" w:space="0" w:color="auto"/>
              <w:bottom w:val="single" w:sz="4" w:space="0" w:color="auto"/>
            </w:tcBorders>
          </w:tcPr>
          <w:p w:rsidR="00E93974" w:rsidRPr="00931C37" w:rsidRDefault="00E93974" w:rsidP="001B1A53">
            <w:pPr>
              <w:jc w:val="both"/>
              <w:rPr>
                <w:sz w:val="24"/>
                <w:szCs w:val="24"/>
              </w:rPr>
            </w:pPr>
            <w:r w:rsidRPr="00931C37">
              <w:rPr>
                <w:sz w:val="24"/>
                <w:szCs w:val="24"/>
              </w:rPr>
              <w:lastRenderedPageBreak/>
              <w:t xml:space="preserve">            Экскурсии</w:t>
            </w:r>
          </w:p>
        </w:tc>
        <w:tc>
          <w:tcPr>
            <w:tcW w:w="2048" w:type="dxa"/>
            <w:tcBorders>
              <w:top w:val="single" w:sz="4" w:space="0" w:color="auto"/>
              <w:bottom w:val="single" w:sz="4" w:space="0" w:color="auto"/>
              <w:right w:val="nil"/>
            </w:tcBorders>
          </w:tcPr>
          <w:p w:rsidR="00E93974" w:rsidRPr="00931C37" w:rsidRDefault="00E93974" w:rsidP="001B1A53">
            <w:pPr>
              <w:jc w:val="center"/>
              <w:rPr>
                <w:sz w:val="24"/>
                <w:szCs w:val="24"/>
              </w:rPr>
            </w:pPr>
            <w:r w:rsidRPr="00931C37">
              <w:rPr>
                <w:sz w:val="24"/>
                <w:szCs w:val="24"/>
              </w:rPr>
              <w:t xml:space="preserve">Вовлечение в    </w:t>
            </w:r>
            <w:r w:rsidRPr="00931C37">
              <w:rPr>
                <w:sz w:val="24"/>
                <w:szCs w:val="24"/>
              </w:rPr>
              <w:lastRenderedPageBreak/>
              <w:t>социальную среду</w:t>
            </w:r>
          </w:p>
        </w:tc>
        <w:tc>
          <w:tcPr>
            <w:tcW w:w="313" w:type="dxa"/>
            <w:tcBorders>
              <w:top w:val="single" w:sz="4" w:space="0" w:color="auto"/>
              <w:left w:val="nil"/>
              <w:bottom w:val="single" w:sz="4" w:space="0" w:color="auto"/>
            </w:tcBorders>
          </w:tcPr>
          <w:p w:rsidR="00E93974" w:rsidRPr="00931C37" w:rsidRDefault="00E93974" w:rsidP="001B1A53">
            <w:pPr>
              <w:ind w:firstLine="720"/>
              <w:jc w:val="both"/>
              <w:rPr>
                <w:sz w:val="24"/>
                <w:szCs w:val="24"/>
              </w:rPr>
            </w:pPr>
          </w:p>
        </w:tc>
        <w:tc>
          <w:tcPr>
            <w:tcW w:w="2363" w:type="dxa"/>
            <w:tcBorders>
              <w:top w:val="single" w:sz="4" w:space="0" w:color="auto"/>
              <w:bottom w:val="single" w:sz="4" w:space="0" w:color="auto"/>
            </w:tcBorders>
          </w:tcPr>
          <w:p w:rsidR="00E93974" w:rsidRPr="00E93974" w:rsidRDefault="00E93974" w:rsidP="001B1A53">
            <w:pPr>
              <w:jc w:val="center"/>
              <w:rPr>
                <w:sz w:val="24"/>
                <w:szCs w:val="24"/>
                <w:lang w:val="ru-RU"/>
              </w:rPr>
            </w:pPr>
            <w:r w:rsidRPr="00E93974">
              <w:rPr>
                <w:sz w:val="24"/>
                <w:szCs w:val="24"/>
                <w:lang w:val="ru-RU"/>
              </w:rPr>
              <w:t>Обогащение</w:t>
            </w:r>
          </w:p>
          <w:p w:rsidR="00E93974" w:rsidRPr="00E93974" w:rsidRDefault="00E93974" w:rsidP="001B1A53">
            <w:pPr>
              <w:jc w:val="center"/>
              <w:rPr>
                <w:sz w:val="24"/>
                <w:szCs w:val="24"/>
                <w:lang w:val="ru-RU"/>
              </w:rPr>
            </w:pPr>
            <w:r w:rsidRPr="00E93974">
              <w:rPr>
                <w:sz w:val="24"/>
                <w:szCs w:val="24"/>
                <w:lang w:val="ru-RU"/>
              </w:rPr>
              <w:lastRenderedPageBreak/>
              <w:t>познавательной</w:t>
            </w:r>
          </w:p>
          <w:p w:rsidR="00E93974" w:rsidRPr="00E93974" w:rsidRDefault="00E93974" w:rsidP="001B1A53">
            <w:pPr>
              <w:jc w:val="center"/>
              <w:rPr>
                <w:sz w:val="24"/>
                <w:szCs w:val="24"/>
                <w:lang w:val="ru-RU"/>
              </w:rPr>
            </w:pPr>
            <w:r w:rsidRPr="00E93974">
              <w:rPr>
                <w:sz w:val="24"/>
                <w:szCs w:val="24"/>
                <w:lang w:val="ru-RU"/>
              </w:rPr>
              <w:t>сферы, расширение</w:t>
            </w:r>
          </w:p>
          <w:p w:rsidR="00E93974" w:rsidRPr="00E93974" w:rsidRDefault="00E93974" w:rsidP="001B1A53">
            <w:pPr>
              <w:jc w:val="center"/>
              <w:rPr>
                <w:sz w:val="24"/>
                <w:szCs w:val="24"/>
                <w:lang w:val="ru-RU"/>
              </w:rPr>
            </w:pPr>
            <w:r w:rsidRPr="00E93974">
              <w:rPr>
                <w:sz w:val="24"/>
                <w:szCs w:val="24"/>
                <w:lang w:val="ru-RU"/>
              </w:rPr>
              <w:t>кругозора</w:t>
            </w:r>
          </w:p>
        </w:tc>
      </w:tr>
      <w:tr w:rsidR="00E93974" w:rsidRPr="007B3092" w:rsidTr="001B1A53">
        <w:trPr>
          <w:trHeight w:val="20"/>
        </w:trPr>
        <w:tc>
          <w:tcPr>
            <w:tcW w:w="2789" w:type="dxa"/>
            <w:tcBorders>
              <w:top w:val="single" w:sz="4" w:space="0" w:color="auto"/>
              <w:bottom w:val="single" w:sz="4" w:space="0" w:color="auto"/>
            </w:tcBorders>
          </w:tcPr>
          <w:p w:rsidR="00E93974" w:rsidRPr="00931C37" w:rsidRDefault="00E93974" w:rsidP="001B1A53">
            <w:pPr>
              <w:jc w:val="center"/>
              <w:rPr>
                <w:b/>
                <w:sz w:val="24"/>
                <w:szCs w:val="24"/>
              </w:rPr>
            </w:pPr>
            <w:r w:rsidRPr="00931C37">
              <w:rPr>
                <w:b/>
                <w:sz w:val="24"/>
                <w:szCs w:val="24"/>
              </w:rPr>
              <w:lastRenderedPageBreak/>
              <w:t>МУК  Брейтовский КДЦ</w:t>
            </w:r>
          </w:p>
          <w:p w:rsidR="00E93974" w:rsidRPr="00931C37" w:rsidRDefault="00E93974" w:rsidP="001B1A53">
            <w:pPr>
              <w:ind w:firstLine="720"/>
              <w:jc w:val="center"/>
              <w:rPr>
                <w:sz w:val="24"/>
                <w:szCs w:val="24"/>
              </w:rPr>
            </w:pPr>
          </w:p>
          <w:p w:rsidR="00E93974" w:rsidRPr="00931C37" w:rsidRDefault="00E93974" w:rsidP="001B1A53">
            <w:pPr>
              <w:ind w:firstLine="720"/>
              <w:jc w:val="center"/>
              <w:rPr>
                <w:sz w:val="24"/>
                <w:szCs w:val="24"/>
              </w:rPr>
            </w:pPr>
          </w:p>
          <w:p w:rsidR="00E93974" w:rsidRPr="00931C37" w:rsidRDefault="00E93974" w:rsidP="001B1A53">
            <w:pPr>
              <w:ind w:firstLine="720"/>
              <w:jc w:val="center"/>
              <w:rPr>
                <w:sz w:val="24"/>
                <w:szCs w:val="24"/>
              </w:rPr>
            </w:pPr>
          </w:p>
        </w:tc>
        <w:tc>
          <w:tcPr>
            <w:tcW w:w="2360" w:type="dxa"/>
            <w:tcBorders>
              <w:top w:val="single" w:sz="4" w:space="0" w:color="auto"/>
              <w:bottom w:val="single" w:sz="4" w:space="0" w:color="auto"/>
            </w:tcBorders>
          </w:tcPr>
          <w:p w:rsidR="00E93974" w:rsidRPr="00931C37" w:rsidRDefault="00E93974" w:rsidP="001B1A53">
            <w:pPr>
              <w:jc w:val="center"/>
              <w:rPr>
                <w:sz w:val="24"/>
                <w:szCs w:val="24"/>
              </w:rPr>
            </w:pPr>
            <w:r w:rsidRPr="00931C37">
              <w:rPr>
                <w:sz w:val="24"/>
                <w:szCs w:val="24"/>
              </w:rPr>
              <w:t>Посещение выставок, совместные мероприятия.</w:t>
            </w:r>
          </w:p>
        </w:tc>
        <w:tc>
          <w:tcPr>
            <w:tcW w:w="2048" w:type="dxa"/>
            <w:tcBorders>
              <w:top w:val="single" w:sz="4" w:space="0" w:color="auto"/>
              <w:bottom w:val="single" w:sz="4" w:space="0" w:color="auto"/>
              <w:right w:val="nil"/>
            </w:tcBorders>
          </w:tcPr>
          <w:p w:rsidR="00E93974" w:rsidRPr="00931C37" w:rsidRDefault="00E93974" w:rsidP="001B1A53">
            <w:pPr>
              <w:jc w:val="center"/>
              <w:rPr>
                <w:sz w:val="24"/>
                <w:szCs w:val="24"/>
              </w:rPr>
            </w:pPr>
            <w:r>
              <w:rPr>
                <w:sz w:val="24"/>
                <w:szCs w:val="24"/>
              </w:rPr>
              <w:t>Участие</w:t>
            </w:r>
            <w:r w:rsidRPr="00931C37">
              <w:rPr>
                <w:sz w:val="24"/>
                <w:szCs w:val="24"/>
              </w:rPr>
              <w:t xml:space="preserve"> в  мероприятиях</w:t>
            </w:r>
          </w:p>
        </w:tc>
        <w:tc>
          <w:tcPr>
            <w:tcW w:w="313" w:type="dxa"/>
            <w:tcBorders>
              <w:top w:val="single" w:sz="4" w:space="0" w:color="auto"/>
              <w:left w:val="nil"/>
              <w:bottom w:val="single" w:sz="4" w:space="0" w:color="auto"/>
            </w:tcBorders>
          </w:tcPr>
          <w:p w:rsidR="00E93974" w:rsidRPr="00931C37" w:rsidRDefault="00E93974" w:rsidP="001B1A53">
            <w:pPr>
              <w:ind w:firstLine="720"/>
              <w:jc w:val="both"/>
              <w:rPr>
                <w:sz w:val="24"/>
                <w:szCs w:val="24"/>
              </w:rPr>
            </w:pPr>
          </w:p>
        </w:tc>
        <w:tc>
          <w:tcPr>
            <w:tcW w:w="2363" w:type="dxa"/>
            <w:tcBorders>
              <w:top w:val="single" w:sz="4" w:space="0" w:color="auto"/>
              <w:bottom w:val="single" w:sz="4" w:space="0" w:color="auto"/>
            </w:tcBorders>
          </w:tcPr>
          <w:p w:rsidR="00E93974" w:rsidRPr="00E93974" w:rsidRDefault="00E93974" w:rsidP="001B1A53">
            <w:pPr>
              <w:jc w:val="center"/>
              <w:rPr>
                <w:sz w:val="24"/>
                <w:szCs w:val="24"/>
                <w:lang w:val="ru-RU"/>
              </w:rPr>
            </w:pPr>
            <w:r w:rsidRPr="00E93974">
              <w:rPr>
                <w:sz w:val="24"/>
                <w:szCs w:val="24"/>
                <w:lang w:val="ru-RU"/>
              </w:rPr>
              <w:t>Обогащение социально-коммуникативной сферы детей.</w:t>
            </w:r>
          </w:p>
        </w:tc>
      </w:tr>
      <w:tr w:rsidR="00E93974" w:rsidRPr="007B3092" w:rsidTr="001B1A53">
        <w:trPr>
          <w:trHeight w:val="20"/>
        </w:trPr>
        <w:tc>
          <w:tcPr>
            <w:tcW w:w="2789" w:type="dxa"/>
            <w:tcBorders>
              <w:top w:val="single" w:sz="4" w:space="0" w:color="auto"/>
            </w:tcBorders>
          </w:tcPr>
          <w:p w:rsidR="00E93974" w:rsidRPr="00931C37" w:rsidRDefault="00E93974" w:rsidP="001B1A53">
            <w:pPr>
              <w:jc w:val="center"/>
              <w:rPr>
                <w:b/>
                <w:sz w:val="24"/>
                <w:szCs w:val="24"/>
              </w:rPr>
            </w:pPr>
            <w:r w:rsidRPr="00931C37">
              <w:rPr>
                <w:b/>
                <w:sz w:val="24"/>
                <w:szCs w:val="24"/>
              </w:rPr>
              <w:t>Храм Рождества Иоанна Предтече</w:t>
            </w:r>
          </w:p>
        </w:tc>
        <w:tc>
          <w:tcPr>
            <w:tcW w:w="2360" w:type="dxa"/>
            <w:tcBorders>
              <w:top w:val="single" w:sz="4" w:space="0" w:color="auto"/>
            </w:tcBorders>
          </w:tcPr>
          <w:p w:rsidR="00E93974" w:rsidRPr="00E93974" w:rsidRDefault="00E93974" w:rsidP="001B1A53">
            <w:pPr>
              <w:jc w:val="center"/>
              <w:rPr>
                <w:sz w:val="24"/>
                <w:szCs w:val="24"/>
                <w:lang w:val="ru-RU"/>
              </w:rPr>
            </w:pPr>
            <w:r w:rsidRPr="00E93974">
              <w:rPr>
                <w:sz w:val="24"/>
                <w:szCs w:val="24"/>
                <w:lang w:val="ru-RU"/>
              </w:rPr>
              <w:t>Экскурсии, мастер – класс,</w:t>
            </w:r>
          </w:p>
          <w:p w:rsidR="00E93974" w:rsidRPr="00E93974" w:rsidRDefault="00E93974" w:rsidP="001B1A53">
            <w:pPr>
              <w:jc w:val="center"/>
              <w:rPr>
                <w:sz w:val="24"/>
                <w:szCs w:val="24"/>
                <w:lang w:val="ru-RU"/>
              </w:rPr>
            </w:pPr>
            <w:r w:rsidRPr="00E93974">
              <w:rPr>
                <w:sz w:val="24"/>
                <w:szCs w:val="24"/>
                <w:lang w:val="ru-RU"/>
              </w:rPr>
              <w:t xml:space="preserve">семейные гостиные </w:t>
            </w:r>
          </w:p>
        </w:tc>
        <w:tc>
          <w:tcPr>
            <w:tcW w:w="2048" w:type="dxa"/>
            <w:tcBorders>
              <w:top w:val="single" w:sz="4" w:space="0" w:color="auto"/>
              <w:right w:val="nil"/>
            </w:tcBorders>
          </w:tcPr>
          <w:p w:rsidR="00E93974" w:rsidRPr="00931C37" w:rsidRDefault="00E93974" w:rsidP="001B1A53">
            <w:pPr>
              <w:jc w:val="center"/>
              <w:rPr>
                <w:sz w:val="24"/>
                <w:szCs w:val="24"/>
              </w:rPr>
            </w:pPr>
            <w:r>
              <w:rPr>
                <w:sz w:val="24"/>
                <w:szCs w:val="24"/>
              </w:rPr>
              <w:t>Участие</w:t>
            </w:r>
            <w:r w:rsidRPr="00931C37">
              <w:rPr>
                <w:sz w:val="24"/>
                <w:szCs w:val="24"/>
              </w:rPr>
              <w:t xml:space="preserve"> в  мероприятиях</w:t>
            </w:r>
          </w:p>
        </w:tc>
        <w:tc>
          <w:tcPr>
            <w:tcW w:w="313" w:type="dxa"/>
            <w:tcBorders>
              <w:top w:val="single" w:sz="4" w:space="0" w:color="auto"/>
              <w:left w:val="nil"/>
            </w:tcBorders>
          </w:tcPr>
          <w:p w:rsidR="00E93974" w:rsidRPr="00931C37" w:rsidRDefault="00E93974" w:rsidP="001B1A53">
            <w:pPr>
              <w:ind w:firstLine="720"/>
              <w:jc w:val="both"/>
              <w:rPr>
                <w:sz w:val="24"/>
                <w:szCs w:val="24"/>
              </w:rPr>
            </w:pPr>
          </w:p>
        </w:tc>
        <w:tc>
          <w:tcPr>
            <w:tcW w:w="2363" w:type="dxa"/>
            <w:tcBorders>
              <w:top w:val="single" w:sz="4" w:space="0" w:color="auto"/>
            </w:tcBorders>
          </w:tcPr>
          <w:p w:rsidR="00E93974" w:rsidRPr="00E93974" w:rsidRDefault="00E93974" w:rsidP="001B1A53">
            <w:pPr>
              <w:jc w:val="center"/>
              <w:rPr>
                <w:sz w:val="24"/>
                <w:szCs w:val="24"/>
                <w:lang w:val="ru-RU"/>
              </w:rPr>
            </w:pPr>
            <w:r w:rsidRPr="00E93974">
              <w:rPr>
                <w:sz w:val="24"/>
                <w:szCs w:val="24"/>
                <w:lang w:val="ru-RU"/>
              </w:rPr>
              <w:t>Обогащение познавательной</w:t>
            </w:r>
          </w:p>
          <w:p w:rsidR="00E93974" w:rsidRPr="00E93974" w:rsidRDefault="00E93974" w:rsidP="001B1A53">
            <w:pPr>
              <w:jc w:val="center"/>
              <w:rPr>
                <w:sz w:val="24"/>
                <w:szCs w:val="24"/>
                <w:lang w:val="ru-RU"/>
              </w:rPr>
            </w:pPr>
            <w:r w:rsidRPr="00E93974">
              <w:rPr>
                <w:sz w:val="24"/>
                <w:szCs w:val="24"/>
                <w:lang w:val="ru-RU"/>
              </w:rPr>
              <w:t>сферы,</w:t>
            </w:r>
          </w:p>
          <w:p w:rsidR="00E93974" w:rsidRPr="00E93974" w:rsidRDefault="00E93974" w:rsidP="001B1A53">
            <w:pPr>
              <w:jc w:val="center"/>
              <w:rPr>
                <w:sz w:val="24"/>
                <w:szCs w:val="24"/>
                <w:lang w:val="ru-RU"/>
              </w:rPr>
            </w:pPr>
            <w:r w:rsidRPr="00E93974">
              <w:rPr>
                <w:sz w:val="24"/>
                <w:szCs w:val="24"/>
                <w:lang w:val="ru-RU"/>
              </w:rPr>
              <w:t>расширение кругозора,</w:t>
            </w:r>
          </w:p>
          <w:p w:rsidR="00E93974" w:rsidRPr="00931C37" w:rsidRDefault="00E93974" w:rsidP="001B1A53">
            <w:pPr>
              <w:jc w:val="center"/>
              <w:rPr>
                <w:sz w:val="24"/>
                <w:szCs w:val="24"/>
              </w:rPr>
            </w:pPr>
            <w:r w:rsidRPr="00931C37">
              <w:rPr>
                <w:sz w:val="24"/>
                <w:szCs w:val="24"/>
              </w:rPr>
              <w:t>социально-коммуникативной сферы детей.</w:t>
            </w:r>
          </w:p>
        </w:tc>
      </w:tr>
    </w:tbl>
    <w:p w:rsidR="00E93974" w:rsidRPr="005775C1" w:rsidRDefault="00E93974" w:rsidP="00E93974">
      <w:pPr>
        <w:pStyle w:val="a7"/>
        <w:spacing w:line="360" w:lineRule="auto"/>
        <w:ind w:left="1440" w:firstLine="0"/>
        <w:rPr>
          <w:color w:val="000000" w:themeColor="text1"/>
        </w:rPr>
      </w:pPr>
    </w:p>
    <w:p w:rsidR="00E93974" w:rsidRPr="00C507ED" w:rsidRDefault="00E93974" w:rsidP="00E11A60">
      <w:pPr>
        <w:spacing w:line="360" w:lineRule="auto"/>
        <w:ind w:firstLine="708"/>
        <w:jc w:val="both"/>
      </w:pPr>
      <w:r>
        <w:t>МДОУ «Колокольчик</w:t>
      </w:r>
      <w:r w:rsidRPr="00272846">
        <w:t xml:space="preserve">» традиционно принимает участие в </w:t>
      </w:r>
      <w:r w:rsidRPr="00C507ED">
        <w:t>воспитательно</w:t>
      </w:r>
      <w:r w:rsidR="00A628FA">
        <w:t>-</w:t>
      </w:r>
      <w:r w:rsidRPr="00C507ED">
        <w:t>значимых проектах:</w:t>
      </w:r>
    </w:p>
    <w:p w:rsidR="00E93974" w:rsidRPr="007217FB" w:rsidRDefault="00E93974" w:rsidP="00E11A60">
      <w:pPr>
        <w:pStyle w:val="a7"/>
        <w:spacing w:line="360" w:lineRule="auto"/>
        <w:ind w:left="0" w:firstLine="0"/>
        <w:rPr>
          <w:b/>
          <w:sz w:val="24"/>
          <w:szCs w:val="24"/>
        </w:rPr>
      </w:pPr>
      <w:r w:rsidRPr="007217FB">
        <w:rPr>
          <w:b/>
          <w:sz w:val="24"/>
          <w:szCs w:val="24"/>
        </w:rPr>
        <w:t xml:space="preserve">федерального уровня: </w:t>
      </w:r>
    </w:p>
    <w:p w:rsidR="00E93974" w:rsidRDefault="00E93974" w:rsidP="00E11A60">
      <w:pPr>
        <w:pStyle w:val="a7"/>
        <w:numPr>
          <w:ilvl w:val="0"/>
          <w:numId w:val="63"/>
        </w:numPr>
        <w:spacing w:line="360" w:lineRule="auto"/>
        <w:ind w:left="0" w:firstLine="0"/>
        <w:rPr>
          <w:sz w:val="24"/>
          <w:szCs w:val="24"/>
        </w:rPr>
      </w:pPr>
      <w:r w:rsidRPr="007B3092">
        <w:rPr>
          <w:sz w:val="24"/>
          <w:szCs w:val="24"/>
        </w:rPr>
        <w:t>российский эколого-благотворительны</w:t>
      </w:r>
      <w:r>
        <w:rPr>
          <w:sz w:val="24"/>
          <w:szCs w:val="24"/>
        </w:rPr>
        <w:t>й волонтерский проект «Добрые крышечки», «Сдай батерейки», сбор макулатуры.</w:t>
      </w:r>
    </w:p>
    <w:p w:rsidR="00E93974" w:rsidRDefault="00E93974" w:rsidP="00E11A60">
      <w:pPr>
        <w:pStyle w:val="a7"/>
        <w:numPr>
          <w:ilvl w:val="0"/>
          <w:numId w:val="43"/>
        </w:numPr>
        <w:spacing w:line="360" w:lineRule="auto"/>
        <w:ind w:left="0" w:firstLine="0"/>
      </w:pPr>
      <w:r>
        <w:t>фестиваль</w:t>
      </w:r>
      <w:r w:rsidRPr="0085266F">
        <w:t xml:space="preserve"> Всероссийского физкультурно-спортивного комплекса </w:t>
      </w:r>
    </w:p>
    <w:p w:rsidR="00E93974" w:rsidRPr="00EA4F81" w:rsidRDefault="00E93974" w:rsidP="00E11A60">
      <w:pPr>
        <w:spacing w:line="360" w:lineRule="auto"/>
      </w:pPr>
      <w:r w:rsidRPr="0085266F">
        <w:t>«Готов к труду и обороне»</w:t>
      </w:r>
      <w:r>
        <w:t xml:space="preserve"> </w:t>
      </w:r>
      <w:r w:rsidRPr="0085266F">
        <w:t xml:space="preserve">«Младше всех» </w:t>
      </w:r>
      <w:r>
        <w:t xml:space="preserve"> </w:t>
      </w:r>
      <w:r w:rsidRPr="0085266F">
        <w:t>в Брейтовском муниципальном районе</w:t>
      </w:r>
    </w:p>
    <w:p w:rsidR="00E93974" w:rsidRDefault="00E93974" w:rsidP="00E11A60">
      <w:pPr>
        <w:pStyle w:val="a7"/>
        <w:numPr>
          <w:ilvl w:val="0"/>
          <w:numId w:val="63"/>
        </w:numPr>
        <w:spacing w:line="360" w:lineRule="auto"/>
        <w:ind w:left="0" w:firstLine="0"/>
        <w:rPr>
          <w:sz w:val="24"/>
          <w:szCs w:val="24"/>
        </w:rPr>
      </w:pPr>
      <w:r w:rsidRPr="007B3092">
        <w:rPr>
          <w:sz w:val="24"/>
          <w:szCs w:val="24"/>
        </w:rPr>
        <w:t>всероссийская акция «Окна Победы», «Окна России»</w:t>
      </w:r>
    </w:p>
    <w:p w:rsidR="00E93974" w:rsidRPr="00C507ED" w:rsidRDefault="00E93974" w:rsidP="00E11A60">
      <w:pPr>
        <w:pStyle w:val="a7"/>
        <w:numPr>
          <w:ilvl w:val="0"/>
          <w:numId w:val="63"/>
        </w:numPr>
        <w:spacing w:line="360" w:lineRule="auto"/>
        <w:ind w:left="0" w:firstLine="0"/>
        <w:rPr>
          <w:b/>
          <w:sz w:val="24"/>
          <w:szCs w:val="24"/>
        </w:rPr>
      </w:pPr>
      <w:r w:rsidRPr="00C507ED">
        <w:rPr>
          <w:rStyle w:val="af9"/>
          <w:color w:val="000000"/>
          <w:shd w:val="clear" w:color="auto" w:fill="FFFFFF"/>
        </w:rPr>
        <w:t>общероссийская акция «Дарите книги с любовью»</w:t>
      </w:r>
    </w:p>
    <w:p w:rsidR="00E93974" w:rsidRPr="007217FB" w:rsidRDefault="00E93974" w:rsidP="00E11A60">
      <w:pPr>
        <w:pStyle w:val="a7"/>
        <w:spacing w:line="360" w:lineRule="auto"/>
        <w:ind w:left="0" w:firstLine="0"/>
        <w:rPr>
          <w:b/>
        </w:rPr>
      </w:pPr>
      <w:r w:rsidRPr="007217FB">
        <w:rPr>
          <w:b/>
        </w:rPr>
        <w:t>муниципального уровня:</w:t>
      </w:r>
    </w:p>
    <w:p w:rsidR="00E93974" w:rsidRPr="007B3092" w:rsidRDefault="00E93974" w:rsidP="00E11A60">
      <w:pPr>
        <w:pStyle w:val="a7"/>
        <w:numPr>
          <w:ilvl w:val="0"/>
          <w:numId w:val="64"/>
        </w:numPr>
        <w:spacing w:line="360" w:lineRule="auto"/>
        <w:ind w:left="0" w:firstLine="0"/>
        <w:rPr>
          <w:sz w:val="24"/>
          <w:szCs w:val="24"/>
        </w:rPr>
      </w:pPr>
      <w:r w:rsidRPr="007B3092">
        <w:rPr>
          <w:sz w:val="24"/>
          <w:szCs w:val="24"/>
        </w:rPr>
        <w:t>муниципальный конкурс творческих работ по профилактике</w:t>
      </w:r>
      <w:r>
        <w:rPr>
          <w:sz w:val="24"/>
          <w:szCs w:val="24"/>
        </w:rPr>
        <w:t xml:space="preserve"> </w:t>
      </w:r>
      <w:r w:rsidRPr="007B3092">
        <w:rPr>
          <w:sz w:val="24"/>
          <w:szCs w:val="24"/>
        </w:rPr>
        <w:t>детского дорожно-транспортного травматизма «Дорога и мы»</w:t>
      </w:r>
    </w:p>
    <w:p w:rsidR="00E93974" w:rsidRPr="00EA4F81" w:rsidRDefault="00E93974" w:rsidP="00E11A60">
      <w:pPr>
        <w:pStyle w:val="a7"/>
        <w:numPr>
          <w:ilvl w:val="0"/>
          <w:numId w:val="64"/>
        </w:numPr>
        <w:spacing w:line="360" w:lineRule="auto"/>
        <w:ind w:left="0" w:firstLine="0"/>
        <w:rPr>
          <w:sz w:val="24"/>
          <w:szCs w:val="24"/>
        </w:rPr>
      </w:pPr>
      <w:r w:rsidRPr="007B3092">
        <w:rPr>
          <w:sz w:val="24"/>
          <w:szCs w:val="24"/>
        </w:rPr>
        <w:t>смотр-конкурс детского творчества по противопожарной тематике «Помни каждый гражданин: спасения номер - «01»</w:t>
      </w:r>
    </w:p>
    <w:p w:rsidR="00E93974" w:rsidRPr="007B3092" w:rsidRDefault="00E93974" w:rsidP="00E11A60">
      <w:pPr>
        <w:pStyle w:val="a7"/>
        <w:numPr>
          <w:ilvl w:val="0"/>
          <w:numId w:val="64"/>
        </w:numPr>
        <w:spacing w:line="360" w:lineRule="auto"/>
        <w:ind w:left="0" w:firstLine="0"/>
        <w:rPr>
          <w:sz w:val="24"/>
          <w:szCs w:val="24"/>
        </w:rPr>
      </w:pPr>
      <w:r w:rsidRPr="007B3092">
        <w:rPr>
          <w:sz w:val="24"/>
          <w:szCs w:val="24"/>
        </w:rPr>
        <w:t>шествие «Бессмертный полк»</w:t>
      </w:r>
    </w:p>
    <w:p w:rsidR="00E93974" w:rsidRPr="007B3092" w:rsidRDefault="00E93974" w:rsidP="00E11A60">
      <w:pPr>
        <w:pStyle w:val="a7"/>
        <w:numPr>
          <w:ilvl w:val="0"/>
          <w:numId w:val="65"/>
        </w:numPr>
        <w:spacing w:line="360" w:lineRule="auto"/>
        <w:ind w:left="0" w:firstLine="0"/>
        <w:rPr>
          <w:sz w:val="24"/>
          <w:szCs w:val="24"/>
        </w:rPr>
      </w:pPr>
      <w:r w:rsidRPr="007B3092">
        <w:rPr>
          <w:sz w:val="24"/>
          <w:szCs w:val="24"/>
        </w:rPr>
        <w:t>фестиваль «Ярмарка талантов»</w:t>
      </w:r>
    </w:p>
    <w:p w:rsidR="00E93974" w:rsidRPr="007B3092" w:rsidRDefault="00E93974" w:rsidP="00E11A60">
      <w:pPr>
        <w:pStyle w:val="a7"/>
        <w:numPr>
          <w:ilvl w:val="0"/>
          <w:numId w:val="65"/>
        </w:numPr>
        <w:spacing w:line="360" w:lineRule="auto"/>
        <w:ind w:left="0" w:firstLine="0"/>
        <w:rPr>
          <w:sz w:val="24"/>
          <w:szCs w:val="24"/>
        </w:rPr>
      </w:pPr>
      <w:r w:rsidRPr="007B3092">
        <w:rPr>
          <w:sz w:val="24"/>
          <w:szCs w:val="24"/>
        </w:rPr>
        <w:t>Благотворительная акция «Белый цветок»</w:t>
      </w:r>
    </w:p>
    <w:p w:rsidR="00E93974" w:rsidRPr="00EA4F81" w:rsidRDefault="00E93974" w:rsidP="00E11A60">
      <w:pPr>
        <w:pStyle w:val="a7"/>
        <w:spacing w:line="360" w:lineRule="auto"/>
        <w:ind w:left="0" w:firstLine="0"/>
        <w:rPr>
          <w:b/>
          <w:sz w:val="24"/>
          <w:szCs w:val="24"/>
        </w:rPr>
      </w:pPr>
      <w:r w:rsidRPr="00EA4F81">
        <w:rPr>
          <w:b/>
          <w:sz w:val="24"/>
          <w:szCs w:val="24"/>
        </w:rPr>
        <w:t xml:space="preserve">уровня </w:t>
      </w:r>
      <w:r w:rsidR="00A628FA">
        <w:rPr>
          <w:b/>
          <w:sz w:val="24"/>
          <w:szCs w:val="24"/>
        </w:rPr>
        <w:t>ОО</w:t>
      </w:r>
      <w:r w:rsidRPr="00EA4F81">
        <w:rPr>
          <w:b/>
          <w:sz w:val="24"/>
          <w:szCs w:val="24"/>
        </w:rPr>
        <w:t>:</w:t>
      </w:r>
    </w:p>
    <w:p w:rsidR="00E93974" w:rsidRPr="007B3092" w:rsidRDefault="00E93974" w:rsidP="00E11A60">
      <w:pPr>
        <w:pStyle w:val="a7"/>
        <w:numPr>
          <w:ilvl w:val="0"/>
          <w:numId w:val="66"/>
        </w:numPr>
        <w:spacing w:line="360" w:lineRule="auto"/>
        <w:ind w:left="0" w:firstLine="0"/>
        <w:rPr>
          <w:sz w:val="24"/>
          <w:szCs w:val="24"/>
        </w:rPr>
      </w:pPr>
      <w:r w:rsidRPr="007B3092">
        <w:rPr>
          <w:sz w:val="24"/>
          <w:szCs w:val="24"/>
        </w:rPr>
        <w:t xml:space="preserve">экологические акции «Синичкин день», </w:t>
      </w:r>
      <w:r>
        <w:rPr>
          <w:sz w:val="24"/>
          <w:szCs w:val="24"/>
        </w:rPr>
        <w:t xml:space="preserve">«Покормите птиц зимой», </w:t>
      </w:r>
      <w:r w:rsidRPr="007B3092">
        <w:rPr>
          <w:sz w:val="24"/>
          <w:szCs w:val="24"/>
        </w:rPr>
        <w:t xml:space="preserve">«Трудовой десант», </w:t>
      </w:r>
    </w:p>
    <w:p w:rsidR="00E93974" w:rsidRPr="00C507ED" w:rsidRDefault="00E93974" w:rsidP="00E11A60">
      <w:pPr>
        <w:pStyle w:val="a7"/>
        <w:numPr>
          <w:ilvl w:val="0"/>
          <w:numId w:val="66"/>
        </w:numPr>
        <w:spacing w:line="360" w:lineRule="auto"/>
        <w:ind w:left="0" w:firstLine="0"/>
        <w:rPr>
          <w:sz w:val="24"/>
          <w:szCs w:val="24"/>
        </w:rPr>
      </w:pPr>
      <w:r w:rsidRPr="007B3092">
        <w:rPr>
          <w:sz w:val="24"/>
          <w:szCs w:val="24"/>
        </w:rPr>
        <w:t xml:space="preserve">единый день пожарной безопасности, </w:t>
      </w:r>
    </w:p>
    <w:p w:rsidR="00E93974" w:rsidRPr="007B3092" w:rsidRDefault="00E93974" w:rsidP="00E11A60">
      <w:pPr>
        <w:pStyle w:val="a7"/>
        <w:numPr>
          <w:ilvl w:val="0"/>
          <w:numId w:val="66"/>
        </w:numPr>
        <w:spacing w:line="360" w:lineRule="auto"/>
        <w:ind w:left="0" w:firstLine="0"/>
        <w:rPr>
          <w:sz w:val="24"/>
          <w:szCs w:val="24"/>
        </w:rPr>
      </w:pPr>
      <w:r w:rsidRPr="007B3092">
        <w:rPr>
          <w:sz w:val="24"/>
          <w:szCs w:val="24"/>
        </w:rPr>
        <w:t>акция «Пристегни самое дорогое!»</w:t>
      </w:r>
    </w:p>
    <w:p w:rsidR="00E93974" w:rsidRPr="007B3092" w:rsidRDefault="00E93974" w:rsidP="00E11A60">
      <w:pPr>
        <w:pStyle w:val="a7"/>
        <w:numPr>
          <w:ilvl w:val="0"/>
          <w:numId w:val="66"/>
        </w:numPr>
        <w:spacing w:line="360" w:lineRule="auto"/>
        <w:ind w:left="0" w:firstLine="0"/>
        <w:rPr>
          <w:sz w:val="24"/>
          <w:szCs w:val="24"/>
        </w:rPr>
      </w:pPr>
      <w:r w:rsidRPr="007B3092">
        <w:rPr>
          <w:sz w:val="24"/>
          <w:szCs w:val="24"/>
        </w:rPr>
        <w:t>традиционные, тематические праздники.</w:t>
      </w:r>
    </w:p>
    <w:p w:rsidR="00E93974" w:rsidRPr="00272846" w:rsidRDefault="00E93974" w:rsidP="00E11A60">
      <w:pPr>
        <w:spacing w:line="360" w:lineRule="auto"/>
        <w:ind w:firstLine="720"/>
      </w:pPr>
      <w:r w:rsidRPr="00272846">
        <w:t xml:space="preserve">Задачи воспитания реализуются в течение всего времени нахождения ребенка в детском саду: в процессе ООД, режимных моментов, совместной деятельности с детьми и индивидуальной </w:t>
      </w:r>
      <w:r w:rsidRPr="00272846">
        <w:lastRenderedPageBreak/>
        <w:t xml:space="preserve">работы. </w:t>
      </w:r>
    </w:p>
    <w:p w:rsidR="00E93974" w:rsidRPr="00931C37" w:rsidRDefault="00E93974" w:rsidP="00E11A60">
      <w:pPr>
        <w:spacing w:line="360" w:lineRule="auto"/>
        <w:ind w:firstLine="708"/>
        <w:jc w:val="both"/>
        <w:rPr>
          <w:b/>
        </w:rPr>
      </w:pPr>
      <w:r w:rsidRPr="00931C37">
        <w:rPr>
          <w:b/>
        </w:rPr>
        <w:t xml:space="preserve">Основные традиции воспитательного процесса в </w:t>
      </w:r>
      <w:r w:rsidR="00A628FA">
        <w:rPr>
          <w:b/>
        </w:rPr>
        <w:t>ОО</w:t>
      </w:r>
      <w:r w:rsidRPr="00931C37">
        <w:rPr>
          <w:b/>
        </w:rPr>
        <w:t xml:space="preserve">: </w:t>
      </w:r>
    </w:p>
    <w:p w:rsidR="00E93974" w:rsidRPr="00272846" w:rsidRDefault="00E93974" w:rsidP="00E11A60">
      <w:pPr>
        <w:spacing w:line="360" w:lineRule="auto"/>
        <w:ind w:firstLine="720"/>
        <w:jc w:val="both"/>
      </w:pPr>
      <w:r w:rsidRPr="00272846">
        <w:t>1. 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E93974" w:rsidRPr="00272846" w:rsidRDefault="00E93974" w:rsidP="00E11A60">
      <w:pPr>
        <w:spacing w:line="360" w:lineRule="auto"/>
        <w:ind w:firstLine="720"/>
        <w:jc w:val="both"/>
      </w:pPr>
      <w:r w:rsidRPr="00272846">
        <w:t xml:space="preserve"> 2. Детская художественная литература и народное творчество традиционн</w:t>
      </w:r>
      <w:r w:rsidR="00375626">
        <w:t>о рассматриваются педагогами</w:t>
      </w:r>
      <w:r w:rsidR="00375626" w:rsidRPr="00375626">
        <w:rPr>
          <w:sz w:val="24"/>
          <w:szCs w:val="24"/>
        </w:rPr>
        <w:t xml:space="preserve"> </w:t>
      </w:r>
      <w:r w:rsidR="00375626" w:rsidRPr="000A698C">
        <w:rPr>
          <w:sz w:val="24"/>
          <w:szCs w:val="24"/>
        </w:rPr>
        <w:t>ОО</w:t>
      </w:r>
      <w:r w:rsidR="00375626">
        <w:t xml:space="preserve"> </w:t>
      </w:r>
      <w:r w:rsidRPr="00272846">
        <w:t xml:space="preserve">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E93974" w:rsidRPr="00272846" w:rsidRDefault="00E93974" w:rsidP="00E11A60">
      <w:pPr>
        <w:spacing w:line="360" w:lineRule="auto"/>
        <w:ind w:firstLine="720"/>
        <w:jc w:val="both"/>
      </w:pPr>
      <w:r w:rsidRPr="00272846">
        <w:t xml:space="preserve">3. 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5. В детском саду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w:t>
      </w:r>
    </w:p>
    <w:p w:rsidR="00E93974" w:rsidRPr="00272846" w:rsidRDefault="00E93974" w:rsidP="00E11A60">
      <w:pPr>
        <w:spacing w:line="360" w:lineRule="auto"/>
        <w:ind w:firstLine="720"/>
        <w:jc w:val="both"/>
      </w:pPr>
      <w:r w:rsidRPr="00272846">
        <w:t xml:space="preserve">Традиционным для </w:t>
      </w:r>
      <w:r>
        <w:t>МДОУ «Колокольчик»</w:t>
      </w:r>
      <w:r w:rsidRPr="00272846">
        <w:t xml:space="preserve"> является проведение: </w:t>
      </w:r>
    </w:p>
    <w:p w:rsidR="00E93974" w:rsidRPr="00272846" w:rsidRDefault="00E93974" w:rsidP="00E11A60">
      <w:pPr>
        <w:spacing w:line="360" w:lineRule="auto"/>
        <w:ind w:firstLine="720"/>
        <w:jc w:val="both"/>
      </w:pPr>
      <w:r w:rsidRPr="00272846">
        <w:t>- государственных праздников («День защитника Отечества», «Международный женский день», «День Победы», «День народного единства», «День матери»</w:t>
      </w:r>
      <w:r>
        <w:t>, «День Отца»</w:t>
      </w:r>
      <w:r w:rsidRPr="00272846">
        <w:t xml:space="preserve">); </w:t>
      </w:r>
    </w:p>
    <w:p w:rsidR="00E93974" w:rsidRPr="00272846" w:rsidRDefault="00E93974" w:rsidP="00E11A60">
      <w:pPr>
        <w:spacing w:line="360" w:lineRule="auto"/>
        <w:ind w:firstLine="720"/>
        <w:jc w:val="both"/>
      </w:pPr>
      <w:r w:rsidRPr="00272846">
        <w:t>- сезонных п</w:t>
      </w:r>
      <w:r>
        <w:t xml:space="preserve">раздников («Осенины», </w:t>
      </w:r>
      <w:r w:rsidRPr="00272846">
        <w:t>«</w:t>
      </w:r>
      <w:r>
        <w:t xml:space="preserve">Мы встречаем </w:t>
      </w:r>
      <w:r w:rsidRPr="00272846">
        <w:t xml:space="preserve">Новый год», </w:t>
      </w:r>
      <w:r>
        <w:t xml:space="preserve">«Колядки», </w:t>
      </w:r>
      <w:r w:rsidRPr="00272846">
        <w:t xml:space="preserve">«Масленица», </w:t>
      </w:r>
      <w:r>
        <w:t xml:space="preserve">день смеха, «Весна – красна», </w:t>
      </w:r>
      <w:r w:rsidRPr="00272846">
        <w:t xml:space="preserve">«Здравствуй, лето!») </w:t>
      </w:r>
    </w:p>
    <w:p w:rsidR="00E93974" w:rsidRPr="00272846" w:rsidRDefault="00E93974" w:rsidP="00E11A60">
      <w:pPr>
        <w:spacing w:line="360" w:lineRule="auto"/>
        <w:ind w:firstLine="720"/>
        <w:jc w:val="both"/>
      </w:pPr>
      <w:r w:rsidRPr="00272846">
        <w:t>- тематиче</w:t>
      </w:r>
      <w:r>
        <w:t>ских мероприятий («Тематическая неделя здорового питания</w:t>
      </w:r>
      <w:r w:rsidRPr="00272846">
        <w:t>», «Неделя безо</w:t>
      </w:r>
      <w:r>
        <w:t>пасности», «Неделя добра»)</w:t>
      </w:r>
    </w:p>
    <w:p w:rsidR="00E93974" w:rsidRPr="00272846" w:rsidRDefault="00E93974" w:rsidP="00E11A60">
      <w:pPr>
        <w:spacing w:line="360" w:lineRule="auto"/>
        <w:ind w:firstLine="720"/>
        <w:jc w:val="both"/>
      </w:pPr>
      <w:r w:rsidRPr="00272846">
        <w:t xml:space="preserve"> - социальных и экологических акций («Бессмертный полк», «Огород на подоконнике», «Синичкин день</w:t>
      </w:r>
      <w:r>
        <w:t>», «Покормите птиц зимой», «Сделай мир чище»)</w:t>
      </w:r>
      <w:r w:rsidRPr="00272846">
        <w:t xml:space="preserve"> </w:t>
      </w:r>
    </w:p>
    <w:p w:rsidR="00E93974" w:rsidRDefault="00E93974" w:rsidP="00E11A60">
      <w:pPr>
        <w:spacing w:line="360" w:lineRule="auto"/>
        <w:ind w:firstLine="720"/>
        <w:jc w:val="both"/>
      </w:pPr>
      <w:r w:rsidRPr="00272846">
        <w:t>на уровне группы:</w:t>
      </w:r>
      <w:r>
        <w:t xml:space="preserve"> «Вот и стали мы на год взрослее</w:t>
      </w:r>
      <w:r w:rsidRPr="00272846">
        <w:t>»,</w:t>
      </w:r>
      <w:r>
        <w:t xml:space="preserve"> «Цветная неделя», «Книжкина неделя</w:t>
      </w:r>
      <w:r w:rsidRPr="00272846">
        <w:t>» «Зимние забавы», «Выпускной»</w:t>
      </w:r>
    </w:p>
    <w:p w:rsidR="00E93974" w:rsidRPr="008961DF" w:rsidRDefault="00E93974" w:rsidP="00E11A60">
      <w:pPr>
        <w:spacing w:line="360" w:lineRule="auto"/>
        <w:ind w:firstLine="708"/>
        <w:rPr>
          <w:b/>
        </w:rPr>
      </w:pPr>
      <w:r>
        <w:rPr>
          <w:b/>
        </w:rPr>
        <w:t xml:space="preserve">2.3. </w:t>
      </w:r>
      <w:r w:rsidRPr="00803A50">
        <w:rPr>
          <w:b/>
        </w:rPr>
        <w:t>Особенности взаимодействия педагогического коллектива с семьями воспитанников в процессе реализации Программы воспитания</w:t>
      </w:r>
    </w:p>
    <w:p w:rsidR="00E93974" w:rsidRPr="00272846" w:rsidRDefault="00E93974" w:rsidP="00E11A60">
      <w:pPr>
        <w:spacing w:line="360" w:lineRule="auto"/>
        <w:ind w:firstLine="708"/>
        <w:jc w:val="both"/>
      </w:pPr>
      <w:r w:rsidRPr="00272846">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w:t>
      </w:r>
      <w:r>
        <w:t xml:space="preserve"> М</w:t>
      </w:r>
      <w:r w:rsidRPr="00272846">
        <w:t>ДОУ</w:t>
      </w:r>
      <w:r>
        <w:t xml:space="preserve"> «Колокольчик»</w:t>
      </w:r>
      <w:r w:rsidRPr="00272846">
        <w:t>.</w:t>
      </w:r>
    </w:p>
    <w:p w:rsidR="00E93974" w:rsidRPr="00272846" w:rsidRDefault="00E93974" w:rsidP="00E11A60">
      <w:pPr>
        <w:spacing w:line="360" w:lineRule="auto"/>
        <w:jc w:val="both"/>
      </w:pPr>
      <w:r w:rsidRPr="00272846">
        <w:t>Единство ценностей и готовность к сотрудничеству всех участников образовательных отношений составляет основу уклада ДОУ, в котором строится воспитательная работа.</w:t>
      </w:r>
    </w:p>
    <w:p w:rsidR="00E93974" w:rsidRPr="00896691" w:rsidRDefault="00E93974" w:rsidP="00E11A60">
      <w:pPr>
        <w:spacing w:line="360" w:lineRule="auto"/>
        <w:jc w:val="both"/>
        <w:rPr>
          <w:b/>
        </w:rPr>
      </w:pPr>
      <w:r>
        <w:rPr>
          <w:b/>
        </w:rPr>
        <w:t xml:space="preserve">               </w:t>
      </w:r>
      <w:r w:rsidRPr="00896691">
        <w:rPr>
          <w:b/>
        </w:rPr>
        <w:t>Групповые формы работы:</w:t>
      </w:r>
    </w:p>
    <w:p w:rsidR="00E93974" w:rsidRPr="00803A50" w:rsidRDefault="00E93974" w:rsidP="00E11A60">
      <w:pPr>
        <w:pStyle w:val="a7"/>
        <w:numPr>
          <w:ilvl w:val="0"/>
          <w:numId w:val="67"/>
        </w:numPr>
        <w:spacing w:line="360" w:lineRule="auto"/>
        <w:ind w:left="0" w:firstLine="0"/>
        <w:jc w:val="both"/>
        <w:rPr>
          <w:sz w:val="24"/>
          <w:szCs w:val="24"/>
        </w:rPr>
      </w:pPr>
      <w:r w:rsidRPr="00803A50">
        <w:rPr>
          <w:sz w:val="24"/>
          <w:szCs w:val="24"/>
        </w:rPr>
        <w:lastRenderedPageBreak/>
        <w:t>Родительский комитет, участвующий в решении вопросов воспитания и социализации детей.</w:t>
      </w:r>
    </w:p>
    <w:p w:rsidR="00E93974" w:rsidRPr="00803A50" w:rsidRDefault="00E93974" w:rsidP="00E11A60">
      <w:pPr>
        <w:pStyle w:val="a7"/>
        <w:numPr>
          <w:ilvl w:val="0"/>
          <w:numId w:val="67"/>
        </w:numPr>
        <w:spacing w:line="360" w:lineRule="auto"/>
        <w:ind w:left="0" w:firstLine="0"/>
        <w:jc w:val="both"/>
        <w:rPr>
          <w:sz w:val="24"/>
          <w:szCs w:val="24"/>
        </w:rPr>
      </w:pPr>
      <w:r w:rsidRPr="00803A50">
        <w:rPr>
          <w:sz w:val="24"/>
          <w:szCs w:val="24"/>
        </w:rPr>
        <w:t>Родительские собрания, посвященные обсуждению актуальных и острых проблем воспитания детей дошкольного возраста.</w:t>
      </w:r>
    </w:p>
    <w:p w:rsidR="00E93974" w:rsidRPr="00803A50" w:rsidRDefault="00E93974" w:rsidP="00E11A60">
      <w:pPr>
        <w:pStyle w:val="a7"/>
        <w:numPr>
          <w:ilvl w:val="0"/>
          <w:numId w:val="67"/>
        </w:numPr>
        <w:spacing w:line="360" w:lineRule="auto"/>
        <w:ind w:left="0" w:firstLine="0"/>
        <w:jc w:val="both"/>
        <w:rPr>
          <w:sz w:val="24"/>
          <w:szCs w:val="24"/>
        </w:rPr>
      </w:pPr>
      <w:r w:rsidRPr="00803A50">
        <w:rPr>
          <w:sz w:val="24"/>
          <w:szCs w:val="24"/>
        </w:rPr>
        <w:t>Взаимодействие в социальных сетях: родительские форумы на интернет- сайте ДОУ, посвященные обсуждению интересующих родителей вопросов воспитания.</w:t>
      </w:r>
    </w:p>
    <w:p w:rsidR="00E93974" w:rsidRPr="00803A50" w:rsidRDefault="00E93974" w:rsidP="00E11A60">
      <w:pPr>
        <w:pStyle w:val="a7"/>
        <w:numPr>
          <w:ilvl w:val="0"/>
          <w:numId w:val="67"/>
        </w:numPr>
        <w:spacing w:line="360" w:lineRule="auto"/>
        <w:ind w:left="0" w:firstLine="0"/>
        <w:jc w:val="both"/>
        <w:rPr>
          <w:sz w:val="24"/>
          <w:szCs w:val="24"/>
        </w:rPr>
      </w:pPr>
      <w:r w:rsidRPr="00803A50">
        <w:rPr>
          <w:sz w:val="24"/>
          <w:szCs w:val="24"/>
        </w:rPr>
        <w:t>Реализация совместных проектов по вопросам воспитания и социализации ребенка.</w:t>
      </w:r>
    </w:p>
    <w:p w:rsidR="00E93974" w:rsidRPr="00896691" w:rsidRDefault="00E93974" w:rsidP="00E11A60">
      <w:pPr>
        <w:spacing w:line="360" w:lineRule="auto"/>
        <w:jc w:val="both"/>
        <w:rPr>
          <w:b/>
        </w:rPr>
      </w:pPr>
      <w:r>
        <w:rPr>
          <w:b/>
        </w:rPr>
        <w:t xml:space="preserve">          </w:t>
      </w:r>
      <w:r w:rsidRPr="00896691">
        <w:rPr>
          <w:b/>
        </w:rPr>
        <w:t>Индивидуальные формы работы:</w:t>
      </w:r>
    </w:p>
    <w:p w:rsidR="00E93974" w:rsidRPr="00803A50" w:rsidRDefault="00E93974" w:rsidP="00E11A60">
      <w:pPr>
        <w:pStyle w:val="a7"/>
        <w:numPr>
          <w:ilvl w:val="0"/>
          <w:numId w:val="68"/>
        </w:numPr>
        <w:spacing w:line="360" w:lineRule="auto"/>
        <w:ind w:left="0" w:firstLine="0"/>
        <w:jc w:val="both"/>
        <w:rPr>
          <w:sz w:val="24"/>
          <w:szCs w:val="24"/>
        </w:rPr>
      </w:pPr>
      <w:r w:rsidRPr="00803A50">
        <w:rPr>
          <w:sz w:val="24"/>
          <w:szCs w:val="24"/>
        </w:rPr>
        <w:t>Работа специалистов по запросу родителей для решения проблемных ситуаций, связанных с воспитанием ребенка дошкольного возраста.</w:t>
      </w:r>
    </w:p>
    <w:p w:rsidR="00E93974" w:rsidRPr="00803A50" w:rsidRDefault="00E93974" w:rsidP="00E11A60">
      <w:pPr>
        <w:pStyle w:val="a7"/>
        <w:numPr>
          <w:ilvl w:val="0"/>
          <w:numId w:val="68"/>
        </w:numPr>
        <w:spacing w:line="360" w:lineRule="auto"/>
        <w:ind w:left="0" w:firstLine="0"/>
        <w:jc w:val="both"/>
        <w:rPr>
          <w:sz w:val="24"/>
          <w:szCs w:val="24"/>
        </w:rPr>
      </w:pPr>
      <w:r w:rsidRPr="00803A50">
        <w:rPr>
          <w:sz w:val="24"/>
          <w:szCs w:val="24"/>
        </w:rPr>
        <w:t>Участие родителей в педагогических консилиумах, организованных в случае возникновения острых проблем, связанных с воспитанием ребенка.</w:t>
      </w:r>
    </w:p>
    <w:p w:rsidR="00E93974" w:rsidRPr="00803A50" w:rsidRDefault="00E93974" w:rsidP="00E11A60">
      <w:pPr>
        <w:pStyle w:val="a7"/>
        <w:numPr>
          <w:ilvl w:val="0"/>
          <w:numId w:val="68"/>
        </w:numPr>
        <w:spacing w:line="360" w:lineRule="auto"/>
        <w:ind w:left="0" w:firstLine="0"/>
        <w:jc w:val="both"/>
        <w:rPr>
          <w:sz w:val="24"/>
          <w:szCs w:val="24"/>
        </w:rPr>
      </w:pPr>
      <w:r w:rsidRPr="00803A50">
        <w:rPr>
          <w:sz w:val="24"/>
          <w:szCs w:val="24"/>
        </w:rPr>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E93974" w:rsidRPr="00803A50" w:rsidRDefault="00E93974" w:rsidP="00E11A60">
      <w:pPr>
        <w:pStyle w:val="a7"/>
        <w:numPr>
          <w:ilvl w:val="0"/>
          <w:numId w:val="68"/>
        </w:numPr>
        <w:spacing w:line="360" w:lineRule="auto"/>
        <w:ind w:left="0" w:firstLine="0"/>
        <w:jc w:val="both"/>
        <w:rPr>
          <w:sz w:val="24"/>
          <w:szCs w:val="24"/>
        </w:rPr>
      </w:pPr>
      <w:r w:rsidRPr="00803A50">
        <w:rPr>
          <w:sz w:val="24"/>
          <w:szCs w:val="24"/>
        </w:rPr>
        <w:t>Индивидуальное консультирование родителей (законных   представителей) c целью повышения уровня педагогической компетенции.</w:t>
      </w:r>
    </w:p>
    <w:p w:rsidR="00E93974" w:rsidRPr="00803A50" w:rsidRDefault="00E93974" w:rsidP="00E11A60">
      <w:pPr>
        <w:spacing w:line="360" w:lineRule="auto"/>
        <w:ind w:firstLine="708"/>
        <w:rPr>
          <w:b/>
        </w:rPr>
      </w:pPr>
      <w:r w:rsidRPr="00803A50">
        <w:rPr>
          <w:b/>
        </w:rPr>
        <w:t>Раздел III. Организационный</w:t>
      </w:r>
    </w:p>
    <w:p w:rsidR="00E93974" w:rsidRPr="002C0E8F" w:rsidRDefault="00E93974" w:rsidP="00E11A60">
      <w:pPr>
        <w:pStyle w:val="a7"/>
        <w:numPr>
          <w:ilvl w:val="1"/>
          <w:numId w:val="58"/>
        </w:numPr>
        <w:spacing w:line="360" w:lineRule="auto"/>
        <w:rPr>
          <w:b/>
          <w:sz w:val="24"/>
          <w:szCs w:val="24"/>
        </w:rPr>
      </w:pPr>
      <w:r>
        <w:rPr>
          <w:b/>
          <w:sz w:val="24"/>
          <w:szCs w:val="24"/>
        </w:rPr>
        <w:t xml:space="preserve"> </w:t>
      </w:r>
      <w:r w:rsidRPr="00803A50">
        <w:rPr>
          <w:b/>
          <w:sz w:val="24"/>
          <w:szCs w:val="24"/>
        </w:rPr>
        <w:t>Общие требования к условиям реализации Программы воспитания</w:t>
      </w:r>
    </w:p>
    <w:p w:rsidR="00E11A60" w:rsidRPr="00BC649A" w:rsidRDefault="00E11A60" w:rsidP="00E11A60">
      <w:pPr>
        <w:spacing w:line="360" w:lineRule="auto"/>
        <w:jc w:val="both"/>
      </w:pPr>
      <w:r>
        <w:t xml:space="preserve">            </w:t>
      </w:r>
      <w:r w:rsidR="00E93974">
        <w:t xml:space="preserve">  </w:t>
      </w:r>
      <w:r w:rsidR="00E93974" w:rsidRPr="00803A50">
        <w:t>Программа воспитания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w:t>
      </w:r>
    </w:p>
    <w:p w:rsidR="00E93974" w:rsidRPr="00803A50" w:rsidRDefault="00E93974" w:rsidP="00E11A60">
      <w:pPr>
        <w:spacing w:line="360" w:lineRule="auto"/>
        <w:ind w:firstLine="708"/>
        <w:jc w:val="both"/>
      </w:pPr>
      <w:r>
        <w:t xml:space="preserve">   </w:t>
      </w:r>
      <w:r w:rsidRPr="00803A50">
        <w:t xml:space="preserve">Уклад </w:t>
      </w:r>
      <w:r>
        <w:t>Д</w:t>
      </w:r>
      <w:r w:rsidRPr="00803A50">
        <w:t>ОО направлен на сохранение преемственности принципов воспитания с уровня дошкольного образования на уровень начального общего образования:</w:t>
      </w:r>
    </w:p>
    <w:p w:rsidR="00E93974" w:rsidRPr="00333731" w:rsidRDefault="00E93974" w:rsidP="00E11A60">
      <w:pPr>
        <w:spacing w:line="360" w:lineRule="auto"/>
      </w:pPr>
      <w:r>
        <w:t xml:space="preserve">     1. </w:t>
      </w:r>
      <w:r w:rsidRPr="00333731">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E93974" w:rsidRPr="00333731" w:rsidRDefault="00E93974" w:rsidP="00E11A60">
      <w:pPr>
        <w:spacing w:line="360" w:lineRule="auto"/>
      </w:pPr>
      <w:r>
        <w:t xml:space="preserve">    2. </w:t>
      </w:r>
      <w:r w:rsidRPr="00333731">
        <w:t>Наличие профессиональных кадров и готовность педагогического коллектива к достижению целевых ориентиров Программы воспитания.</w:t>
      </w:r>
    </w:p>
    <w:p w:rsidR="00E93974" w:rsidRPr="00333731" w:rsidRDefault="00E93974" w:rsidP="00E11A60">
      <w:pPr>
        <w:spacing w:line="360" w:lineRule="auto"/>
      </w:pPr>
      <w:r>
        <w:t xml:space="preserve">   3. </w:t>
      </w:r>
      <w:r w:rsidRPr="00333731">
        <w:t>Взаимодействие с родителями по вопросам воспитания.</w:t>
      </w:r>
    </w:p>
    <w:p w:rsidR="00E93974" w:rsidRPr="00333731" w:rsidRDefault="00E93974" w:rsidP="00E11A60">
      <w:pPr>
        <w:spacing w:line="360" w:lineRule="auto"/>
      </w:pPr>
      <w:r>
        <w:t xml:space="preserve">   4. </w:t>
      </w:r>
      <w:r w:rsidRPr="00333731">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E93974" w:rsidRDefault="00E93974" w:rsidP="00E11A60">
      <w:pPr>
        <w:spacing w:line="360" w:lineRule="auto"/>
        <w:jc w:val="both"/>
      </w:pPr>
      <w:r>
        <w:t xml:space="preserve">             </w:t>
      </w:r>
      <w:r w:rsidRPr="00272846">
        <w:t>Условия реализации Программы воспитания (кадровые, материально-технические, психолого-педагогические, нормативные, организационно-методические и др.) интегрированы с соответствующими пунктами организац</w:t>
      </w:r>
      <w:r>
        <w:t>ионного раздела ООП МДОУ «Колокольчик</w:t>
      </w:r>
      <w:r w:rsidRPr="00272846">
        <w:t>».</w:t>
      </w:r>
      <w:r>
        <w:t xml:space="preserve"> </w:t>
      </w:r>
    </w:p>
    <w:p w:rsidR="00E93974" w:rsidRDefault="00E93974" w:rsidP="00E11A60">
      <w:pPr>
        <w:spacing w:line="360" w:lineRule="auto"/>
        <w:jc w:val="both"/>
      </w:pPr>
      <w:r>
        <w:lastRenderedPageBreak/>
        <w:t xml:space="preserve">              </w:t>
      </w:r>
      <w:r w:rsidRPr="00272846">
        <w:t xml:space="preserve">Уклад и ребенок определяют особенности воспитывающей среды. Воспитывающая среда раскрывает заданные укладом ценностно-смысловые   ориентиры.   </w:t>
      </w:r>
      <w:r>
        <w:t xml:space="preserve">         </w:t>
      </w:r>
    </w:p>
    <w:p w:rsidR="00E93974" w:rsidRPr="00272846" w:rsidRDefault="00E93974" w:rsidP="00E11A60">
      <w:pPr>
        <w:spacing w:line="360" w:lineRule="auto"/>
        <w:jc w:val="both"/>
      </w:pPr>
      <w:r w:rsidRPr="00272846">
        <w:t>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E93974" w:rsidRPr="00272846" w:rsidRDefault="00E93974" w:rsidP="00E11A60">
      <w:pPr>
        <w:spacing w:line="360" w:lineRule="auto"/>
        <w:jc w:val="both"/>
      </w:pPr>
      <w:r>
        <w:t xml:space="preserve">               </w:t>
      </w:r>
      <w:r w:rsidRPr="00272846">
        <w:t>Воспитывающая среда строится по трем линиям:</w:t>
      </w:r>
    </w:p>
    <w:p w:rsidR="00E93974" w:rsidRPr="00262838" w:rsidRDefault="00E93974" w:rsidP="00E11A60">
      <w:pPr>
        <w:pStyle w:val="a7"/>
        <w:numPr>
          <w:ilvl w:val="0"/>
          <w:numId w:val="69"/>
        </w:numPr>
        <w:spacing w:line="360" w:lineRule="auto"/>
        <w:ind w:left="0" w:firstLine="0"/>
        <w:rPr>
          <w:sz w:val="24"/>
          <w:szCs w:val="24"/>
        </w:rPr>
      </w:pPr>
      <w:r w:rsidRPr="00262838">
        <w:rPr>
          <w:sz w:val="24"/>
          <w:szCs w:val="24"/>
        </w:rPr>
        <w:t>«от взрослого», который создает предметно-образную среду, способствующую воспитанию необходимых качеств;</w:t>
      </w:r>
    </w:p>
    <w:p w:rsidR="00E93974" w:rsidRPr="00262838" w:rsidRDefault="00E93974" w:rsidP="00E11A60">
      <w:pPr>
        <w:pStyle w:val="a7"/>
        <w:numPr>
          <w:ilvl w:val="0"/>
          <w:numId w:val="69"/>
        </w:numPr>
        <w:spacing w:line="360" w:lineRule="auto"/>
        <w:ind w:left="0" w:firstLine="0"/>
        <w:rPr>
          <w:sz w:val="24"/>
          <w:szCs w:val="24"/>
        </w:rPr>
      </w:pPr>
      <w:r w:rsidRPr="00262838">
        <w:rPr>
          <w:sz w:val="24"/>
          <w:szCs w:val="24"/>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E93974" w:rsidRPr="00E11A60" w:rsidRDefault="00E93974" w:rsidP="00E11A60">
      <w:pPr>
        <w:pStyle w:val="a7"/>
        <w:numPr>
          <w:ilvl w:val="0"/>
          <w:numId w:val="69"/>
        </w:numPr>
        <w:spacing w:line="360" w:lineRule="auto"/>
        <w:ind w:left="0" w:firstLine="0"/>
        <w:rPr>
          <w:sz w:val="24"/>
          <w:szCs w:val="24"/>
        </w:rPr>
      </w:pPr>
      <w:r w:rsidRPr="00262838">
        <w:rPr>
          <w:sz w:val="24"/>
          <w:szCs w:val="24"/>
        </w:rPr>
        <w:t>«от ребенка», который самостоятельно действует, творит, получает опыт деятел</w:t>
      </w:r>
      <w:r w:rsidR="00E11A60">
        <w:rPr>
          <w:sz w:val="24"/>
          <w:szCs w:val="24"/>
        </w:rPr>
        <w:t>ьности, в особенности – игровой</w:t>
      </w:r>
      <w:r w:rsidR="00E11A60" w:rsidRPr="00E11A60">
        <w:rPr>
          <w:sz w:val="24"/>
          <w:szCs w:val="24"/>
        </w:rPr>
        <w:t>/</w:t>
      </w:r>
    </w:p>
    <w:p w:rsidR="00E93974" w:rsidRPr="00931C37" w:rsidRDefault="00E93974" w:rsidP="00E11A60">
      <w:pPr>
        <w:pStyle w:val="a7"/>
        <w:numPr>
          <w:ilvl w:val="1"/>
          <w:numId w:val="58"/>
        </w:numPr>
        <w:spacing w:line="360" w:lineRule="auto"/>
        <w:rPr>
          <w:b/>
          <w:sz w:val="24"/>
          <w:szCs w:val="24"/>
        </w:rPr>
      </w:pPr>
      <w:r>
        <w:rPr>
          <w:b/>
          <w:sz w:val="24"/>
          <w:szCs w:val="24"/>
        </w:rPr>
        <w:t xml:space="preserve"> </w:t>
      </w:r>
      <w:r w:rsidRPr="00262838">
        <w:rPr>
          <w:b/>
          <w:sz w:val="24"/>
          <w:szCs w:val="24"/>
        </w:rPr>
        <w:t>Взаимодейств</w:t>
      </w:r>
      <w:r w:rsidR="00375626">
        <w:rPr>
          <w:b/>
          <w:sz w:val="24"/>
          <w:szCs w:val="24"/>
        </w:rPr>
        <w:t xml:space="preserve">ия взрослого с детьми. События </w:t>
      </w:r>
      <w:r w:rsidRPr="00262838">
        <w:rPr>
          <w:b/>
          <w:sz w:val="24"/>
          <w:szCs w:val="24"/>
        </w:rPr>
        <w:t>ОО</w:t>
      </w:r>
    </w:p>
    <w:p w:rsidR="00E93974" w:rsidRPr="00272846" w:rsidRDefault="00E93974" w:rsidP="00E11A60">
      <w:pPr>
        <w:spacing w:line="360" w:lineRule="auto"/>
        <w:ind w:firstLine="720"/>
        <w:jc w:val="both"/>
      </w:pPr>
      <w:r w:rsidRPr="00272846">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E93974" w:rsidRPr="00272846" w:rsidRDefault="00E93974" w:rsidP="00E11A60">
      <w:pPr>
        <w:spacing w:line="360" w:lineRule="auto"/>
        <w:ind w:firstLine="720"/>
        <w:jc w:val="both"/>
      </w:pPr>
      <w:r w:rsidRPr="00272846">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w:t>
      </w:r>
      <w:r>
        <w:t xml:space="preserve"> </w:t>
      </w:r>
      <w:r w:rsidRPr="00272846">
        <w:t>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w:t>
      </w:r>
      <w:r>
        <w:t xml:space="preserve"> </w:t>
      </w:r>
      <w:r w:rsidRPr="00272846">
        <w:t>Планируемые и подготовленные педагогом воспитательные события проектируются в соответствии с календарным плано</w:t>
      </w:r>
      <w:r w:rsidR="00375626">
        <w:t xml:space="preserve">м воспитательной работы </w:t>
      </w:r>
      <w:r w:rsidRPr="00272846">
        <w:t>ОО, группы, ситуацией</w:t>
      </w:r>
      <w:r>
        <w:t xml:space="preserve"> </w:t>
      </w:r>
      <w:r w:rsidRPr="00272846">
        <w:t>развития конкретного ребенка.</w:t>
      </w:r>
    </w:p>
    <w:p w:rsidR="00E93974" w:rsidRPr="00272846" w:rsidRDefault="00375626" w:rsidP="00E11A60">
      <w:pPr>
        <w:spacing w:line="360" w:lineRule="auto"/>
        <w:jc w:val="both"/>
      </w:pPr>
      <w:r>
        <w:t xml:space="preserve">Проектирование событий в </w:t>
      </w:r>
      <w:r w:rsidR="00E93974" w:rsidRPr="00272846">
        <w:t>ОО возможно в следующих формах:</w:t>
      </w:r>
    </w:p>
    <w:p w:rsidR="00E93974" w:rsidRPr="00262838" w:rsidRDefault="00E93974" w:rsidP="00E11A60">
      <w:pPr>
        <w:pStyle w:val="a7"/>
        <w:numPr>
          <w:ilvl w:val="0"/>
          <w:numId w:val="70"/>
        </w:numPr>
        <w:spacing w:line="360" w:lineRule="auto"/>
        <w:ind w:left="0" w:firstLine="0"/>
        <w:rPr>
          <w:sz w:val="24"/>
          <w:szCs w:val="24"/>
        </w:rPr>
      </w:pPr>
      <w:r w:rsidRPr="00262838">
        <w:rPr>
          <w:sz w:val="24"/>
          <w:szCs w:val="24"/>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E93974" w:rsidRPr="00262838" w:rsidRDefault="00E93974" w:rsidP="00E11A60">
      <w:pPr>
        <w:pStyle w:val="a7"/>
        <w:numPr>
          <w:ilvl w:val="0"/>
          <w:numId w:val="70"/>
        </w:numPr>
        <w:spacing w:line="360" w:lineRule="auto"/>
        <w:ind w:left="0" w:firstLine="0"/>
        <w:rPr>
          <w:sz w:val="24"/>
          <w:szCs w:val="24"/>
        </w:rPr>
      </w:pPr>
      <w:r w:rsidRPr="00262838">
        <w:rPr>
          <w:sz w:val="24"/>
          <w:szCs w:val="24"/>
        </w:rPr>
        <w:t>проектирование   встреч,   общения   детей   со    старшими,    младшими,    ровес</w:t>
      </w:r>
      <w:r>
        <w:rPr>
          <w:sz w:val="24"/>
          <w:szCs w:val="24"/>
        </w:rPr>
        <w:t>н</w:t>
      </w:r>
      <w:r w:rsidRPr="00262838">
        <w:rPr>
          <w:sz w:val="24"/>
          <w:szCs w:val="24"/>
        </w:rPr>
        <w:t xml:space="preserve">иками, </w:t>
      </w:r>
      <w:proofErr w:type="gramStart"/>
      <w:r w:rsidRPr="00262838">
        <w:rPr>
          <w:sz w:val="24"/>
          <w:szCs w:val="24"/>
        </w:rPr>
        <w:t>с</w:t>
      </w:r>
      <w:r>
        <w:rPr>
          <w:sz w:val="24"/>
          <w:szCs w:val="24"/>
        </w:rPr>
        <w:t>о</w:t>
      </w:r>
      <w:proofErr w:type="gramEnd"/>
      <w:r w:rsidRPr="00262838">
        <w:rPr>
          <w:sz w:val="24"/>
          <w:szCs w:val="24"/>
        </w:rPr>
        <w:t xml:space="preserve"> взрослыми, с носителями воспитательно</w:t>
      </w:r>
      <w:r>
        <w:rPr>
          <w:sz w:val="24"/>
          <w:szCs w:val="24"/>
        </w:rPr>
        <w:t xml:space="preserve"> -</w:t>
      </w:r>
      <w:r w:rsidRPr="00262838">
        <w:rPr>
          <w:sz w:val="24"/>
          <w:szCs w:val="24"/>
        </w:rPr>
        <w:t xml:space="preserve"> значимых культурных практик (искусство, литература, прикладное творчество и т. д.), профессий, культурных традиций народов России;</w:t>
      </w:r>
    </w:p>
    <w:p w:rsidR="00E93974" w:rsidRPr="003F35BA" w:rsidRDefault="00E93974" w:rsidP="00E11A60">
      <w:pPr>
        <w:pStyle w:val="a7"/>
        <w:numPr>
          <w:ilvl w:val="0"/>
          <w:numId w:val="70"/>
        </w:numPr>
        <w:spacing w:line="360" w:lineRule="auto"/>
        <w:ind w:left="0" w:firstLine="0"/>
        <w:rPr>
          <w:sz w:val="24"/>
          <w:szCs w:val="24"/>
        </w:rPr>
      </w:pPr>
      <w:r w:rsidRPr="00262838">
        <w:rPr>
          <w:sz w:val="24"/>
          <w:szCs w:val="24"/>
        </w:rPr>
        <w:t xml:space="preserve">создание    творческих     детско-взрослых     проектов     (празднование     Дня     </w:t>
      </w:r>
      <w:r w:rsidRPr="00262838">
        <w:rPr>
          <w:sz w:val="24"/>
          <w:szCs w:val="24"/>
        </w:rPr>
        <w:lastRenderedPageBreak/>
        <w:t xml:space="preserve">Победы с </w:t>
      </w:r>
      <w:r>
        <w:rPr>
          <w:sz w:val="24"/>
          <w:szCs w:val="24"/>
        </w:rPr>
        <w:t>п</w:t>
      </w:r>
      <w:r w:rsidRPr="003F35BA">
        <w:rPr>
          <w:sz w:val="24"/>
          <w:szCs w:val="24"/>
        </w:rPr>
        <w:t>риглашением ветеранов и т. д.).</w:t>
      </w:r>
    </w:p>
    <w:p w:rsidR="00E93974" w:rsidRPr="003F35BA" w:rsidRDefault="00E93974" w:rsidP="00E11A60">
      <w:pPr>
        <w:spacing w:line="360" w:lineRule="auto"/>
        <w:ind w:firstLine="720"/>
        <w:jc w:val="both"/>
        <w:rPr>
          <w:sz w:val="24"/>
          <w:szCs w:val="24"/>
        </w:rPr>
      </w:pPr>
      <w:r w:rsidRPr="003F35BA">
        <w:rPr>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педагогу создать тематический творческий прое</w:t>
      </w:r>
      <w:proofErr w:type="gramStart"/>
      <w:r w:rsidRPr="003F35BA">
        <w:rPr>
          <w:sz w:val="24"/>
          <w:szCs w:val="24"/>
        </w:rPr>
        <w:t>кт в гр</w:t>
      </w:r>
      <w:proofErr w:type="gramEnd"/>
      <w:r w:rsidRPr="003F35BA">
        <w:rPr>
          <w:sz w:val="24"/>
          <w:szCs w:val="24"/>
        </w:rPr>
        <w:t>уппе,  спроектировать работу с группой в целом, с подгруппами детей, с каждым ребенком.</w:t>
      </w:r>
    </w:p>
    <w:p w:rsidR="00E93974" w:rsidRPr="003F35BA" w:rsidRDefault="00E93974" w:rsidP="00E11A60">
      <w:pPr>
        <w:pStyle w:val="a7"/>
        <w:numPr>
          <w:ilvl w:val="1"/>
          <w:numId w:val="58"/>
        </w:numPr>
        <w:spacing w:line="360" w:lineRule="auto"/>
        <w:rPr>
          <w:b/>
          <w:sz w:val="24"/>
          <w:szCs w:val="24"/>
        </w:rPr>
      </w:pPr>
      <w:r w:rsidRPr="003F35BA">
        <w:rPr>
          <w:b/>
          <w:sz w:val="24"/>
          <w:szCs w:val="24"/>
        </w:rPr>
        <w:t xml:space="preserve"> Организация предметно-пространственной среды</w:t>
      </w:r>
    </w:p>
    <w:p w:rsidR="00E93974" w:rsidRPr="003F35BA" w:rsidRDefault="00E93974" w:rsidP="00E11A60">
      <w:pPr>
        <w:spacing w:line="360" w:lineRule="auto"/>
        <w:jc w:val="both"/>
        <w:rPr>
          <w:sz w:val="24"/>
          <w:szCs w:val="24"/>
        </w:rPr>
      </w:pPr>
      <w:r w:rsidRPr="003F35BA">
        <w:rPr>
          <w:sz w:val="24"/>
          <w:szCs w:val="24"/>
        </w:rPr>
        <w:t xml:space="preserve">Предметно-пространственная среда (далее – ППС) отражает федеральную, региональную </w:t>
      </w:r>
      <w:r w:rsidR="00375626" w:rsidRPr="003F35BA">
        <w:rPr>
          <w:sz w:val="24"/>
          <w:szCs w:val="24"/>
        </w:rPr>
        <w:t>специфику, а также специфику ОО</w:t>
      </w:r>
      <w:r w:rsidRPr="003F35BA">
        <w:rPr>
          <w:sz w:val="24"/>
          <w:szCs w:val="24"/>
        </w:rPr>
        <w:t xml:space="preserve"> и включает:</w:t>
      </w:r>
    </w:p>
    <w:p w:rsidR="00E93974" w:rsidRPr="003F35BA" w:rsidRDefault="00E93974" w:rsidP="00E11A60">
      <w:pPr>
        <w:pStyle w:val="a7"/>
        <w:numPr>
          <w:ilvl w:val="0"/>
          <w:numId w:val="71"/>
        </w:numPr>
        <w:spacing w:line="360" w:lineRule="auto"/>
        <w:ind w:left="0" w:firstLine="0"/>
        <w:jc w:val="both"/>
        <w:rPr>
          <w:sz w:val="24"/>
          <w:szCs w:val="24"/>
        </w:rPr>
      </w:pPr>
      <w:r w:rsidRPr="003F35BA">
        <w:rPr>
          <w:sz w:val="24"/>
          <w:szCs w:val="24"/>
        </w:rPr>
        <w:t>оформление помещений;</w:t>
      </w:r>
    </w:p>
    <w:p w:rsidR="00E93974" w:rsidRPr="003F35BA" w:rsidRDefault="00E93974" w:rsidP="00E11A60">
      <w:pPr>
        <w:pStyle w:val="a7"/>
        <w:numPr>
          <w:ilvl w:val="0"/>
          <w:numId w:val="71"/>
        </w:numPr>
        <w:spacing w:line="360" w:lineRule="auto"/>
        <w:ind w:left="0" w:firstLine="0"/>
        <w:jc w:val="both"/>
        <w:rPr>
          <w:sz w:val="24"/>
          <w:szCs w:val="24"/>
        </w:rPr>
      </w:pPr>
      <w:r w:rsidRPr="003F35BA">
        <w:rPr>
          <w:sz w:val="24"/>
          <w:szCs w:val="24"/>
        </w:rPr>
        <w:t>оборудование;</w:t>
      </w:r>
    </w:p>
    <w:p w:rsidR="00E93974" w:rsidRPr="003F35BA" w:rsidRDefault="00E93974" w:rsidP="00E11A60">
      <w:pPr>
        <w:pStyle w:val="a7"/>
        <w:numPr>
          <w:ilvl w:val="0"/>
          <w:numId w:val="71"/>
        </w:numPr>
        <w:spacing w:line="360" w:lineRule="auto"/>
        <w:ind w:left="0" w:firstLine="0"/>
        <w:jc w:val="both"/>
        <w:rPr>
          <w:sz w:val="24"/>
          <w:szCs w:val="24"/>
        </w:rPr>
      </w:pPr>
      <w:r w:rsidRPr="003F35BA">
        <w:rPr>
          <w:sz w:val="24"/>
          <w:szCs w:val="24"/>
        </w:rPr>
        <w:t>игрушки.</w:t>
      </w:r>
    </w:p>
    <w:p w:rsidR="00E93974" w:rsidRPr="003F35BA" w:rsidRDefault="00E93974" w:rsidP="00E11A60">
      <w:pPr>
        <w:spacing w:line="360" w:lineRule="auto"/>
        <w:jc w:val="both"/>
        <w:rPr>
          <w:sz w:val="24"/>
          <w:szCs w:val="24"/>
        </w:rPr>
      </w:pPr>
      <w:r w:rsidRPr="003F35BA">
        <w:rPr>
          <w:sz w:val="24"/>
          <w:szCs w:val="24"/>
        </w:rPr>
        <w:t xml:space="preserve">             ППС отражает ценности, на которых строится программа воспитания, способствует их принятию и раскрытию ребёнком.</w:t>
      </w:r>
    </w:p>
    <w:p w:rsidR="00E93974" w:rsidRPr="003F35BA" w:rsidRDefault="00E93974" w:rsidP="00E11A60">
      <w:pPr>
        <w:spacing w:line="360" w:lineRule="auto"/>
        <w:jc w:val="both"/>
        <w:rPr>
          <w:sz w:val="24"/>
          <w:szCs w:val="24"/>
        </w:rPr>
      </w:pPr>
      <w:r w:rsidRPr="003F35BA">
        <w:rPr>
          <w:sz w:val="24"/>
          <w:szCs w:val="24"/>
        </w:rPr>
        <w:t xml:space="preserve">          Среда включает знаки и символы государства, региона, города и организации.</w:t>
      </w:r>
    </w:p>
    <w:p w:rsidR="00E93974" w:rsidRPr="003F35BA" w:rsidRDefault="00E93974" w:rsidP="00E11A60">
      <w:pPr>
        <w:spacing w:line="360" w:lineRule="auto"/>
        <w:jc w:val="both"/>
        <w:rPr>
          <w:sz w:val="24"/>
          <w:szCs w:val="24"/>
        </w:rPr>
      </w:pPr>
      <w:r w:rsidRPr="003F35BA">
        <w:rPr>
          <w:sz w:val="24"/>
          <w:szCs w:val="24"/>
        </w:rPr>
        <w:t xml:space="preserve">           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E93974" w:rsidRPr="003F35BA" w:rsidRDefault="00E93974" w:rsidP="00E11A60">
      <w:pPr>
        <w:spacing w:line="360" w:lineRule="auto"/>
        <w:jc w:val="both"/>
        <w:rPr>
          <w:sz w:val="24"/>
          <w:szCs w:val="24"/>
        </w:rPr>
      </w:pPr>
      <w:r w:rsidRPr="003F35BA">
        <w:rPr>
          <w:sz w:val="24"/>
          <w:szCs w:val="24"/>
        </w:rPr>
        <w:t xml:space="preserve">           Среда экологична, природосообразна и безопасна.</w:t>
      </w:r>
    </w:p>
    <w:p w:rsidR="00E93974" w:rsidRPr="003F35BA" w:rsidRDefault="00E93974" w:rsidP="00E11A60">
      <w:pPr>
        <w:spacing w:line="360" w:lineRule="auto"/>
        <w:jc w:val="both"/>
        <w:rPr>
          <w:sz w:val="24"/>
          <w:szCs w:val="24"/>
        </w:rPr>
      </w:pPr>
      <w:r w:rsidRPr="003F35BA">
        <w:rPr>
          <w:sz w:val="24"/>
          <w:szCs w:val="24"/>
        </w:rPr>
        <w:t xml:space="preserve">           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E93974" w:rsidRPr="003F35BA" w:rsidRDefault="00E93974" w:rsidP="00E11A60">
      <w:pPr>
        <w:spacing w:line="360" w:lineRule="auto"/>
        <w:jc w:val="both"/>
        <w:rPr>
          <w:sz w:val="24"/>
          <w:szCs w:val="24"/>
        </w:rPr>
      </w:pPr>
      <w:r w:rsidRPr="003F35BA">
        <w:rPr>
          <w:sz w:val="24"/>
          <w:szCs w:val="24"/>
        </w:rPr>
        <w:t xml:space="preserve">           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E93974" w:rsidRPr="003F35BA" w:rsidRDefault="00E93974" w:rsidP="00E11A60">
      <w:pPr>
        <w:spacing w:line="360" w:lineRule="auto"/>
        <w:jc w:val="both"/>
        <w:rPr>
          <w:sz w:val="24"/>
          <w:szCs w:val="24"/>
        </w:rPr>
      </w:pPr>
      <w:r w:rsidRPr="003F35BA">
        <w:rPr>
          <w:sz w:val="24"/>
          <w:szCs w:val="24"/>
        </w:rPr>
        <w:t xml:space="preserve">           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E93974" w:rsidRPr="003F35BA" w:rsidRDefault="00E93974" w:rsidP="00E11A60">
      <w:pPr>
        <w:spacing w:line="360" w:lineRule="auto"/>
        <w:jc w:val="both"/>
        <w:rPr>
          <w:sz w:val="24"/>
          <w:szCs w:val="24"/>
        </w:rPr>
      </w:pPr>
      <w:r w:rsidRPr="003F35BA">
        <w:rPr>
          <w:sz w:val="24"/>
          <w:szCs w:val="24"/>
        </w:rPr>
        <w:t xml:space="preserve">            Среда обеспечивает ребенку возможности для укрепления здоровья, раскрывает смысл здорового образа жизни, физической культуры и спорта.</w:t>
      </w:r>
    </w:p>
    <w:p w:rsidR="00E93974" w:rsidRPr="003F35BA" w:rsidRDefault="00E93974" w:rsidP="00E11A60">
      <w:pPr>
        <w:spacing w:line="360" w:lineRule="auto"/>
        <w:jc w:val="both"/>
        <w:rPr>
          <w:sz w:val="24"/>
          <w:szCs w:val="24"/>
        </w:rPr>
      </w:pPr>
      <w:r w:rsidRPr="003F35BA">
        <w:rPr>
          <w:sz w:val="24"/>
          <w:szCs w:val="24"/>
        </w:rPr>
        <w:t xml:space="preserve">             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E93974" w:rsidRPr="003F35BA" w:rsidRDefault="00E93974" w:rsidP="00E11A60">
      <w:pPr>
        <w:spacing w:line="360" w:lineRule="auto"/>
        <w:jc w:val="both"/>
        <w:rPr>
          <w:sz w:val="24"/>
          <w:szCs w:val="24"/>
        </w:rPr>
      </w:pPr>
      <w:r w:rsidRPr="003F35BA">
        <w:rPr>
          <w:sz w:val="24"/>
          <w:szCs w:val="24"/>
        </w:rPr>
        <w:t>Игрушки, материалы и оборудование соответствуют возрастным задачам воспитания детей дошкольного возраста.</w:t>
      </w:r>
    </w:p>
    <w:p w:rsidR="003F35BA" w:rsidRDefault="003F35BA" w:rsidP="00FC494F">
      <w:pPr>
        <w:spacing w:line="360" w:lineRule="auto"/>
        <w:ind w:firstLine="708"/>
        <w:jc w:val="both"/>
        <w:rPr>
          <w:b/>
          <w:sz w:val="24"/>
          <w:szCs w:val="24"/>
        </w:rPr>
      </w:pPr>
    </w:p>
    <w:p w:rsidR="00E93974" w:rsidRPr="003F35BA" w:rsidRDefault="00E93974" w:rsidP="00FC494F">
      <w:pPr>
        <w:spacing w:line="360" w:lineRule="auto"/>
        <w:ind w:firstLine="708"/>
        <w:jc w:val="both"/>
        <w:rPr>
          <w:b/>
          <w:sz w:val="24"/>
          <w:szCs w:val="24"/>
        </w:rPr>
      </w:pPr>
      <w:r w:rsidRPr="003F35BA">
        <w:rPr>
          <w:b/>
          <w:sz w:val="24"/>
          <w:szCs w:val="24"/>
        </w:rPr>
        <w:lastRenderedPageBreak/>
        <w:t>Основные треб</w:t>
      </w:r>
      <w:r w:rsidR="00375626" w:rsidRPr="003F35BA">
        <w:rPr>
          <w:b/>
          <w:sz w:val="24"/>
          <w:szCs w:val="24"/>
        </w:rPr>
        <w:t xml:space="preserve">ования к воспитывающей среде </w:t>
      </w:r>
      <w:r w:rsidR="00375626" w:rsidRPr="003F35BA">
        <w:rPr>
          <w:sz w:val="24"/>
          <w:szCs w:val="24"/>
        </w:rPr>
        <w:t>ОО</w:t>
      </w:r>
    </w:p>
    <w:p w:rsidR="00E93974" w:rsidRPr="003F35BA" w:rsidRDefault="00E93974" w:rsidP="00FC494F">
      <w:pPr>
        <w:spacing w:line="360" w:lineRule="auto"/>
        <w:ind w:firstLine="720"/>
        <w:jc w:val="both"/>
        <w:rPr>
          <w:sz w:val="24"/>
          <w:szCs w:val="24"/>
        </w:rPr>
      </w:pPr>
      <w:r w:rsidRPr="003F35BA">
        <w:rPr>
          <w:sz w:val="24"/>
          <w:szCs w:val="24"/>
        </w:rPr>
        <w:t>Особенности развивающей предметно-пространственной среды</w:t>
      </w:r>
    </w:p>
    <w:p w:rsidR="00E93974" w:rsidRPr="003F35BA" w:rsidRDefault="00E93974" w:rsidP="00FC494F">
      <w:pPr>
        <w:spacing w:line="360" w:lineRule="auto"/>
        <w:ind w:firstLine="720"/>
        <w:jc w:val="both"/>
        <w:rPr>
          <w:sz w:val="24"/>
          <w:szCs w:val="24"/>
        </w:rPr>
      </w:pPr>
      <w:r w:rsidRPr="003F35BA">
        <w:rPr>
          <w:b/>
          <w:sz w:val="24"/>
          <w:szCs w:val="24"/>
        </w:rPr>
        <w:t>Совместное оформление интерьера группы.</w:t>
      </w:r>
      <w:r w:rsidRPr="003F35BA">
        <w:rPr>
          <w:sz w:val="24"/>
          <w:szCs w:val="24"/>
        </w:rPr>
        <w:t xml:space="preserve"> Дети совместно с педагогами оформляют развивающие центры в группе по сезонам. Например, изготавливают сезонные макеты, участвуют в изготовлении, ремонте и уходе за книгой в библиотечном центре, и т.д. Воспитательная ценность заключается в том, что дети сначала изготавливают какие-то предметы и затем применяют их в процессе различных видов деятельности. Таким образом, дошкольники осознают полезность и целесообразность своего труда.</w:t>
      </w:r>
    </w:p>
    <w:p w:rsidR="00E93974" w:rsidRPr="003F35BA" w:rsidRDefault="00E93974" w:rsidP="00FC494F">
      <w:pPr>
        <w:spacing w:line="360" w:lineRule="auto"/>
        <w:ind w:firstLine="720"/>
        <w:jc w:val="both"/>
        <w:rPr>
          <w:sz w:val="24"/>
          <w:szCs w:val="24"/>
        </w:rPr>
      </w:pPr>
      <w:r w:rsidRPr="003F35BA">
        <w:rPr>
          <w:b/>
          <w:sz w:val="24"/>
          <w:szCs w:val="24"/>
        </w:rPr>
        <w:t>Сов</w:t>
      </w:r>
      <w:r w:rsidR="00375626" w:rsidRPr="003F35BA">
        <w:rPr>
          <w:b/>
          <w:sz w:val="24"/>
          <w:szCs w:val="24"/>
        </w:rPr>
        <w:t>местное оформление помещений</w:t>
      </w:r>
      <w:r w:rsidR="00375626" w:rsidRPr="003F35BA">
        <w:rPr>
          <w:sz w:val="24"/>
          <w:szCs w:val="24"/>
        </w:rPr>
        <w:t xml:space="preserve"> ОО</w:t>
      </w:r>
      <w:proofErr w:type="gramStart"/>
      <w:r w:rsidR="00375626" w:rsidRPr="003F35BA">
        <w:rPr>
          <w:b/>
          <w:sz w:val="24"/>
          <w:szCs w:val="24"/>
        </w:rPr>
        <w:t xml:space="preserve"> </w:t>
      </w:r>
      <w:r w:rsidRPr="003F35BA">
        <w:rPr>
          <w:b/>
          <w:sz w:val="24"/>
          <w:szCs w:val="24"/>
        </w:rPr>
        <w:t>.</w:t>
      </w:r>
      <w:proofErr w:type="gramEnd"/>
      <w:r w:rsidRPr="003F35BA">
        <w:rPr>
          <w:sz w:val="24"/>
          <w:szCs w:val="24"/>
        </w:rPr>
        <w:t xml:space="preserve"> В коридорах и в раздевальных комнатах детского сада традиционно оформляются фотовыставки, выставки рисунков и поделок детей. Это позволяет воспитанникам реализовать свой творческий потенциал, а также познакомиться с работами других детей.</w:t>
      </w:r>
    </w:p>
    <w:p w:rsidR="00E93974" w:rsidRPr="003F35BA" w:rsidRDefault="00E93974" w:rsidP="00FC494F">
      <w:pPr>
        <w:spacing w:line="360" w:lineRule="auto"/>
        <w:jc w:val="both"/>
        <w:rPr>
          <w:sz w:val="24"/>
          <w:szCs w:val="24"/>
        </w:rPr>
      </w:pPr>
      <w:r w:rsidRPr="003F35BA">
        <w:rPr>
          <w:b/>
          <w:sz w:val="24"/>
          <w:szCs w:val="24"/>
        </w:rPr>
        <w:t xml:space="preserve">             Отражение значимых событий.</w:t>
      </w:r>
      <w:r w:rsidRPr="003F35BA">
        <w:rPr>
          <w:sz w:val="24"/>
          <w:szCs w:val="24"/>
        </w:rPr>
        <w:t xml:space="preserve"> Данная форма взаимодействия подразумевает оформление пред</w:t>
      </w:r>
      <w:r w:rsidR="00375626" w:rsidRPr="003F35BA">
        <w:rPr>
          <w:sz w:val="24"/>
          <w:szCs w:val="24"/>
        </w:rPr>
        <w:t>метно-пространственной среды ОО</w:t>
      </w:r>
      <w:r w:rsidRPr="003F35BA">
        <w:rPr>
          <w:sz w:val="24"/>
          <w:szCs w:val="24"/>
        </w:rPr>
        <w:t xml:space="preserve"> к праздникам. Это могут быть: Новый год, День Победы, День космонавтики и другие мероприятия. Дети совместно с взрослыми изготавливают атрибуты, подарки, сувениры, рисуют открытки, цветочки и пр.</w:t>
      </w:r>
    </w:p>
    <w:p w:rsidR="00E93974" w:rsidRPr="003F35BA" w:rsidRDefault="00375626" w:rsidP="00FC494F">
      <w:pPr>
        <w:spacing w:line="360" w:lineRule="auto"/>
        <w:ind w:firstLine="720"/>
        <w:jc w:val="both"/>
        <w:rPr>
          <w:sz w:val="24"/>
          <w:szCs w:val="24"/>
        </w:rPr>
      </w:pPr>
      <w:r w:rsidRPr="003F35BA">
        <w:rPr>
          <w:b/>
          <w:sz w:val="24"/>
          <w:szCs w:val="24"/>
        </w:rPr>
        <w:t xml:space="preserve">Благоустройство территории </w:t>
      </w:r>
      <w:r w:rsidRPr="003F35BA">
        <w:rPr>
          <w:sz w:val="24"/>
          <w:szCs w:val="24"/>
        </w:rPr>
        <w:t>ОО</w:t>
      </w:r>
      <w:r w:rsidR="00E93974" w:rsidRPr="003F35BA">
        <w:rPr>
          <w:b/>
          <w:sz w:val="24"/>
          <w:szCs w:val="24"/>
        </w:rPr>
        <w:t>.</w:t>
      </w:r>
      <w:r w:rsidR="00E93974" w:rsidRPr="003F35BA">
        <w:rPr>
          <w:sz w:val="24"/>
          <w:szCs w:val="24"/>
        </w:rPr>
        <w:t xml:space="preserve"> Педагоги приобщают дошкольников </w:t>
      </w:r>
      <w:r w:rsidRPr="003F35BA">
        <w:rPr>
          <w:sz w:val="24"/>
          <w:szCs w:val="24"/>
        </w:rPr>
        <w:t>не только к уборке территории ОО</w:t>
      </w:r>
      <w:r w:rsidR="00E93974" w:rsidRPr="003F35BA">
        <w:rPr>
          <w:sz w:val="24"/>
          <w:szCs w:val="24"/>
        </w:rPr>
        <w:t>, но и к посильной помощи в озеленении и благоустройстве участков, тем самым обогащают художественно-эстетический опыт ребенка и обеспечивают гармоничное взаимодействие ребенка с окружающим миром.</w:t>
      </w:r>
    </w:p>
    <w:p w:rsidR="00E93974" w:rsidRPr="003F35BA" w:rsidRDefault="00E93974" w:rsidP="00FC494F">
      <w:pPr>
        <w:spacing w:line="360" w:lineRule="auto"/>
        <w:ind w:firstLine="720"/>
        <w:jc w:val="both"/>
        <w:rPr>
          <w:b/>
          <w:sz w:val="24"/>
          <w:szCs w:val="24"/>
        </w:rPr>
      </w:pPr>
      <w:r w:rsidRPr="003F35BA">
        <w:rPr>
          <w:b/>
          <w:sz w:val="24"/>
          <w:szCs w:val="24"/>
        </w:rPr>
        <w:t>Требования к манере поведения педагога в группе:</w:t>
      </w:r>
    </w:p>
    <w:p w:rsidR="00E93974" w:rsidRPr="003F35BA" w:rsidRDefault="00E93974" w:rsidP="00FC494F">
      <w:pPr>
        <w:pStyle w:val="a7"/>
        <w:numPr>
          <w:ilvl w:val="0"/>
          <w:numId w:val="72"/>
        </w:numPr>
        <w:spacing w:line="360" w:lineRule="auto"/>
        <w:ind w:left="0" w:firstLine="0"/>
        <w:jc w:val="both"/>
        <w:rPr>
          <w:sz w:val="24"/>
          <w:szCs w:val="24"/>
        </w:rPr>
      </w:pPr>
      <w:r w:rsidRPr="003F35BA">
        <w:rPr>
          <w:sz w:val="24"/>
          <w:szCs w:val="24"/>
        </w:rPr>
        <w:t>стараться говорить негромко и не слишком быстро. Жестикулировать мягко и не слишком импульсивно. Не торопиться давать оценку чему бы то ни было: поступкам, работам, высказываниям детей; держать паузу;</w:t>
      </w:r>
    </w:p>
    <w:p w:rsidR="00E93974" w:rsidRPr="003F35BA" w:rsidRDefault="00E93974" w:rsidP="00FC494F">
      <w:pPr>
        <w:pStyle w:val="a7"/>
        <w:numPr>
          <w:ilvl w:val="0"/>
          <w:numId w:val="72"/>
        </w:numPr>
        <w:spacing w:line="360" w:lineRule="auto"/>
        <w:ind w:left="0" w:firstLine="0"/>
        <w:jc w:val="both"/>
        <w:rPr>
          <w:sz w:val="24"/>
          <w:szCs w:val="24"/>
        </w:rPr>
      </w:pPr>
      <w:r w:rsidRPr="003F35BA">
        <w:rPr>
          <w:sz w:val="24"/>
          <w:szCs w:val="24"/>
        </w:rPr>
        <w:t>следить за уровнем шума в группе: слишком громкие голоса детей, резкие интонации создают постоянный дискомфорт для любой деятельности. Мягкая, тихая, спокойная музыка, напротив, успокаивает;</w:t>
      </w:r>
    </w:p>
    <w:p w:rsidR="00E93974" w:rsidRPr="003F35BA" w:rsidRDefault="00E93974" w:rsidP="00FC494F">
      <w:pPr>
        <w:pStyle w:val="a7"/>
        <w:numPr>
          <w:ilvl w:val="0"/>
          <w:numId w:val="72"/>
        </w:numPr>
        <w:spacing w:line="360" w:lineRule="auto"/>
        <w:ind w:left="0" w:firstLine="0"/>
        <w:jc w:val="both"/>
        <w:rPr>
          <w:sz w:val="24"/>
          <w:szCs w:val="24"/>
        </w:rPr>
      </w:pPr>
      <w:r w:rsidRPr="003F35BA">
        <w:rPr>
          <w:sz w:val="24"/>
          <w:szCs w:val="24"/>
        </w:rPr>
        <w:t>всегда помогать детям, когда они об этом просят, даже если воспитатель считает, что ребёнок уже может и должен делать что-то сам. Детская просьба всегда имеет причину физиологического или психологического свойства, хотя мы, взрослые, не всегда эту причину сразу можем понять;</w:t>
      </w:r>
    </w:p>
    <w:p w:rsidR="00E93974" w:rsidRPr="003F35BA" w:rsidRDefault="00E93974" w:rsidP="00FC494F">
      <w:pPr>
        <w:pStyle w:val="a7"/>
        <w:numPr>
          <w:ilvl w:val="0"/>
          <w:numId w:val="72"/>
        </w:numPr>
        <w:spacing w:line="360" w:lineRule="auto"/>
        <w:ind w:left="0" w:firstLine="0"/>
        <w:jc w:val="both"/>
        <w:rPr>
          <w:sz w:val="24"/>
          <w:szCs w:val="24"/>
        </w:rPr>
      </w:pPr>
      <w:r w:rsidRPr="003F35BA">
        <w:rPr>
          <w:sz w:val="24"/>
          <w:szCs w:val="24"/>
        </w:rPr>
        <w:t>чаще использовать в речи ласкательные формы, обороты;</w:t>
      </w:r>
    </w:p>
    <w:p w:rsidR="00E93974" w:rsidRPr="003F35BA" w:rsidRDefault="00E93974" w:rsidP="00FC494F">
      <w:pPr>
        <w:pStyle w:val="a7"/>
        <w:numPr>
          <w:ilvl w:val="0"/>
          <w:numId w:val="72"/>
        </w:numPr>
        <w:spacing w:line="360" w:lineRule="auto"/>
        <w:ind w:left="0" w:firstLine="0"/>
        <w:jc w:val="both"/>
        <w:rPr>
          <w:sz w:val="24"/>
          <w:szCs w:val="24"/>
        </w:rPr>
      </w:pPr>
      <w:r w:rsidRPr="003F35BA">
        <w:rPr>
          <w:sz w:val="24"/>
          <w:szCs w:val="24"/>
        </w:rPr>
        <w:t>сохранять внутреннюю убеждённость, что каждый ребёнок умён и хорош по-своему, вселять в детей веру в свои силы, способности и лучшие душевные качества;</w:t>
      </w:r>
    </w:p>
    <w:p w:rsidR="00E93974" w:rsidRPr="003F35BA" w:rsidRDefault="00E93974" w:rsidP="00FC494F">
      <w:pPr>
        <w:pStyle w:val="a7"/>
        <w:numPr>
          <w:ilvl w:val="0"/>
          <w:numId w:val="72"/>
        </w:numPr>
        <w:spacing w:line="360" w:lineRule="auto"/>
        <w:ind w:left="0" w:firstLine="0"/>
        <w:jc w:val="both"/>
        <w:rPr>
          <w:sz w:val="24"/>
          <w:szCs w:val="24"/>
        </w:rPr>
      </w:pPr>
      <w:r w:rsidRPr="003F35BA">
        <w:rPr>
          <w:sz w:val="24"/>
          <w:szCs w:val="24"/>
        </w:rPr>
        <w:lastRenderedPageBreak/>
        <w:t>не стремиться к тому, чтобы все дети учились и развивались в одном темпе, разрабатывать индивидуальный маршрут развития и воспитания;</w:t>
      </w:r>
    </w:p>
    <w:p w:rsidR="00E93974" w:rsidRPr="003F35BA" w:rsidRDefault="00E93974" w:rsidP="00FC494F">
      <w:pPr>
        <w:pStyle w:val="a7"/>
        <w:numPr>
          <w:ilvl w:val="0"/>
          <w:numId w:val="72"/>
        </w:numPr>
        <w:spacing w:line="360" w:lineRule="auto"/>
        <w:ind w:left="0" w:firstLine="0"/>
        <w:jc w:val="both"/>
        <w:rPr>
          <w:sz w:val="24"/>
          <w:szCs w:val="24"/>
        </w:rPr>
      </w:pPr>
      <w:r w:rsidRPr="003F35BA">
        <w:rPr>
          <w:sz w:val="24"/>
          <w:szCs w:val="24"/>
        </w:rPr>
        <w:t>находить   с    каждым    ребёнком    индивидуальный    личный    контакт,</w:t>
      </w:r>
    </w:p>
    <w:p w:rsidR="00E93974" w:rsidRPr="003F35BA" w:rsidRDefault="00E93974" w:rsidP="00FC494F">
      <w:pPr>
        <w:pStyle w:val="a7"/>
        <w:numPr>
          <w:ilvl w:val="0"/>
          <w:numId w:val="72"/>
        </w:numPr>
        <w:spacing w:line="360" w:lineRule="auto"/>
        <w:ind w:left="0" w:firstLine="0"/>
        <w:jc w:val="both"/>
        <w:rPr>
          <w:sz w:val="24"/>
          <w:szCs w:val="24"/>
        </w:rPr>
      </w:pPr>
      <w:r w:rsidRPr="003F35BA">
        <w:rPr>
          <w:sz w:val="24"/>
          <w:szCs w:val="24"/>
        </w:rPr>
        <w:t>индивидуальный стиль общения. Ребёнок должен чувствовать, что воспитатель выделяет его из общей массы.</w:t>
      </w:r>
    </w:p>
    <w:p w:rsidR="00E93974" w:rsidRPr="003F35BA" w:rsidRDefault="00E93974" w:rsidP="00FC494F">
      <w:pPr>
        <w:pStyle w:val="a7"/>
        <w:numPr>
          <w:ilvl w:val="1"/>
          <w:numId w:val="58"/>
        </w:numPr>
        <w:spacing w:line="360" w:lineRule="auto"/>
        <w:rPr>
          <w:b/>
          <w:sz w:val="24"/>
          <w:szCs w:val="24"/>
        </w:rPr>
      </w:pPr>
      <w:r w:rsidRPr="003F35BA">
        <w:rPr>
          <w:b/>
          <w:sz w:val="24"/>
          <w:szCs w:val="24"/>
        </w:rPr>
        <w:t xml:space="preserve"> Кадровое обеспечение воспитательного процесса</w:t>
      </w:r>
    </w:p>
    <w:p w:rsidR="00E93974" w:rsidRPr="003F35BA" w:rsidRDefault="00E93974" w:rsidP="00FC494F">
      <w:pPr>
        <w:keepNext/>
        <w:suppressLineNumbers/>
        <w:spacing w:line="360" w:lineRule="auto"/>
        <w:ind w:firstLine="709"/>
        <w:contextualSpacing/>
        <w:jc w:val="both"/>
        <w:rPr>
          <w:iCs/>
          <w:color w:val="000000"/>
          <w:sz w:val="24"/>
          <w:szCs w:val="24"/>
        </w:rPr>
      </w:pPr>
      <w:r w:rsidRPr="003F35BA">
        <w:rPr>
          <w:iCs/>
          <w:color w:val="000000"/>
          <w:sz w:val="24"/>
          <w:szCs w:val="24"/>
        </w:rPr>
        <w:t xml:space="preserve">Реализация Программы обеспечивается руководящими, педагогическими, учебно-вспомогательными работниками. </w:t>
      </w:r>
    </w:p>
    <w:p w:rsidR="00E93974" w:rsidRPr="003F35BA" w:rsidRDefault="00E93974" w:rsidP="00FC494F">
      <w:pPr>
        <w:keepNext/>
        <w:suppressLineNumbers/>
        <w:spacing w:line="360" w:lineRule="auto"/>
        <w:ind w:firstLine="709"/>
        <w:contextualSpacing/>
        <w:jc w:val="both"/>
        <w:rPr>
          <w:iCs/>
          <w:color w:val="000000"/>
          <w:sz w:val="24"/>
          <w:szCs w:val="24"/>
        </w:rPr>
      </w:pPr>
      <w:r w:rsidRPr="003F35BA">
        <w:rPr>
          <w:iCs/>
          <w:color w:val="000000"/>
          <w:sz w:val="24"/>
          <w:szCs w:val="24"/>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w:t>
      </w:r>
    </w:p>
    <w:p w:rsidR="00E93974" w:rsidRPr="003F35BA" w:rsidRDefault="00E93974" w:rsidP="00FC494F">
      <w:pPr>
        <w:keepNext/>
        <w:suppressLineNumbers/>
        <w:spacing w:line="360" w:lineRule="auto"/>
        <w:ind w:firstLine="709"/>
        <w:contextualSpacing/>
        <w:jc w:val="both"/>
        <w:rPr>
          <w:iCs/>
          <w:color w:val="000000"/>
          <w:sz w:val="24"/>
          <w:szCs w:val="24"/>
        </w:rPr>
      </w:pPr>
      <w:r w:rsidRPr="003F35BA">
        <w:rPr>
          <w:iCs/>
          <w:color w:val="000000"/>
          <w:sz w:val="24"/>
          <w:szCs w:val="24"/>
        </w:rPr>
        <w:t xml:space="preserve"> </w:t>
      </w:r>
      <w:r w:rsidRPr="003F35BA">
        <w:rPr>
          <w:sz w:val="24"/>
          <w:szCs w:val="24"/>
        </w:rPr>
        <w:t>Трудовые действия</w:t>
      </w:r>
      <w:r w:rsidRPr="003F35BA">
        <w:rPr>
          <w:iCs/>
          <w:color w:val="000000"/>
          <w:sz w:val="24"/>
          <w:szCs w:val="24"/>
        </w:rPr>
        <w:t xml:space="preserve"> руководящих, педагогических, </w:t>
      </w:r>
      <w:proofErr w:type="gramStart"/>
      <w:r w:rsidRPr="003F35BA">
        <w:rPr>
          <w:iCs/>
          <w:color w:val="000000"/>
          <w:sz w:val="24"/>
          <w:szCs w:val="24"/>
        </w:rPr>
        <w:t>учебно-вспомогательными</w:t>
      </w:r>
      <w:proofErr w:type="gramEnd"/>
      <w:r w:rsidRPr="003F35BA">
        <w:rPr>
          <w:iCs/>
          <w:color w:val="000000"/>
          <w:sz w:val="24"/>
          <w:szCs w:val="24"/>
        </w:rPr>
        <w:t xml:space="preserve"> работниках, </w:t>
      </w:r>
      <w:r w:rsidRPr="003F35BA">
        <w:rPr>
          <w:sz w:val="24"/>
          <w:szCs w:val="24"/>
        </w:rPr>
        <w:t>связанный с организацией и реализацией воспитательного процесса</w:t>
      </w:r>
    </w:p>
    <w:tbl>
      <w:tblPr>
        <w:tblStyle w:val="NormalTable0"/>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8221"/>
      </w:tblGrid>
      <w:tr w:rsidR="00E93974" w:rsidRPr="00073618" w:rsidTr="003F35BA">
        <w:trPr>
          <w:trHeight w:val="20"/>
        </w:trPr>
        <w:tc>
          <w:tcPr>
            <w:tcW w:w="1702" w:type="dxa"/>
            <w:vAlign w:val="center"/>
          </w:tcPr>
          <w:p w:rsidR="00E93974" w:rsidRPr="00AF41D5" w:rsidRDefault="00E93974" w:rsidP="001B1A53">
            <w:pPr>
              <w:jc w:val="center"/>
              <w:rPr>
                <w:b/>
                <w:sz w:val="24"/>
                <w:szCs w:val="24"/>
              </w:rPr>
            </w:pPr>
            <w:r w:rsidRPr="00AF41D5">
              <w:rPr>
                <w:b/>
                <w:sz w:val="24"/>
                <w:szCs w:val="24"/>
              </w:rPr>
              <w:t>Наименование</w:t>
            </w:r>
          </w:p>
          <w:p w:rsidR="00E93974" w:rsidRPr="00AF41D5" w:rsidRDefault="00E93974" w:rsidP="001B1A53">
            <w:pPr>
              <w:jc w:val="center"/>
              <w:rPr>
                <w:b/>
                <w:sz w:val="24"/>
                <w:szCs w:val="24"/>
              </w:rPr>
            </w:pPr>
            <w:r w:rsidRPr="00AF41D5">
              <w:rPr>
                <w:b/>
                <w:sz w:val="24"/>
                <w:szCs w:val="24"/>
              </w:rPr>
              <w:t xml:space="preserve"> должности</w:t>
            </w:r>
          </w:p>
        </w:tc>
        <w:tc>
          <w:tcPr>
            <w:tcW w:w="8221" w:type="dxa"/>
            <w:vAlign w:val="center"/>
          </w:tcPr>
          <w:p w:rsidR="00E93974" w:rsidRPr="00E93974" w:rsidRDefault="00E93974" w:rsidP="001B1A53">
            <w:pPr>
              <w:jc w:val="center"/>
              <w:rPr>
                <w:b/>
                <w:sz w:val="24"/>
                <w:szCs w:val="24"/>
                <w:lang w:val="ru-RU"/>
              </w:rPr>
            </w:pPr>
            <w:r w:rsidRPr="00E93974">
              <w:rPr>
                <w:b/>
                <w:sz w:val="24"/>
                <w:szCs w:val="24"/>
                <w:lang w:val="ru-RU"/>
              </w:rPr>
              <w:t>Функционал, связанный</w:t>
            </w:r>
          </w:p>
          <w:p w:rsidR="00E93974" w:rsidRPr="00E93974" w:rsidRDefault="00E93974" w:rsidP="001B1A53">
            <w:pPr>
              <w:jc w:val="center"/>
              <w:rPr>
                <w:b/>
                <w:sz w:val="24"/>
                <w:szCs w:val="24"/>
                <w:lang w:val="ru-RU"/>
              </w:rPr>
            </w:pPr>
            <w:r w:rsidRPr="00E93974">
              <w:rPr>
                <w:b/>
                <w:sz w:val="24"/>
                <w:szCs w:val="24"/>
                <w:lang w:val="ru-RU"/>
              </w:rPr>
              <w:t>с организацией и реализацией воспитательного процесса</w:t>
            </w:r>
          </w:p>
        </w:tc>
      </w:tr>
      <w:tr w:rsidR="00E93974" w:rsidRPr="00073618" w:rsidTr="003F35BA">
        <w:trPr>
          <w:trHeight w:val="20"/>
        </w:trPr>
        <w:tc>
          <w:tcPr>
            <w:tcW w:w="1702" w:type="dxa"/>
          </w:tcPr>
          <w:p w:rsidR="00E93974" w:rsidRPr="00AF41D5" w:rsidRDefault="00E93974" w:rsidP="001B1A53">
            <w:pPr>
              <w:jc w:val="both"/>
              <w:rPr>
                <w:sz w:val="24"/>
                <w:szCs w:val="24"/>
              </w:rPr>
            </w:pPr>
            <w:r w:rsidRPr="00AF41D5">
              <w:rPr>
                <w:sz w:val="24"/>
                <w:szCs w:val="24"/>
              </w:rPr>
              <w:t xml:space="preserve">Заведующий </w:t>
            </w:r>
          </w:p>
          <w:p w:rsidR="00E93974" w:rsidRPr="00AF41D5" w:rsidRDefault="00E93974" w:rsidP="001B1A53">
            <w:pPr>
              <w:jc w:val="both"/>
              <w:rPr>
                <w:sz w:val="24"/>
                <w:szCs w:val="24"/>
              </w:rPr>
            </w:pPr>
            <w:r w:rsidRPr="00AF41D5">
              <w:rPr>
                <w:sz w:val="24"/>
                <w:szCs w:val="24"/>
              </w:rPr>
              <w:t>детским садом</w:t>
            </w:r>
          </w:p>
        </w:tc>
        <w:tc>
          <w:tcPr>
            <w:tcW w:w="8221" w:type="dxa"/>
          </w:tcPr>
          <w:p w:rsidR="00E93974" w:rsidRPr="00E93974" w:rsidRDefault="00E93974" w:rsidP="001B1A53">
            <w:pPr>
              <w:jc w:val="both"/>
              <w:rPr>
                <w:sz w:val="24"/>
                <w:szCs w:val="24"/>
                <w:lang w:val="ru-RU"/>
              </w:rPr>
            </w:pPr>
            <w:r w:rsidRPr="00E93974">
              <w:rPr>
                <w:sz w:val="24"/>
                <w:szCs w:val="24"/>
                <w:lang w:val="ru-RU"/>
              </w:rPr>
              <w:t xml:space="preserve">    Организация создания условий для повышения качества воспитательного процесса.</w:t>
            </w:r>
            <w:r w:rsidR="003F35BA">
              <w:rPr>
                <w:sz w:val="24"/>
                <w:szCs w:val="24"/>
                <w:lang w:val="ru-RU"/>
              </w:rPr>
              <w:t xml:space="preserve"> </w:t>
            </w:r>
            <w:r w:rsidRPr="00E93974">
              <w:rPr>
                <w:sz w:val="24"/>
                <w:szCs w:val="24"/>
                <w:lang w:val="ru-RU"/>
              </w:rPr>
              <w:t>Анализ итогов в</w:t>
            </w:r>
            <w:r w:rsidR="00375626">
              <w:rPr>
                <w:sz w:val="24"/>
                <w:szCs w:val="24"/>
                <w:lang w:val="ru-RU"/>
              </w:rPr>
              <w:t xml:space="preserve">оспитательной деятельности в </w:t>
            </w:r>
            <w:r w:rsidR="00375626" w:rsidRPr="00375626">
              <w:rPr>
                <w:sz w:val="24"/>
                <w:szCs w:val="24"/>
                <w:lang w:val="ru-RU"/>
              </w:rPr>
              <w:t>ОО</w:t>
            </w:r>
            <w:r w:rsidRPr="00E93974">
              <w:rPr>
                <w:sz w:val="24"/>
                <w:szCs w:val="24"/>
                <w:lang w:val="ru-RU"/>
              </w:rPr>
              <w:t xml:space="preserve"> за учебный год.</w:t>
            </w:r>
          </w:p>
          <w:p w:rsidR="00E93974" w:rsidRPr="00E93974" w:rsidRDefault="00E93974" w:rsidP="001B1A53">
            <w:pPr>
              <w:jc w:val="both"/>
              <w:rPr>
                <w:sz w:val="24"/>
                <w:szCs w:val="24"/>
                <w:lang w:val="ru-RU"/>
              </w:rPr>
            </w:pPr>
            <w:r w:rsidRPr="00E93974">
              <w:rPr>
                <w:sz w:val="24"/>
                <w:szCs w:val="24"/>
                <w:lang w:val="ru-RU"/>
              </w:rPr>
              <w:t>Регулирование реализаци</w:t>
            </w:r>
            <w:r w:rsidR="00375626">
              <w:rPr>
                <w:sz w:val="24"/>
                <w:szCs w:val="24"/>
                <w:lang w:val="ru-RU"/>
              </w:rPr>
              <w:t xml:space="preserve">и воспитательного процесса в </w:t>
            </w:r>
            <w:r w:rsidR="00375626" w:rsidRPr="00375626">
              <w:rPr>
                <w:sz w:val="24"/>
                <w:szCs w:val="24"/>
                <w:lang w:val="ru-RU"/>
              </w:rPr>
              <w:t>О</w:t>
            </w:r>
            <w:r w:rsidR="00375626">
              <w:rPr>
                <w:sz w:val="24"/>
                <w:szCs w:val="24"/>
                <w:lang w:val="ru-RU"/>
              </w:rPr>
              <w:t>О</w:t>
            </w:r>
            <w:r w:rsidRPr="00E93974">
              <w:rPr>
                <w:sz w:val="24"/>
                <w:szCs w:val="24"/>
                <w:lang w:val="ru-RU"/>
              </w:rPr>
              <w:t>; контроль над исполнением управленческих решений по воспитат</w:t>
            </w:r>
            <w:r w:rsidR="00375626">
              <w:rPr>
                <w:sz w:val="24"/>
                <w:szCs w:val="24"/>
                <w:lang w:val="ru-RU"/>
              </w:rPr>
              <w:t xml:space="preserve">ельной деятельности в </w:t>
            </w:r>
            <w:r w:rsidR="00375626" w:rsidRPr="00375626">
              <w:rPr>
                <w:sz w:val="24"/>
                <w:szCs w:val="24"/>
                <w:lang w:val="ru-RU"/>
              </w:rPr>
              <w:t>О</w:t>
            </w:r>
            <w:r w:rsidR="00375626">
              <w:rPr>
                <w:sz w:val="24"/>
                <w:szCs w:val="24"/>
                <w:lang w:val="ru-RU"/>
              </w:rPr>
              <w:t>О</w:t>
            </w:r>
            <w:r w:rsidRPr="00E93974">
              <w:rPr>
                <w:sz w:val="24"/>
                <w:szCs w:val="24"/>
                <w:lang w:val="ru-RU"/>
              </w:rPr>
              <w:t xml:space="preserve"> (в том числе мониторинг качества организации в</w:t>
            </w:r>
            <w:r w:rsidR="00375626">
              <w:rPr>
                <w:sz w:val="24"/>
                <w:szCs w:val="24"/>
                <w:lang w:val="ru-RU"/>
              </w:rPr>
              <w:t>оспитательной деятельности в О</w:t>
            </w:r>
            <w:r w:rsidR="00375626" w:rsidRPr="00375626">
              <w:rPr>
                <w:sz w:val="24"/>
                <w:szCs w:val="24"/>
                <w:lang w:val="ru-RU"/>
              </w:rPr>
              <w:t>О</w:t>
            </w:r>
            <w:r w:rsidRPr="00E93974">
              <w:rPr>
                <w:sz w:val="24"/>
                <w:szCs w:val="24"/>
                <w:lang w:val="ru-RU"/>
              </w:rPr>
              <w:t>)</w:t>
            </w:r>
          </w:p>
        </w:tc>
      </w:tr>
      <w:tr w:rsidR="00E93974" w:rsidRPr="00073618" w:rsidTr="003F35BA">
        <w:trPr>
          <w:trHeight w:val="20"/>
        </w:trPr>
        <w:tc>
          <w:tcPr>
            <w:tcW w:w="1702" w:type="dxa"/>
          </w:tcPr>
          <w:p w:rsidR="00E93974" w:rsidRPr="00AF41D5" w:rsidRDefault="00E93974" w:rsidP="001B1A53">
            <w:pPr>
              <w:jc w:val="both"/>
              <w:rPr>
                <w:sz w:val="24"/>
                <w:szCs w:val="24"/>
              </w:rPr>
            </w:pPr>
            <w:r w:rsidRPr="00AF41D5">
              <w:rPr>
                <w:sz w:val="24"/>
                <w:szCs w:val="24"/>
              </w:rPr>
              <w:t>Старший воспитатель</w:t>
            </w:r>
          </w:p>
        </w:tc>
        <w:tc>
          <w:tcPr>
            <w:tcW w:w="8221" w:type="dxa"/>
          </w:tcPr>
          <w:p w:rsidR="00E93974" w:rsidRPr="00E93974" w:rsidRDefault="00E93974" w:rsidP="001B1A53">
            <w:pPr>
              <w:jc w:val="both"/>
              <w:rPr>
                <w:sz w:val="24"/>
                <w:szCs w:val="24"/>
                <w:lang w:val="ru-RU"/>
              </w:rPr>
            </w:pPr>
            <w:r w:rsidRPr="00E93974">
              <w:rPr>
                <w:sz w:val="24"/>
                <w:szCs w:val="24"/>
                <w:lang w:val="ru-RU"/>
              </w:rPr>
              <w:t>Организация</w:t>
            </w:r>
            <w:r w:rsidRPr="00E93974">
              <w:rPr>
                <w:sz w:val="24"/>
                <w:szCs w:val="24"/>
                <w:lang w:val="ru-RU"/>
              </w:rPr>
              <w:tab/>
              <w:t>совместного</w:t>
            </w:r>
            <w:r w:rsidRPr="00E93974">
              <w:rPr>
                <w:sz w:val="24"/>
                <w:szCs w:val="24"/>
                <w:lang w:val="ru-RU"/>
              </w:rPr>
              <w:tab/>
              <w:t>планирования воспитательного процесса (обеспечение разнонаправленной, насыщенной воспитывающей деятельности обучающихся). Организация в</w:t>
            </w:r>
            <w:r w:rsidR="00375626">
              <w:rPr>
                <w:sz w:val="24"/>
                <w:szCs w:val="24"/>
                <w:lang w:val="ru-RU"/>
              </w:rPr>
              <w:t xml:space="preserve">оспитательной деятельности в </w:t>
            </w:r>
            <w:r w:rsidR="00375626" w:rsidRPr="00375626">
              <w:rPr>
                <w:sz w:val="24"/>
                <w:szCs w:val="24"/>
                <w:lang w:val="ru-RU"/>
              </w:rPr>
              <w:t>ОО</w:t>
            </w:r>
            <w:r w:rsidRPr="00E93974">
              <w:rPr>
                <w:sz w:val="24"/>
                <w:szCs w:val="24"/>
                <w:lang w:val="ru-RU"/>
              </w:rPr>
              <w:t xml:space="preserve">. </w:t>
            </w:r>
          </w:p>
          <w:p w:rsidR="00E93974" w:rsidRPr="00E93974" w:rsidRDefault="00E93974" w:rsidP="001B1A53">
            <w:pPr>
              <w:jc w:val="both"/>
              <w:rPr>
                <w:sz w:val="24"/>
                <w:szCs w:val="24"/>
                <w:lang w:val="ru-RU"/>
              </w:rPr>
            </w:pPr>
            <w:r w:rsidRPr="00E93974">
              <w:rPr>
                <w:sz w:val="24"/>
                <w:szCs w:val="24"/>
                <w:lang w:val="ru-RU"/>
              </w:rPr>
              <w:t>Проведение мониторинга состояния в</w:t>
            </w:r>
            <w:r w:rsidR="00375626">
              <w:rPr>
                <w:sz w:val="24"/>
                <w:szCs w:val="24"/>
                <w:lang w:val="ru-RU"/>
              </w:rPr>
              <w:t>оспитательной деятельности в О</w:t>
            </w:r>
            <w:r w:rsidR="00375626" w:rsidRPr="00375626">
              <w:rPr>
                <w:sz w:val="24"/>
                <w:szCs w:val="24"/>
                <w:lang w:val="ru-RU"/>
              </w:rPr>
              <w:t>О</w:t>
            </w:r>
            <w:r w:rsidRPr="00E93974">
              <w:rPr>
                <w:sz w:val="24"/>
                <w:szCs w:val="24"/>
                <w:lang w:val="ru-RU"/>
              </w:rPr>
              <w:t xml:space="preserve">. </w:t>
            </w:r>
          </w:p>
          <w:p w:rsidR="00E93974" w:rsidRPr="00E93974" w:rsidRDefault="00E93974" w:rsidP="001B1A53">
            <w:pPr>
              <w:jc w:val="both"/>
              <w:rPr>
                <w:sz w:val="24"/>
                <w:szCs w:val="24"/>
                <w:lang w:val="ru-RU"/>
              </w:rPr>
            </w:pPr>
            <w:r w:rsidRPr="00E93974">
              <w:rPr>
                <w:sz w:val="24"/>
                <w:szCs w:val="24"/>
                <w:lang w:val="ru-RU"/>
              </w:rPr>
              <w:t xml:space="preserve">Организация повышения квалификации педагогов; повышение трудовой мотивации; развитие коммуникационных навыков, навыков совместной и командной работы и т.п. </w:t>
            </w:r>
          </w:p>
          <w:p w:rsidR="00E93974" w:rsidRPr="00E93974" w:rsidRDefault="00E93974" w:rsidP="001B1A53">
            <w:pPr>
              <w:jc w:val="both"/>
              <w:rPr>
                <w:sz w:val="24"/>
                <w:szCs w:val="24"/>
                <w:lang w:val="ru-RU"/>
              </w:rPr>
            </w:pPr>
            <w:r w:rsidRPr="00E93974">
              <w:rPr>
                <w:sz w:val="24"/>
                <w:szCs w:val="24"/>
                <w:lang w:val="ru-RU"/>
              </w:rPr>
              <w:t>Организация</w:t>
            </w:r>
            <w:r w:rsidRPr="00E93974">
              <w:rPr>
                <w:sz w:val="24"/>
                <w:szCs w:val="24"/>
                <w:lang w:val="ru-RU"/>
              </w:rPr>
              <w:tab/>
              <w:t>методического сопровождения воспитательной        деятельности.</w:t>
            </w:r>
            <w:r w:rsidRPr="00E93974">
              <w:rPr>
                <w:sz w:val="24"/>
                <w:szCs w:val="24"/>
                <w:lang w:val="ru-RU"/>
              </w:rPr>
              <w:tab/>
            </w:r>
          </w:p>
          <w:p w:rsidR="00E93974" w:rsidRPr="00E93974" w:rsidRDefault="00E93974" w:rsidP="001B1A53">
            <w:pPr>
              <w:jc w:val="both"/>
              <w:rPr>
                <w:sz w:val="24"/>
                <w:szCs w:val="24"/>
                <w:lang w:val="ru-RU"/>
              </w:rPr>
            </w:pPr>
            <w:r w:rsidRPr="00E93974">
              <w:rPr>
                <w:sz w:val="24"/>
                <w:szCs w:val="24"/>
                <w:lang w:val="ru-RU"/>
              </w:rPr>
              <w:t xml:space="preserve">Развитие социального партнерства, </w:t>
            </w:r>
            <w:r w:rsidR="00375626">
              <w:rPr>
                <w:sz w:val="24"/>
                <w:szCs w:val="24"/>
                <w:lang w:val="ru-RU"/>
              </w:rPr>
              <w:t xml:space="preserve">повышение степени открытости </w:t>
            </w:r>
            <w:r w:rsidR="00375626" w:rsidRPr="00375626">
              <w:rPr>
                <w:sz w:val="24"/>
                <w:szCs w:val="24"/>
                <w:lang w:val="ru-RU"/>
              </w:rPr>
              <w:t>О</w:t>
            </w:r>
            <w:r w:rsidR="00375626">
              <w:rPr>
                <w:sz w:val="24"/>
                <w:szCs w:val="24"/>
                <w:lang w:val="ru-RU"/>
              </w:rPr>
              <w:t>О</w:t>
            </w:r>
            <w:r w:rsidRPr="00E93974">
              <w:rPr>
                <w:sz w:val="24"/>
                <w:szCs w:val="24"/>
                <w:lang w:val="ru-RU"/>
              </w:rPr>
              <w:t xml:space="preserve"> с целью реализации комплексного подхода к воспитательному процессу.</w:t>
            </w:r>
          </w:p>
        </w:tc>
      </w:tr>
      <w:tr w:rsidR="00E93974" w:rsidRPr="00073618" w:rsidTr="003F35BA">
        <w:trPr>
          <w:trHeight w:val="20"/>
        </w:trPr>
        <w:tc>
          <w:tcPr>
            <w:tcW w:w="1702" w:type="dxa"/>
          </w:tcPr>
          <w:p w:rsidR="00E93974" w:rsidRPr="00AF41D5" w:rsidRDefault="00E93974" w:rsidP="001B1A53">
            <w:pPr>
              <w:jc w:val="both"/>
              <w:rPr>
                <w:sz w:val="24"/>
                <w:szCs w:val="24"/>
              </w:rPr>
            </w:pPr>
            <w:r w:rsidRPr="00AF41D5">
              <w:rPr>
                <w:sz w:val="24"/>
                <w:szCs w:val="24"/>
              </w:rPr>
              <w:t>Музыкальный</w:t>
            </w:r>
          </w:p>
          <w:p w:rsidR="00E93974" w:rsidRPr="00AF41D5" w:rsidRDefault="00E93974" w:rsidP="001B1A53">
            <w:pPr>
              <w:jc w:val="both"/>
              <w:rPr>
                <w:sz w:val="24"/>
                <w:szCs w:val="24"/>
              </w:rPr>
            </w:pPr>
            <w:r w:rsidRPr="00AF41D5">
              <w:rPr>
                <w:sz w:val="24"/>
                <w:szCs w:val="24"/>
              </w:rPr>
              <w:t xml:space="preserve"> руководитель</w:t>
            </w:r>
          </w:p>
        </w:tc>
        <w:tc>
          <w:tcPr>
            <w:tcW w:w="8221" w:type="dxa"/>
          </w:tcPr>
          <w:p w:rsidR="00E93974" w:rsidRPr="00E93974" w:rsidRDefault="00E93974" w:rsidP="001B1A53">
            <w:pPr>
              <w:jc w:val="both"/>
              <w:rPr>
                <w:sz w:val="24"/>
                <w:szCs w:val="24"/>
                <w:lang w:val="ru-RU"/>
              </w:rPr>
            </w:pPr>
            <w:r w:rsidRPr="00E93974">
              <w:rPr>
                <w:sz w:val="24"/>
                <w:szCs w:val="24"/>
                <w:lang w:val="ru-RU"/>
              </w:rPr>
              <w:t>Воспитание эмоциональной отзывчивости и восприимчивости, обогащение впечатлений детей, знакомство в определенно организованной системе с разнообразными средствами выразительности.</w:t>
            </w:r>
          </w:p>
        </w:tc>
      </w:tr>
      <w:tr w:rsidR="00E93974" w:rsidRPr="00073618" w:rsidTr="003F35BA">
        <w:trPr>
          <w:trHeight w:val="20"/>
        </w:trPr>
        <w:tc>
          <w:tcPr>
            <w:tcW w:w="1702" w:type="dxa"/>
          </w:tcPr>
          <w:p w:rsidR="00E93974" w:rsidRPr="00AF41D5" w:rsidRDefault="00E93974" w:rsidP="001B1A53">
            <w:pPr>
              <w:jc w:val="both"/>
              <w:rPr>
                <w:sz w:val="24"/>
                <w:szCs w:val="24"/>
              </w:rPr>
            </w:pPr>
            <w:r w:rsidRPr="00AF41D5">
              <w:rPr>
                <w:sz w:val="24"/>
                <w:szCs w:val="24"/>
              </w:rPr>
              <w:t xml:space="preserve">Инструктор по </w:t>
            </w:r>
          </w:p>
          <w:p w:rsidR="00E93974" w:rsidRPr="00AF41D5" w:rsidRDefault="00E93974" w:rsidP="001B1A53">
            <w:pPr>
              <w:jc w:val="both"/>
              <w:rPr>
                <w:sz w:val="24"/>
                <w:szCs w:val="24"/>
              </w:rPr>
            </w:pPr>
            <w:r w:rsidRPr="00AF41D5">
              <w:rPr>
                <w:sz w:val="24"/>
                <w:szCs w:val="24"/>
              </w:rPr>
              <w:t>физической культуре</w:t>
            </w:r>
          </w:p>
        </w:tc>
        <w:tc>
          <w:tcPr>
            <w:tcW w:w="8221" w:type="dxa"/>
          </w:tcPr>
          <w:p w:rsidR="00E93974" w:rsidRPr="00AF41D5" w:rsidRDefault="00E93974" w:rsidP="001B1A53">
            <w:pPr>
              <w:jc w:val="both"/>
              <w:rPr>
                <w:sz w:val="24"/>
                <w:szCs w:val="24"/>
              </w:rPr>
            </w:pPr>
            <w:r w:rsidRPr="00E93974">
              <w:rPr>
                <w:sz w:val="24"/>
                <w:szCs w:val="24"/>
                <w:lang w:val="ru-RU"/>
              </w:rPr>
              <w:t xml:space="preserve">Воспитание здорового образа жизни, интереса к занятиям физической культурой и спортом. </w:t>
            </w:r>
            <w:r w:rsidRPr="00AF41D5">
              <w:rPr>
                <w:sz w:val="24"/>
                <w:szCs w:val="24"/>
              </w:rPr>
              <w:t>Определение уровня физической подготовленности.</w:t>
            </w:r>
          </w:p>
        </w:tc>
      </w:tr>
      <w:tr w:rsidR="00E93974" w:rsidRPr="00073618" w:rsidTr="003F35BA">
        <w:trPr>
          <w:trHeight w:val="20"/>
        </w:trPr>
        <w:tc>
          <w:tcPr>
            <w:tcW w:w="1702" w:type="dxa"/>
          </w:tcPr>
          <w:p w:rsidR="00E93974" w:rsidRPr="00AF41D5" w:rsidRDefault="00E93974" w:rsidP="001B1A53">
            <w:pPr>
              <w:jc w:val="both"/>
              <w:rPr>
                <w:sz w:val="24"/>
                <w:szCs w:val="24"/>
              </w:rPr>
            </w:pPr>
            <w:r w:rsidRPr="00AF41D5">
              <w:rPr>
                <w:sz w:val="24"/>
                <w:szCs w:val="24"/>
              </w:rPr>
              <w:t>Педагог-психолог</w:t>
            </w:r>
          </w:p>
        </w:tc>
        <w:tc>
          <w:tcPr>
            <w:tcW w:w="8221" w:type="dxa"/>
          </w:tcPr>
          <w:p w:rsidR="00E93974" w:rsidRPr="00E93974" w:rsidRDefault="00E93974" w:rsidP="001B1A53">
            <w:pPr>
              <w:jc w:val="both"/>
              <w:rPr>
                <w:sz w:val="24"/>
                <w:szCs w:val="24"/>
                <w:lang w:val="ru-RU"/>
              </w:rPr>
            </w:pPr>
            <w:r w:rsidRPr="00E93974">
              <w:rPr>
                <w:sz w:val="24"/>
                <w:szCs w:val="24"/>
                <w:lang w:val="ru-RU"/>
              </w:rPr>
              <w:t>Исследование состояния</w:t>
            </w:r>
            <w:r w:rsidRPr="00E93974">
              <w:rPr>
                <w:sz w:val="24"/>
                <w:szCs w:val="24"/>
                <w:lang w:val="ru-RU"/>
              </w:rPr>
              <w:tab/>
              <w:t>эмоционально-волевой</w:t>
            </w:r>
            <w:r w:rsidRPr="00E93974">
              <w:rPr>
                <w:sz w:val="24"/>
                <w:szCs w:val="24"/>
                <w:lang w:val="ru-RU"/>
              </w:rPr>
              <w:tab/>
              <w:t>сферы дошкольников, особенностей</w:t>
            </w:r>
            <w:r w:rsidRPr="00E93974">
              <w:rPr>
                <w:sz w:val="24"/>
                <w:szCs w:val="24"/>
                <w:lang w:val="ru-RU"/>
              </w:rPr>
              <w:tab/>
              <w:t>социально-личностной</w:t>
            </w:r>
            <w:r w:rsidRPr="00E93974">
              <w:rPr>
                <w:sz w:val="24"/>
                <w:szCs w:val="24"/>
                <w:lang w:val="ru-RU"/>
              </w:rPr>
              <w:tab/>
              <w:t>сферы, поведения, интеллектуального уровня развития, готовности к обучению в школе; полноценная и своевременная коррекция проблем поведения детей; воспитание любознательности и познавательной активности.</w:t>
            </w:r>
          </w:p>
        </w:tc>
      </w:tr>
      <w:tr w:rsidR="00E93974" w:rsidRPr="00AD31C0" w:rsidTr="003F35BA">
        <w:trPr>
          <w:trHeight w:val="20"/>
        </w:trPr>
        <w:tc>
          <w:tcPr>
            <w:tcW w:w="1702" w:type="dxa"/>
          </w:tcPr>
          <w:p w:rsidR="00E93974" w:rsidRPr="00AF41D5" w:rsidRDefault="00E93974" w:rsidP="001B1A53">
            <w:pPr>
              <w:jc w:val="both"/>
              <w:rPr>
                <w:sz w:val="24"/>
                <w:szCs w:val="24"/>
              </w:rPr>
            </w:pPr>
            <w:r w:rsidRPr="00AF41D5">
              <w:rPr>
                <w:sz w:val="24"/>
                <w:szCs w:val="24"/>
              </w:rPr>
              <w:t>Учитель-логопед</w:t>
            </w:r>
          </w:p>
        </w:tc>
        <w:tc>
          <w:tcPr>
            <w:tcW w:w="8221" w:type="dxa"/>
          </w:tcPr>
          <w:p w:rsidR="00E93974" w:rsidRPr="00E93974" w:rsidRDefault="00E93974" w:rsidP="001B1A53">
            <w:pPr>
              <w:jc w:val="both"/>
              <w:rPr>
                <w:sz w:val="24"/>
                <w:szCs w:val="24"/>
                <w:lang w:val="ru-RU"/>
              </w:rPr>
            </w:pPr>
            <w:r w:rsidRPr="00E93974">
              <w:rPr>
                <w:sz w:val="24"/>
                <w:szCs w:val="24"/>
                <w:lang w:val="ru-RU"/>
              </w:rPr>
              <w:t>Тщательное исследование нарушенных речевых функций, выявление причин и механизмов нарушения речи, особенностей проявления того или иного нарушения, состояния психомоторных функций.</w:t>
            </w:r>
          </w:p>
          <w:p w:rsidR="00E93974" w:rsidRPr="00E93974" w:rsidRDefault="00E93974" w:rsidP="001B1A53">
            <w:pPr>
              <w:jc w:val="both"/>
              <w:rPr>
                <w:sz w:val="24"/>
                <w:szCs w:val="24"/>
                <w:lang w:val="ru-RU"/>
              </w:rPr>
            </w:pPr>
            <w:r w:rsidRPr="00E93974">
              <w:rPr>
                <w:sz w:val="24"/>
                <w:szCs w:val="24"/>
                <w:lang w:val="ru-RU"/>
              </w:rPr>
              <w:lastRenderedPageBreak/>
              <w:t>Охрана жизни, укрепление физического и психического</w:t>
            </w:r>
            <w:r w:rsidRPr="00E93974">
              <w:rPr>
                <w:sz w:val="24"/>
                <w:szCs w:val="24"/>
                <w:lang w:val="ru-RU"/>
              </w:rPr>
              <w:tab/>
              <w:t>здоровья воспитанников, формирование основ двигательной и гигиенической культуры.</w:t>
            </w:r>
          </w:p>
          <w:p w:rsidR="00E93974" w:rsidRPr="00E93974" w:rsidRDefault="00E93974" w:rsidP="001B1A53">
            <w:pPr>
              <w:jc w:val="both"/>
              <w:rPr>
                <w:sz w:val="24"/>
                <w:szCs w:val="24"/>
                <w:lang w:val="ru-RU"/>
              </w:rPr>
            </w:pPr>
            <w:r w:rsidRPr="00E93974">
              <w:rPr>
                <w:sz w:val="24"/>
                <w:szCs w:val="24"/>
                <w:lang w:val="ru-RU"/>
              </w:rPr>
              <w:t>Осуществление</w:t>
            </w:r>
            <w:r w:rsidRPr="00E93974">
              <w:rPr>
                <w:sz w:val="24"/>
                <w:szCs w:val="24"/>
                <w:lang w:val="ru-RU"/>
              </w:rPr>
              <w:tab/>
              <w:t>необходимой</w:t>
            </w:r>
            <w:r w:rsidRPr="00E93974">
              <w:rPr>
                <w:sz w:val="24"/>
                <w:szCs w:val="24"/>
                <w:lang w:val="ru-RU"/>
              </w:rPr>
              <w:tab/>
              <w:t xml:space="preserve"> коррекции недостатков в физическом и (или) психическом развитии детей:</w:t>
            </w:r>
          </w:p>
          <w:p w:rsidR="00E93974" w:rsidRPr="00E93974" w:rsidRDefault="00E93974" w:rsidP="00776672">
            <w:pPr>
              <w:pStyle w:val="a7"/>
              <w:numPr>
                <w:ilvl w:val="0"/>
                <w:numId w:val="73"/>
              </w:numPr>
              <w:jc w:val="both"/>
              <w:rPr>
                <w:sz w:val="24"/>
                <w:szCs w:val="24"/>
                <w:lang w:val="ru-RU"/>
              </w:rPr>
            </w:pPr>
            <w:r w:rsidRPr="00E93974">
              <w:rPr>
                <w:sz w:val="24"/>
                <w:szCs w:val="24"/>
                <w:lang w:val="ru-RU"/>
              </w:rPr>
              <w:t xml:space="preserve">практическое      усвоение      лексических      и грамматических средств языка; </w:t>
            </w:r>
          </w:p>
          <w:p w:rsidR="00E93974" w:rsidRPr="00E93974" w:rsidRDefault="00E93974" w:rsidP="00776672">
            <w:pPr>
              <w:pStyle w:val="a7"/>
              <w:numPr>
                <w:ilvl w:val="0"/>
                <w:numId w:val="73"/>
              </w:numPr>
              <w:jc w:val="both"/>
              <w:rPr>
                <w:sz w:val="24"/>
                <w:szCs w:val="24"/>
                <w:lang w:val="ru-RU"/>
              </w:rPr>
            </w:pPr>
            <w:r w:rsidRPr="00E93974">
              <w:rPr>
                <w:sz w:val="24"/>
                <w:szCs w:val="24"/>
                <w:lang w:val="ru-RU"/>
              </w:rPr>
              <w:t>формирование правильного произношения (воспитание</w:t>
            </w:r>
            <w:r w:rsidRPr="00E93974">
              <w:rPr>
                <w:sz w:val="24"/>
                <w:szCs w:val="24"/>
                <w:lang w:val="ru-RU"/>
              </w:rPr>
              <w:tab/>
              <w:t>артикуляционных</w:t>
            </w:r>
            <w:r w:rsidRPr="00E93974">
              <w:rPr>
                <w:sz w:val="24"/>
                <w:szCs w:val="24"/>
                <w:lang w:val="ru-RU"/>
              </w:rPr>
              <w:tab/>
              <w:t xml:space="preserve"> навыков, звукопроизношения, слоговой структуры и фонематического восприятия);</w:t>
            </w:r>
          </w:p>
          <w:p w:rsidR="00E93974" w:rsidRPr="00AF41D5" w:rsidRDefault="00E93974" w:rsidP="00776672">
            <w:pPr>
              <w:pStyle w:val="a7"/>
              <w:numPr>
                <w:ilvl w:val="0"/>
                <w:numId w:val="73"/>
              </w:numPr>
              <w:jc w:val="both"/>
              <w:rPr>
                <w:sz w:val="24"/>
                <w:szCs w:val="24"/>
              </w:rPr>
            </w:pPr>
            <w:r w:rsidRPr="00AF41D5">
              <w:rPr>
                <w:sz w:val="24"/>
                <w:szCs w:val="24"/>
              </w:rPr>
              <w:t>коррекция речевого дыхания;</w:t>
            </w:r>
          </w:p>
          <w:p w:rsidR="00E93974" w:rsidRPr="00AF41D5" w:rsidRDefault="00E93974" w:rsidP="00776672">
            <w:pPr>
              <w:pStyle w:val="a7"/>
              <w:numPr>
                <w:ilvl w:val="0"/>
                <w:numId w:val="73"/>
              </w:numPr>
              <w:jc w:val="both"/>
              <w:rPr>
                <w:sz w:val="24"/>
                <w:szCs w:val="24"/>
              </w:rPr>
            </w:pPr>
            <w:r w:rsidRPr="00AF41D5">
              <w:rPr>
                <w:sz w:val="24"/>
                <w:szCs w:val="24"/>
              </w:rPr>
              <w:t>подготовка к обучению грамоте;</w:t>
            </w:r>
          </w:p>
          <w:p w:rsidR="00E93974" w:rsidRPr="00AF41D5" w:rsidRDefault="00E93974" w:rsidP="00776672">
            <w:pPr>
              <w:pStyle w:val="a7"/>
              <w:numPr>
                <w:ilvl w:val="0"/>
                <w:numId w:val="73"/>
              </w:numPr>
              <w:jc w:val="both"/>
              <w:rPr>
                <w:sz w:val="24"/>
                <w:szCs w:val="24"/>
              </w:rPr>
            </w:pPr>
            <w:r w:rsidRPr="00AF41D5">
              <w:rPr>
                <w:sz w:val="24"/>
                <w:szCs w:val="24"/>
              </w:rPr>
              <w:t>развитие навыков связной речи;</w:t>
            </w:r>
          </w:p>
          <w:p w:rsidR="00E93974" w:rsidRPr="00E93974" w:rsidRDefault="00E93974" w:rsidP="00776672">
            <w:pPr>
              <w:pStyle w:val="a7"/>
              <w:numPr>
                <w:ilvl w:val="0"/>
                <w:numId w:val="73"/>
              </w:numPr>
              <w:jc w:val="both"/>
              <w:rPr>
                <w:sz w:val="24"/>
                <w:szCs w:val="24"/>
                <w:lang w:val="ru-RU"/>
              </w:rPr>
            </w:pPr>
            <w:r w:rsidRPr="00E93974">
              <w:rPr>
                <w:sz w:val="24"/>
                <w:szCs w:val="24"/>
                <w:lang w:val="ru-RU"/>
              </w:rPr>
              <w:t>расширение и систематизация знаний и представлений детей об окружающей действительности;</w:t>
            </w:r>
          </w:p>
          <w:p w:rsidR="00E93974" w:rsidRPr="00E93974" w:rsidRDefault="00E93974" w:rsidP="00776672">
            <w:pPr>
              <w:pStyle w:val="a7"/>
              <w:numPr>
                <w:ilvl w:val="0"/>
                <w:numId w:val="73"/>
              </w:numPr>
              <w:jc w:val="both"/>
              <w:rPr>
                <w:sz w:val="24"/>
                <w:szCs w:val="24"/>
                <w:lang w:val="ru-RU"/>
              </w:rPr>
            </w:pPr>
            <w:r w:rsidRPr="00E93974">
              <w:rPr>
                <w:sz w:val="24"/>
                <w:szCs w:val="24"/>
                <w:lang w:val="ru-RU"/>
              </w:rPr>
              <w:t>развитие высших психических функций (внимания, памяти, логического мышления);</w:t>
            </w:r>
          </w:p>
          <w:p w:rsidR="00E93974" w:rsidRPr="00AF41D5" w:rsidRDefault="00E93974" w:rsidP="00776672">
            <w:pPr>
              <w:pStyle w:val="a7"/>
              <w:numPr>
                <w:ilvl w:val="0"/>
                <w:numId w:val="73"/>
              </w:numPr>
              <w:jc w:val="both"/>
              <w:rPr>
                <w:sz w:val="24"/>
                <w:szCs w:val="24"/>
              </w:rPr>
            </w:pPr>
            <w:r w:rsidRPr="00AF41D5">
              <w:rPr>
                <w:sz w:val="24"/>
                <w:szCs w:val="24"/>
              </w:rPr>
              <w:t>развитие мелкой моторики руки;</w:t>
            </w:r>
          </w:p>
          <w:p w:rsidR="00E93974" w:rsidRPr="00AF41D5" w:rsidRDefault="00E93974" w:rsidP="00776672">
            <w:pPr>
              <w:pStyle w:val="a7"/>
              <w:numPr>
                <w:ilvl w:val="0"/>
                <w:numId w:val="73"/>
              </w:numPr>
              <w:jc w:val="both"/>
              <w:rPr>
                <w:sz w:val="24"/>
                <w:szCs w:val="24"/>
              </w:rPr>
            </w:pPr>
            <w:r w:rsidRPr="00AF41D5">
              <w:rPr>
                <w:sz w:val="24"/>
                <w:szCs w:val="24"/>
              </w:rPr>
              <w:t>коррекция эмоционально-волевой сферы.</w:t>
            </w:r>
          </w:p>
        </w:tc>
      </w:tr>
      <w:tr w:rsidR="00E93974" w:rsidRPr="003F35BA" w:rsidTr="003F35BA">
        <w:trPr>
          <w:trHeight w:val="20"/>
        </w:trPr>
        <w:tc>
          <w:tcPr>
            <w:tcW w:w="1702" w:type="dxa"/>
          </w:tcPr>
          <w:p w:rsidR="00E93974" w:rsidRPr="003F35BA" w:rsidRDefault="00E93974" w:rsidP="001B1A53">
            <w:pPr>
              <w:jc w:val="both"/>
              <w:rPr>
                <w:sz w:val="24"/>
                <w:szCs w:val="24"/>
              </w:rPr>
            </w:pPr>
            <w:r w:rsidRPr="003F35BA">
              <w:rPr>
                <w:sz w:val="24"/>
                <w:szCs w:val="24"/>
              </w:rPr>
              <w:lastRenderedPageBreak/>
              <w:t>Воспитатель</w:t>
            </w:r>
          </w:p>
        </w:tc>
        <w:tc>
          <w:tcPr>
            <w:tcW w:w="8221" w:type="dxa"/>
          </w:tcPr>
          <w:p w:rsidR="00E93974" w:rsidRPr="003F35BA" w:rsidRDefault="00E93974" w:rsidP="001B1A53">
            <w:pPr>
              <w:jc w:val="both"/>
              <w:rPr>
                <w:sz w:val="24"/>
                <w:szCs w:val="24"/>
                <w:lang w:val="ru-RU"/>
              </w:rPr>
            </w:pPr>
            <w:r w:rsidRPr="003F35BA">
              <w:rPr>
                <w:sz w:val="24"/>
                <w:szCs w:val="24"/>
                <w:lang w:val="ru-RU"/>
              </w:rPr>
              <w:t>Создание атмосферы эмоционального комфорта, условий для самовыражения и саморазвития.</w:t>
            </w:r>
          </w:p>
          <w:p w:rsidR="00E93974" w:rsidRPr="003F35BA" w:rsidRDefault="00E93974" w:rsidP="001B1A53">
            <w:pPr>
              <w:jc w:val="both"/>
              <w:rPr>
                <w:sz w:val="24"/>
                <w:szCs w:val="24"/>
                <w:lang w:val="ru-RU"/>
              </w:rPr>
            </w:pPr>
            <w:r w:rsidRPr="003F35BA">
              <w:rPr>
                <w:sz w:val="24"/>
                <w:szCs w:val="24"/>
                <w:lang w:val="ru-RU"/>
              </w:rPr>
              <w:t>Обеспечение познавательного, речевого, социальн</w:t>
            </w:r>
            <w:proofErr w:type="gramStart"/>
            <w:r w:rsidRPr="003F35BA">
              <w:rPr>
                <w:sz w:val="24"/>
                <w:szCs w:val="24"/>
                <w:lang w:val="ru-RU"/>
              </w:rPr>
              <w:t>о-</w:t>
            </w:r>
            <w:proofErr w:type="gramEnd"/>
            <w:r w:rsidRPr="003F35BA">
              <w:rPr>
                <w:sz w:val="24"/>
                <w:szCs w:val="24"/>
                <w:lang w:val="ru-RU"/>
              </w:rPr>
              <w:t xml:space="preserve"> коммуникативного, художественно-эстетического и физического развития.</w:t>
            </w:r>
          </w:p>
          <w:p w:rsidR="00E93974" w:rsidRPr="003F35BA" w:rsidRDefault="00E93974" w:rsidP="001B1A53">
            <w:pPr>
              <w:jc w:val="both"/>
              <w:rPr>
                <w:sz w:val="24"/>
                <w:szCs w:val="24"/>
                <w:lang w:val="ru-RU"/>
              </w:rPr>
            </w:pPr>
            <w:r w:rsidRPr="003F35BA">
              <w:rPr>
                <w:sz w:val="24"/>
                <w:szCs w:val="24"/>
                <w:lang w:val="ru-RU"/>
              </w:rPr>
              <w:t>Воспитание гражданственности, уважения к правам и свободам человека, любви к окружающей природе, Родине, семье.</w:t>
            </w:r>
          </w:p>
          <w:p w:rsidR="00E93974" w:rsidRPr="003F35BA" w:rsidRDefault="00E93974" w:rsidP="001B1A53">
            <w:pPr>
              <w:jc w:val="both"/>
              <w:rPr>
                <w:sz w:val="24"/>
                <w:szCs w:val="24"/>
                <w:lang w:val="ru-RU"/>
              </w:rPr>
            </w:pPr>
            <w:r w:rsidRPr="003F35BA">
              <w:rPr>
                <w:sz w:val="24"/>
                <w:szCs w:val="24"/>
                <w:lang w:val="ru-RU"/>
              </w:rPr>
              <w:t>Взаимодействие со всеми участниками образовательных отношений с целью обеспечения полноценного развития воспитанников.</w:t>
            </w:r>
          </w:p>
          <w:p w:rsidR="00E93974" w:rsidRPr="003F35BA" w:rsidRDefault="00E93974" w:rsidP="001B1A53">
            <w:pPr>
              <w:jc w:val="both"/>
              <w:rPr>
                <w:sz w:val="24"/>
                <w:szCs w:val="24"/>
                <w:lang w:val="ru-RU"/>
              </w:rPr>
            </w:pPr>
            <w:r w:rsidRPr="003F35BA">
              <w:rPr>
                <w:sz w:val="24"/>
                <w:szCs w:val="24"/>
                <w:lang w:val="ru-RU"/>
              </w:rPr>
              <w:t>Воспитание эмоциональной отзывчивости, способности к сопереживанию, готовности к проявлению гуманного отношения.</w:t>
            </w:r>
          </w:p>
          <w:p w:rsidR="00E93974" w:rsidRPr="003F35BA" w:rsidRDefault="00E93974" w:rsidP="001B1A53">
            <w:pPr>
              <w:jc w:val="both"/>
              <w:rPr>
                <w:sz w:val="24"/>
                <w:szCs w:val="24"/>
                <w:lang w:val="ru-RU"/>
              </w:rPr>
            </w:pPr>
            <w:r w:rsidRPr="003F35BA">
              <w:rPr>
                <w:sz w:val="24"/>
                <w:szCs w:val="24"/>
                <w:lang w:val="ru-RU"/>
              </w:rPr>
              <w:t>Развитие</w:t>
            </w:r>
            <w:r w:rsidRPr="003F35BA">
              <w:rPr>
                <w:sz w:val="24"/>
                <w:szCs w:val="24"/>
                <w:lang w:val="ru-RU"/>
              </w:rPr>
              <w:tab/>
              <w:t>познавательной</w:t>
            </w:r>
            <w:r w:rsidRPr="003F35BA">
              <w:rPr>
                <w:sz w:val="24"/>
                <w:szCs w:val="24"/>
                <w:lang w:val="ru-RU"/>
              </w:rPr>
              <w:tab/>
              <w:t>активности, любознательности, стремления к самостоятельному познанию и размышлению, развитию умственных способностей и речи.</w:t>
            </w:r>
          </w:p>
          <w:p w:rsidR="00E93974" w:rsidRPr="003F35BA" w:rsidRDefault="00E93974" w:rsidP="001B1A53">
            <w:pPr>
              <w:jc w:val="both"/>
              <w:rPr>
                <w:sz w:val="24"/>
                <w:szCs w:val="24"/>
                <w:lang w:val="ru-RU"/>
              </w:rPr>
            </w:pPr>
            <w:r w:rsidRPr="003F35BA">
              <w:rPr>
                <w:sz w:val="24"/>
                <w:szCs w:val="24"/>
                <w:lang w:val="ru-RU"/>
              </w:rPr>
              <w:t xml:space="preserve">Развитие физических, интеллектуальных, нравственных, эстетических и личностных качеств; </w:t>
            </w:r>
          </w:p>
          <w:p w:rsidR="00E93974" w:rsidRPr="003F35BA" w:rsidRDefault="00E93974" w:rsidP="001B1A53">
            <w:pPr>
              <w:jc w:val="both"/>
              <w:rPr>
                <w:sz w:val="24"/>
                <w:szCs w:val="24"/>
                <w:lang w:val="ru-RU"/>
              </w:rPr>
            </w:pPr>
            <w:r w:rsidRPr="003F35BA">
              <w:rPr>
                <w:sz w:val="24"/>
                <w:szCs w:val="24"/>
                <w:lang w:val="ru-RU"/>
              </w:rPr>
              <w:t>Пробуждение творческой активности детей, стимулирование воображения, желания включаться в творческую деятельность.</w:t>
            </w:r>
          </w:p>
          <w:p w:rsidR="00E93974" w:rsidRPr="003F35BA" w:rsidRDefault="00E93974" w:rsidP="001B1A53">
            <w:pPr>
              <w:jc w:val="both"/>
              <w:rPr>
                <w:sz w:val="24"/>
                <w:szCs w:val="24"/>
                <w:lang w:val="ru-RU"/>
              </w:rPr>
            </w:pPr>
            <w:r w:rsidRPr="003F35BA">
              <w:rPr>
                <w:sz w:val="24"/>
                <w:szCs w:val="24"/>
                <w:lang w:val="ru-RU"/>
              </w:rPr>
              <w:t>Создание современной развивающей предметно - 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w:t>
            </w:r>
          </w:p>
          <w:p w:rsidR="00E93974" w:rsidRPr="003F35BA" w:rsidRDefault="00E93974" w:rsidP="001B1A53">
            <w:pPr>
              <w:jc w:val="both"/>
              <w:rPr>
                <w:sz w:val="24"/>
                <w:szCs w:val="24"/>
                <w:lang w:val="ru-RU"/>
              </w:rPr>
            </w:pPr>
            <w:r w:rsidRPr="003F35BA">
              <w:rPr>
                <w:sz w:val="24"/>
                <w:szCs w:val="24"/>
                <w:lang w:val="ru-RU"/>
              </w:rPr>
              <w:t>Формирование предпосылок учебной деятельности,</w:t>
            </w:r>
          </w:p>
          <w:p w:rsidR="00E93974" w:rsidRPr="003F35BA" w:rsidRDefault="00E93974" w:rsidP="001B1A53">
            <w:pPr>
              <w:jc w:val="both"/>
              <w:rPr>
                <w:sz w:val="24"/>
                <w:szCs w:val="24"/>
                <w:lang w:val="ru-RU"/>
              </w:rPr>
            </w:pPr>
            <w:r w:rsidRPr="003F35BA">
              <w:rPr>
                <w:sz w:val="24"/>
                <w:szCs w:val="24"/>
                <w:lang w:val="ru-RU"/>
              </w:rPr>
              <w:t>обеспечение диагностики в рамках Программы воспитания</w:t>
            </w:r>
            <w:proofErr w:type="gramStart"/>
            <w:r w:rsidRPr="003F35BA">
              <w:rPr>
                <w:sz w:val="24"/>
                <w:szCs w:val="24"/>
                <w:lang w:val="ru-RU"/>
              </w:rPr>
              <w:t>.</w:t>
            </w:r>
            <w:proofErr w:type="gramEnd"/>
            <w:r w:rsidRPr="003F35BA">
              <w:rPr>
                <w:sz w:val="24"/>
                <w:szCs w:val="24"/>
                <w:lang w:val="ru-RU"/>
              </w:rPr>
              <w:t xml:space="preserve"> </w:t>
            </w:r>
            <w:proofErr w:type="gramStart"/>
            <w:r w:rsidRPr="003F35BA">
              <w:rPr>
                <w:sz w:val="24"/>
                <w:szCs w:val="24"/>
                <w:lang w:val="ru-RU"/>
              </w:rPr>
              <w:t>в</w:t>
            </w:r>
            <w:proofErr w:type="gramEnd"/>
            <w:r w:rsidRPr="003F35BA">
              <w:rPr>
                <w:sz w:val="24"/>
                <w:szCs w:val="24"/>
                <w:lang w:val="ru-RU"/>
              </w:rPr>
              <w:t>едение наблюдения за социально-эмоциональным развитием детей.</w:t>
            </w:r>
          </w:p>
        </w:tc>
      </w:tr>
      <w:tr w:rsidR="00E93974" w:rsidRPr="003F35BA" w:rsidTr="003F35BA">
        <w:trPr>
          <w:trHeight w:val="20"/>
        </w:trPr>
        <w:tc>
          <w:tcPr>
            <w:tcW w:w="1702" w:type="dxa"/>
          </w:tcPr>
          <w:p w:rsidR="00E93974" w:rsidRPr="003F35BA" w:rsidRDefault="00E93974" w:rsidP="001B1A53">
            <w:pPr>
              <w:jc w:val="both"/>
              <w:rPr>
                <w:sz w:val="24"/>
                <w:szCs w:val="24"/>
              </w:rPr>
            </w:pPr>
            <w:r w:rsidRPr="003F35BA">
              <w:rPr>
                <w:sz w:val="24"/>
                <w:szCs w:val="24"/>
              </w:rPr>
              <w:t>Младший воспитатель</w:t>
            </w:r>
          </w:p>
        </w:tc>
        <w:tc>
          <w:tcPr>
            <w:tcW w:w="8221" w:type="dxa"/>
          </w:tcPr>
          <w:p w:rsidR="00E93974" w:rsidRPr="003F35BA" w:rsidRDefault="00E93974" w:rsidP="001B1A53">
            <w:pPr>
              <w:jc w:val="both"/>
              <w:rPr>
                <w:sz w:val="24"/>
                <w:szCs w:val="24"/>
                <w:lang w:val="ru-RU"/>
              </w:rPr>
            </w:pPr>
            <w:r w:rsidRPr="003F35BA">
              <w:rPr>
                <w:sz w:val="24"/>
                <w:szCs w:val="24"/>
                <w:lang w:val="ru-RU"/>
              </w:rPr>
              <w:t xml:space="preserve">Создание социальной ситуации развития </w:t>
            </w:r>
            <w:proofErr w:type="gramStart"/>
            <w:r w:rsidRPr="003F35BA">
              <w:rPr>
                <w:sz w:val="24"/>
                <w:szCs w:val="24"/>
                <w:lang w:val="ru-RU"/>
              </w:rPr>
              <w:t>обучающихся</w:t>
            </w:r>
            <w:proofErr w:type="gramEnd"/>
            <w:r w:rsidRPr="003F35BA">
              <w:rPr>
                <w:sz w:val="24"/>
                <w:szCs w:val="24"/>
                <w:lang w:val="ru-RU"/>
              </w:rPr>
              <w:t>, соответствующей специфике дошкольного возраста.</w:t>
            </w:r>
          </w:p>
          <w:p w:rsidR="00E93974" w:rsidRPr="003F35BA" w:rsidRDefault="00E93974" w:rsidP="001B1A53">
            <w:pPr>
              <w:jc w:val="both"/>
              <w:rPr>
                <w:sz w:val="24"/>
                <w:szCs w:val="24"/>
                <w:lang w:val="ru-RU"/>
              </w:rPr>
            </w:pPr>
            <w:r w:rsidRPr="003F35BA">
              <w:rPr>
                <w:sz w:val="24"/>
                <w:szCs w:val="24"/>
                <w:lang w:val="ru-RU"/>
              </w:rPr>
              <w:t>Обеспечение совместно с воспитателем занятий обучающихся творчеством, трудовой деятельностью.</w:t>
            </w:r>
          </w:p>
          <w:p w:rsidR="00E93974" w:rsidRPr="003F35BA" w:rsidRDefault="00E93974" w:rsidP="001B1A53">
            <w:pPr>
              <w:jc w:val="both"/>
              <w:rPr>
                <w:sz w:val="24"/>
                <w:szCs w:val="24"/>
                <w:lang w:val="ru-RU"/>
              </w:rPr>
            </w:pPr>
            <w:r w:rsidRPr="003F35BA">
              <w:rPr>
                <w:sz w:val="24"/>
                <w:szCs w:val="24"/>
                <w:lang w:val="ru-RU"/>
              </w:rPr>
              <w:t>Участие в организации работы по формированию общей культуры будущего школьника.</w:t>
            </w:r>
          </w:p>
        </w:tc>
      </w:tr>
      <w:tr w:rsidR="00E93974" w:rsidRPr="003F35BA" w:rsidTr="003F35BA">
        <w:trPr>
          <w:trHeight w:val="20"/>
        </w:trPr>
        <w:tc>
          <w:tcPr>
            <w:tcW w:w="1702" w:type="dxa"/>
          </w:tcPr>
          <w:p w:rsidR="0022442B" w:rsidRPr="003F35BA" w:rsidRDefault="00E93974" w:rsidP="001B1A53">
            <w:pPr>
              <w:jc w:val="both"/>
              <w:rPr>
                <w:sz w:val="24"/>
                <w:szCs w:val="24"/>
                <w:lang w:val="ru-RU"/>
              </w:rPr>
            </w:pPr>
            <w:r w:rsidRPr="003F35BA">
              <w:rPr>
                <w:sz w:val="24"/>
                <w:szCs w:val="24"/>
              </w:rPr>
              <w:t xml:space="preserve">Педагог </w:t>
            </w:r>
          </w:p>
          <w:p w:rsidR="00E93974" w:rsidRPr="003F35BA" w:rsidRDefault="00E93974" w:rsidP="001B1A53">
            <w:pPr>
              <w:jc w:val="both"/>
              <w:rPr>
                <w:sz w:val="24"/>
                <w:szCs w:val="24"/>
              </w:rPr>
            </w:pPr>
            <w:r w:rsidRPr="003F35BA">
              <w:rPr>
                <w:sz w:val="24"/>
                <w:szCs w:val="24"/>
              </w:rPr>
              <w:t>ИЗО ЦДО</w:t>
            </w:r>
          </w:p>
        </w:tc>
        <w:tc>
          <w:tcPr>
            <w:tcW w:w="8221" w:type="dxa"/>
          </w:tcPr>
          <w:p w:rsidR="00E93974" w:rsidRPr="003F35BA" w:rsidRDefault="00E93974" w:rsidP="001B1A53">
            <w:pPr>
              <w:jc w:val="both"/>
              <w:rPr>
                <w:sz w:val="24"/>
                <w:szCs w:val="24"/>
                <w:lang w:val="ru-RU"/>
              </w:rPr>
            </w:pPr>
            <w:r w:rsidRPr="003F35BA">
              <w:rPr>
                <w:sz w:val="24"/>
                <w:szCs w:val="24"/>
                <w:lang w:val="ru-RU"/>
              </w:rPr>
              <w:t>Создание атмосферы эмоционального комфорта, условий для самовыражения и саморазвития.</w:t>
            </w:r>
          </w:p>
          <w:p w:rsidR="00E93974" w:rsidRPr="003F35BA" w:rsidRDefault="00E93974" w:rsidP="001B1A53">
            <w:pPr>
              <w:jc w:val="both"/>
              <w:rPr>
                <w:sz w:val="24"/>
                <w:szCs w:val="24"/>
                <w:lang w:val="ru-RU"/>
              </w:rPr>
            </w:pPr>
            <w:r w:rsidRPr="003F35BA">
              <w:rPr>
                <w:sz w:val="24"/>
                <w:szCs w:val="24"/>
                <w:lang w:val="ru-RU"/>
              </w:rPr>
              <w:t>Обеспечение художественно-эстетического развития.</w:t>
            </w:r>
          </w:p>
          <w:p w:rsidR="00E93974" w:rsidRPr="003F35BA" w:rsidRDefault="00E93974" w:rsidP="001B1A53">
            <w:pPr>
              <w:jc w:val="both"/>
              <w:rPr>
                <w:sz w:val="24"/>
                <w:szCs w:val="24"/>
                <w:lang w:val="ru-RU"/>
              </w:rPr>
            </w:pPr>
            <w:r w:rsidRPr="003F35BA">
              <w:rPr>
                <w:sz w:val="24"/>
                <w:szCs w:val="24"/>
                <w:lang w:val="ru-RU"/>
              </w:rPr>
              <w:t>Взаимодействие со всеми участниками образовательных отношений с целью обеспечения полноценного развития воспитанников.</w:t>
            </w:r>
          </w:p>
          <w:p w:rsidR="00E93974" w:rsidRPr="003F35BA" w:rsidRDefault="00E93974" w:rsidP="001B1A53">
            <w:pPr>
              <w:jc w:val="both"/>
              <w:rPr>
                <w:sz w:val="24"/>
                <w:szCs w:val="24"/>
                <w:lang w:val="ru-RU"/>
              </w:rPr>
            </w:pPr>
            <w:r w:rsidRPr="003F35BA">
              <w:rPr>
                <w:sz w:val="24"/>
                <w:szCs w:val="24"/>
                <w:lang w:val="ru-RU"/>
              </w:rPr>
              <w:lastRenderedPageBreak/>
              <w:t>Воспитание эмоциональной отзывчивости, способности к сопереживанию, готовности к проявлению гуманного отношения.</w:t>
            </w:r>
          </w:p>
          <w:p w:rsidR="00E93974" w:rsidRPr="003F35BA" w:rsidRDefault="00E93974" w:rsidP="001B1A53">
            <w:pPr>
              <w:jc w:val="both"/>
              <w:rPr>
                <w:sz w:val="24"/>
                <w:szCs w:val="24"/>
                <w:lang w:val="ru-RU"/>
              </w:rPr>
            </w:pPr>
            <w:r w:rsidRPr="003F35BA">
              <w:rPr>
                <w:sz w:val="24"/>
                <w:szCs w:val="24"/>
                <w:lang w:val="ru-RU"/>
              </w:rPr>
              <w:t>Развитие</w:t>
            </w:r>
            <w:r w:rsidRPr="003F35BA">
              <w:rPr>
                <w:sz w:val="24"/>
                <w:szCs w:val="24"/>
                <w:lang w:val="ru-RU"/>
              </w:rPr>
              <w:tab/>
              <w:t>познавательной</w:t>
            </w:r>
            <w:r w:rsidRPr="003F35BA">
              <w:rPr>
                <w:sz w:val="24"/>
                <w:szCs w:val="24"/>
                <w:lang w:val="ru-RU"/>
              </w:rPr>
              <w:tab/>
              <w:t>активности, любознательности, стремления к самостоятельному познанию и размышлению, развитию умственных способностей и речи.</w:t>
            </w:r>
          </w:p>
          <w:p w:rsidR="00E93974" w:rsidRPr="003F35BA" w:rsidRDefault="00E93974" w:rsidP="001B1A53">
            <w:pPr>
              <w:jc w:val="both"/>
              <w:rPr>
                <w:sz w:val="24"/>
                <w:szCs w:val="24"/>
                <w:lang w:val="ru-RU"/>
              </w:rPr>
            </w:pPr>
            <w:r w:rsidRPr="003F35BA">
              <w:rPr>
                <w:sz w:val="24"/>
                <w:szCs w:val="24"/>
                <w:lang w:val="ru-RU"/>
              </w:rPr>
              <w:t>Развитие</w:t>
            </w:r>
            <w:r w:rsidRPr="003F35BA">
              <w:rPr>
                <w:sz w:val="24"/>
                <w:szCs w:val="24"/>
                <w:lang w:val="ru-RU"/>
              </w:rPr>
              <w:tab/>
              <w:t>физических,</w:t>
            </w:r>
            <w:r w:rsidRPr="003F35BA">
              <w:rPr>
                <w:sz w:val="24"/>
                <w:szCs w:val="24"/>
                <w:lang w:val="ru-RU"/>
              </w:rPr>
              <w:tab/>
            </w:r>
            <w:r w:rsidRPr="003F35BA">
              <w:rPr>
                <w:sz w:val="24"/>
                <w:szCs w:val="24"/>
                <w:lang w:val="ru-RU"/>
              </w:rPr>
              <w:tab/>
              <w:t xml:space="preserve">интеллектуальных, нравственных, эстетических и личностных качеств; </w:t>
            </w:r>
          </w:p>
          <w:p w:rsidR="00E93974" w:rsidRPr="003F35BA" w:rsidRDefault="00E93974" w:rsidP="001B1A53">
            <w:pPr>
              <w:jc w:val="both"/>
              <w:rPr>
                <w:sz w:val="24"/>
                <w:szCs w:val="24"/>
                <w:lang w:val="ru-RU"/>
              </w:rPr>
            </w:pPr>
            <w:r w:rsidRPr="003F35BA">
              <w:rPr>
                <w:sz w:val="24"/>
                <w:szCs w:val="24"/>
                <w:lang w:val="ru-RU"/>
              </w:rPr>
              <w:t>Пробуждение творческой</w:t>
            </w:r>
            <w:r w:rsidRPr="003F35BA">
              <w:rPr>
                <w:sz w:val="24"/>
                <w:szCs w:val="24"/>
                <w:lang w:val="ru-RU"/>
              </w:rPr>
              <w:tab/>
              <w:t>активности</w:t>
            </w:r>
            <w:r w:rsidRPr="003F35BA">
              <w:rPr>
                <w:sz w:val="24"/>
                <w:szCs w:val="24"/>
                <w:lang w:val="ru-RU"/>
              </w:rPr>
              <w:tab/>
              <w:t>детей, стимулирование воображения, желания включаться в творческую деятельность.</w:t>
            </w:r>
          </w:p>
        </w:tc>
      </w:tr>
    </w:tbl>
    <w:p w:rsidR="00E93974" w:rsidRPr="003F35BA" w:rsidRDefault="00E93974" w:rsidP="00E93974">
      <w:pPr>
        <w:rPr>
          <w:sz w:val="24"/>
          <w:szCs w:val="24"/>
        </w:rPr>
      </w:pPr>
    </w:p>
    <w:p w:rsidR="00E93974" w:rsidRPr="003F35BA" w:rsidRDefault="00E93974" w:rsidP="00FC494F">
      <w:pPr>
        <w:pStyle w:val="a7"/>
        <w:numPr>
          <w:ilvl w:val="1"/>
          <w:numId w:val="58"/>
        </w:numPr>
        <w:spacing w:line="360" w:lineRule="auto"/>
        <w:jc w:val="both"/>
        <w:rPr>
          <w:b/>
          <w:sz w:val="24"/>
          <w:szCs w:val="24"/>
        </w:rPr>
      </w:pPr>
      <w:r w:rsidRPr="003F35BA">
        <w:rPr>
          <w:b/>
          <w:sz w:val="24"/>
          <w:szCs w:val="24"/>
        </w:rPr>
        <w:t xml:space="preserve"> Нормативно-методическое обеспечение реализации Программы воспитания</w:t>
      </w:r>
    </w:p>
    <w:p w:rsidR="0022442B" w:rsidRPr="003F35BA" w:rsidRDefault="0022442B" w:rsidP="00FC494F">
      <w:pPr>
        <w:pStyle w:val="21"/>
        <w:tabs>
          <w:tab w:val="left" w:pos="7837"/>
        </w:tabs>
        <w:spacing w:before="0" w:after="0" w:line="360" w:lineRule="auto"/>
        <w:ind w:firstLine="680"/>
        <w:jc w:val="both"/>
        <w:rPr>
          <w:sz w:val="24"/>
          <w:szCs w:val="24"/>
        </w:rPr>
      </w:pPr>
      <w:r w:rsidRPr="003F35BA">
        <w:rPr>
          <w:sz w:val="24"/>
          <w:szCs w:val="24"/>
        </w:rPr>
        <w:t>При разработке Программы воспитания учитывались следующие нормативно-правовые документы:</w:t>
      </w:r>
    </w:p>
    <w:p w:rsidR="0022442B" w:rsidRPr="003F35BA" w:rsidRDefault="0022442B" w:rsidP="00FC494F">
      <w:pPr>
        <w:pStyle w:val="a7"/>
        <w:widowControl/>
        <w:numPr>
          <w:ilvl w:val="0"/>
          <w:numId w:val="76"/>
        </w:numPr>
        <w:autoSpaceDE/>
        <w:autoSpaceDN/>
        <w:spacing w:line="360" w:lineRule="auto"/>
        <w:ind w:left="0" w:firstLine="680"/>
        <w:contextualSpacing/>
        <w:jc w:val="both"/>
        <w:rPr>
          <w:sz w:val="24"/>
          <w:szCs w:val="24"/>
        </w:rPr>
      </w:pPr>
      <w:r w:rsidRPr="003F35BA">
        <w:rPr>
          <w:sz w:val="24"/>
          <w:szCs w:val="24"/>
        </w:rPr>
        <w:t>Конвенция о правах ребенка (одобрена Генеральной Ассамблеей ООН 20.11.1989) (вступила в силу для СССР 15.09.1990).</w:t>
      </w:r>
    </w:p>
    <w:p w:rsidR="0022442B" w:rsidRPr="003F35BA" w:rsidRDefault="0022442B" w:rsidP="00FC494F">
      <w:pPr>
        <w:pStyle w:val="a7"/>
        <w:widowControl/>
        <w:numPr>
          <w:ilvl w:val="0"/>
          <w:numId w:val="76"/>
        </w:numPr>
        <w:autoSpaceDE/>
        <w:autoSpaceDN/>
        <w:spacing w:line="360" w:lineRule="auto"/>
        <w:ind w:left="0" w:firstLine="680"/>
        <w:contextualSpacing/>
        <w:jc w:val="both"/>
        <w:rPr>
          <w:sz w:val="24"/>
          <w:szCs w:val="24"/>
        </w:rPr>
      </w:pPr>
      <w:r w:rsidRPr="003F35BA">
        <w:rPr>
          <w:sz w:val="24"/>
          <w:szCs w:val="24"/>
        </w:rPr>
        <w:t>Федеральный закон от 29 декабря 2012 г. № 273-ФЗ «Об образовании в Российской Федерации»,</w:t>
      </w:r>
      <w:r w:rsidRPr="003F35BA">
        <w:rPr>
          <w:sz w:val="24"/>
          <w:szCs w:val="24"/>
          <w:highlight w:val="white"/>
        </w:rPr>
        <w:t xml:space="preserve"> </w:t>
      </w:r>
      <w:r w:rsidRPr="003F35BA">
        <w:rPr>
          <w:sz w:val="24"/>
          <w:szCs w:val="24"/>
        </w:rPr>
        <w:t>(</w:t>
      </w:r>
      <w:r w:rsidRPr="003F35BA">
        <w:rPr>
          <w:sz w:val="24"/>
          <w:szCs w:val="24"/>
          <w:highlight w:val="white"/>
        </w:rPr>
        <w:t>с изм. и доп., вступ. в силу с 28.02.2023).</w:t>
      </w:r>
    </w:p>
    <w:p w:rsidR="0022442B" w:rsidRPr="003F35BA" w:rsidRDefault="0022442B" w:rsidP="00FC494F">
      <w:pPr>
        <w:pStyle w:val="a7"/>
        <w:widowControl/>
        <w:numPr>
          <w:ilvl w:val="0"/>
          <w:numId w:val="76"/>
        </w:numPr>
        <w:autoSpaceDE/>
        <w:autoSpaceDN/>
        <w:spacing w:line="360" w:lineRule="auto"/>
        <w:ind w:left="0" w:firstLine="680"/>
        <w:contextualSpacing/>
        <w:jc w:val="both"/>
        <w:rPr>
          <w:sz w:val="24"/>
          <w:szCs w:val="24"/>
          <w:highlight w:val="white"/>
        </w:rPr>
      </w:pPr>
      <w:r w:rsidRPr="003F35BA">
        <w:rPr>
          <w:sz w:val="24"/>
          <w:szCs w:val="24"/>
        </w:rPr>
        <w:t>Федеральный закон 24 июля 1998 г. № 124-ФЗ «Об основных гарантиях прав ребенка в Российской Федерации», (ред.</w:t>
      </w:r>
      <w:r w:rsidRPr="003F35BA">
        <w:rPr>
          <w:b/>
          <w:sz w:val="24"/>
          <w:szCs w:val="24"/>
          <w:highlight w:val="white"/>
        </w:rPr>
        <w:t xml:space="preserve"> </w:t>
      </w:r>
      <w:r w:rsidRPr="003F35BA">
        <w:rPr>
          <w:sz w:val="24"/>
          <w:szCs w:val="24"/>
          <w:highlight w:val="white"/>
        </w:rPr>
        <w:t>от 28.04.2023).</w:t>
      </w:r>
    </w:p>
    <w:p w:rsidR="0022442B" w:rsidRPr="003F35BA" w:rsidRDefault="0022442B" w:rsidP="00FC494F">
      <w:pPr>
        <w:pStyle w:val="a7"/>
        <w:widowControl/>
        <w:numPr>
          <w:ilvl w:val="0"/>
          <w:numId w:val="76"/>
        </w:numPr>
        <w:autoSpaceDE/>
        <w:autoSpaceDN/>
        <w:spacing w:line="360" w:lineRule="auto"/>
        <w:ind w:left="0" w:firstLine="680"/>
        <w:contextualSpacing/>
        <w:jc w:val="both"/>
        <w:rPr>
          <w:sz w:val="24"/>
          <w:szCs w:val="24"/>
          <w:highlight w:val="white"/>
        </w:rPr>
      </w:pPr>
      <w:r w:rsidRPr="003F35BA">
        <w:rPr>
          <w:sz w:val="24"/>
          <w:szCs w:val="24"/>
        </w:rPr>
        <w:t>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rsidR="0022442B" w:rsidRPr="003F35BA" w:rsidRDefault="0022442B" w:rsidP="00FC494F">
      <w:pPr>
        <w:pStyle w:val="a7"/>
        <w:widowControl/>
        <w:numPr>
          <w:ilvl w:val="0"/>
          <w:numId w:val="76"/>
        </w:numPr>
        <w:autoSpaceDE/>
        <w:autoSpaceDN/>
        <w:spacing w:line="360" w:lineRule="auto"/>
        <w:ind w:left="0" w:firstLine="680"/>
        <w:contextualSpacing/>
        <w:jc w:val="both"/>
        <w:rPr>
          <w:sz w:val="24"/>
          <w:szCs w:val="24"/>
          <w:highlight w:val="white"/>
        </w:rPr>
      </w:pPr>
      <w:r w:rsidRPr="003F35BA">
        <w:rPr>
          <w:sz w:val="24"/>
          <w:szCs w:val="24"/>
        </w:rPr>
        <w:t>Приказ Министерства просвещения Российской Федерации от 25 ноября 2022 г. № 1028 «Об утверждении федеральной образовательной программы дошкольного образования».</w:t>
      </w:r>
    </w:p>
    <w:p w:rsidR="0022442B" w:rsidRPr="003F35BA" w:rsidRDefault="0022442B" w:rsidP="00FC494F">
      <w:pPr>
        <w:pStyle w:val="a7"/>
        <w:widowControl/>
        <w:numPr>
          <w:ilvl w:val="0"/>
          <w:numId w:val="76"/>
        </w:numPr>
        <w:autoSpaceDE/>
        <w:autoSpaceDN/>
        <w:spacing w:line="360" w:lineRule="auto"/>
        <w:ind w:left="0" w:firstLine="680"/>
        <w:contextualSpacing/>
        <w:jc w:val="both"/>
        <w:rPr>
          <w:sz w:val="24"/>
          <w:szCs w:val="24"/>
          <w:highlight w:val="white"/>
        </w:rPr>
      </w:pPr>
      <w:r w:rsidRPr="003F35BA">
        <w:rPr>
          <w:sz w:val="24"/>
          <w:szCs w:val="24"/>
        </w:rPr>
        <w:t>Стратегия развития воспитания в Российской Федерации на период до 2025 года (утвержденная распоряжением Правительства РФ от 29.05.2015 № 996-р).</w:t>
      </w:r>
    </w:p>
    <w:p w:rsidR="0022442B" w:rsidRPr="003F35BA" w:rsidRDefault="0022442B" w:rsidP="00FC494F">
      <w:pPr>
        <w:pStyle w:val="a7"/>
        <w:widowControl/>
        <w:numPr>
          <w:ilvl w:val="0"/>
          <w:numId w:val="76"/>
        </w:numPr>
        <w:autoSpaceDE/>
        <w:autoSpaceDN/>
        <w:spacing w:line="360" w:lineRule="auto"/>
        <w:ind w:left="0" w:firstLine="680"/>
        <w:contextualSpacing/>
        <w:jc w:val="both"/>
        <w:rPr>
          <w:rStyle w:val="12"/>
          <w:sz w:val="24"/>
          <w:szCs w:val="24"/>
        </w:rPr>
      </w:pPr>
      <w:r w:rsidRPr="003F35BA">
        <w:rPr>
          <w:sz w:val="24"/>
          <w:szCs w:val="24"/>
        </w:rPr>
        <w:t>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2442B" w:rsidRPr="003F35BA" w:rsidRDefault="0022442B" w:rsidP="00FC494F">
      <w:pPr>
        <w:pStyle w:val="21"/>
        <w:tabs>
          <w:tab w:val="left" w:pos="1555"/>
        </w:tabs>
        <w:spacing w:before="0" w:after="0" w:line="360" w:lineRule="auto"/>
        <w:ind w:firstLine="680"/>
        <w:jc w:val="both"/>
        <w:rPr>
          <w:rStyle w:val="12"/>
          <w:sz w:val="24"/>
          <w:szCs w:val="24"/>
        </w:rPr>
      </w:pPr>
      <w:r w:rsidRPr="003F35BA">
        <w:rPr>
          <w:rStyle w:val="12"/>
          <w:sz w:val="24"/>
          <w:szCs w:val="24"/>
        </w:rPr>
        <w:t>Перечень локальных нормативных актов, в которые внесены изменения в соответствии с Программой воспитания:</w:t>
      </w:r>
    </w:p>
    <w:p w:rsidR="0022442B" w:rsidRPr="003F35BA" w:rsidRDefault="00375626" w:rsidP="00FC494F">
      <w:pPr>
        <w:pStyle w:val="21"/>
        <w:numPr>
          <w:ilvl w:val="0"/>
          <w:numId w:val="77"/>
        </w:numPr>
        <w:shd w:val="clear" w:color="auto" w:fill="auto"/>
        <w:tabs>
          <w:tab w:val="left" w:pos="1555"/>
        </w:tabs>
        <w:spacing w:before="0" w:after="0" w:line="360" w:lineRule="auto"/>
        <w:ind w:left="0" w:firstLine="680"/>
        <w:jc w:val="both"/>
        <w:rPr>
          <w:rStyle w:val="12"/>
          <w:sz w:val="24"/>
          <w:szCs w:val="24"/>
        </w:rPr>
      </w:pPr>
      <w:r w:rsidRPr="003F35BA">
        <w:rPr>
          <w:rStyle w:val="12"/>
          <w:sz w:val="24"/>
          <w:szCs w:val="24"/>
        </w:rPr>
        <w:t xml:space="preserve">Программа развития </w:t>
      </w:r>
      <w:r w:rsidR="0022442B" w:rsidRPr="003F35BA">
        <w:rPr>
          <w:rStyle w:val="12"/>
          <w:sz w:val="24"/>
          <w:szCs w:val="24"/>
        </w:rPr>
        <w:t>ОО.</w:t>
      </w:r>
    </w:p>
    <w:p w:rsidR="0022442B" w:rsidRPr="003F35BA" w:rsidRDefault="0022442B" w:rsidP="00FC494F">
      <w:pPr>
        <w:pStyle w:val="a7"/>
        <w:widowControl/>
        <w:numPr>
          <w:ilvl w:val="0"/>
          <w:numId w:val="77"/>
        </w:numPr>
        <w:autoSpaceDE/>
        <w:autoSpaceDN/>
        <w:spacing w:line="360" w:lineRule="auto"/>
        <w:ind w:left="0" w:firstLine="680"/>
        <w:contextualSpacing/>
        <w:jc w:val="both"/>
        <w:rPr>
          <w:sz w:val="24"/>
          <w:szCs w:val="24"/>
        </w:rPr>
      </w:pPr>
      <w:r w:rsidRPr="003F35BA">
        <w:rPr>
          <w:sz w:val="24"/>
          <w:szCs w:val="24"/>
        </w:rPr>
        <w:t>Годовой план организационно-методической и образовательной деятельности ДОО.</w:t>
      </w:r>
    </w:p>
    <w:p w:rsidR="0022442B" w:rsidRPr="003F35BA" w:rsidRDefault="00375626" w:rsidP="00FC494F">
      <w:pPr>
        <w:pStyle w:val="a7"/>
        <w:widowControl/>
        <w:numPr>
          <w:ilvl w:val="0"/>
          <w:numId w:val="77"/>
        </w:numPr>
        <w:autoSpaceDE/>
        <w:autoSpaceDN/>
        <w:spacing w:line="360" w:lineRule="auto"/>
        <w:ind w:left="0" w:firstLine="680"/>
        <w:contextualSpacing/>
        <w:jc w:val="both"/>
        <w:rPr>
          <w:sz w:val="24"/>
          <w:szCs w:val="24"/>
        </w:rPr>
      </w:pPr>
      <w:r w:rsidRPr="003F35BA">
        <w:rPr>
          <w:sz w:val="24"/>
          <w:szCs w:val="24"/>
        </w:rPr>
        <w:t xml:space="preserve">Календарный учебный график </w:t>
      </w:r>
      <w:r w:rsidR="0022442B" w:rsidRPr="003F35BA">
        <w:rPr>
          <w:sz w:val="24"/>
          <w:szCs w:val="24"/>
        </w:rPr>
        <w:t>ОО.</w:t>
      </w:r>
    </w:p>
    <w:p w:rsidR="00E93974" w:rsidRPr="003F35BA" w:rsidRDefault="0022442B" w:rsidP="00FC494F">
      <w:pPr>
        <w:pStyle w:val="a7"/>
        <w:widowControl/>
        <w:numPr>
          <w:ilvl w:val="0"/>
          <w:numId w:val="77"/>
        </w:numPr>
        <w:autoSpaceDE/>
        <w:autoSpaceDN/>
        <w:spacing w:line="360" w:lineRule="auto"/>
        <w:ind w:left="0" w:firstLine="680"/>
        <w:contextualSpacing/>
        <w:jc w:val="both"/>
        <w:rPr>
          <w:sz w:val="24"/>
          <w:szCs w:val="24"/>
        </w:rPr>
      </w:pPr>
      <w:r w:rsidRPr="003F35BA">
        <w:rPr>
          <w:sz w:val="24"/>
          <w:szCs w:val="24"/>
        </w:rPr>
        <w:lastRenderedPageBreak/>
        <w:t>Должностные инструкции педагогов.</w:t>
      </w:r>
    </w:p>
    <w:p w:rsidR="00E93974" w:rsidRPr="003F35BA" w:rsidRDefault="008963D6" w:rsidP="00FC494F">
      <w:pPr>
        <w:pStyle w:val="1"/>
        <w:spacing w:line="360" w:lineRule="auto"/>
        <w:ind w:left="0" w:firstLine="680"/>
      </w:pPr>
      <w:r w:rsidRPr="003F35BA">
        <w:rPr>
          <w:bCs w:val="0"/>
          <w:color w:val="000000"/>
        </w:rPr>
        <w:t>3.6. Особые требования к условиям, обеспечивающим достижение планируемых личностных результатов в работе с особыми категориями детей</w:t>
      </w:r>
    </w:p>
    <w:p w:rsidR="008963D6" w:rsidRPr="003F35BA" w:rsidRDefault="008963D6" w:rsidP="00FC494F">
      <w:pPr>
        <w:spacing w:line="360" w:lineRule="auto"/>
        <w:ind w:firstLine="709"/>
        <w:jc w:val="both"/>
        <w:rPr>
          <w:sz w:val="24"/>
          <w:szCs w:val="24"/>
        </w:rPr>
      </w:pPr>
      <w:r w:rsidRPr="003F35BA">
        <w:rPr>
          <w:color w:val="000000"/>
          <w:sz w:val="24"/>
          <w:szCs w:val="24"/>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8963D6" w:rsidRPr="003F35BA" w:rsidRDefault="008963D6" w:rsidP="00FC494F">
      <w:pPr>
        <w:spacing w:line="360" w:lineRule="auto"/>
        <w:ind w:firstLine="709"/>
        <w:jc w:val="both"/>
        <w:rPr>
          <w:sz w:val="24"/>
          <w:szCs w:val="24"/>
        </w:rPr>
      </w:pPr>
      <w:r w:rsidRPr="003F35BA">
        <w:rPr>
          <w:color w:val="000000"/>
          <w:sz w:val="24"/>
          <w:szCs w:val="24"/>
        </w:rPr>
        <w:t>Инклюзия является ценностной основой уклада ДОО и основанием для проектирования воспитывающих сред, деятельностей и событий.</w:t>
      </w:r>
    </w:p>
    <w:p w:rsidR="008963D6" w:rsidRPr="003F35BA" w:rsidRDefault="008963D6" w:rsidP="00FC494F">
      <w:pPr>
        <w:spacing w:line="360" w:lineRule="auto"/>
        <w:ind w:firstLine="709"/>
        <w:jc w:val="both"/>
        <w:rPr>
          <w:sz w:val="24"/>
          <w:szCs w:val="24"/>
        </w:rPr>
      </w:pPr>
      <w:r w:rsidRPr="003F35BA">
        <w:rPr>
          <w:b/>
          <w:color w:val="000000"/>
          <w:sz w:val="24"/>
          <w:szCs w:val="24"/>
        </w:rPr>
        <w:t>На уровне уклада:</w:t>
      </w:r>
      <w:r w:rsidR="00375626" w:rsidRPr="003F35BA">
        <w:rPr>
          <w:color w:val="000000"/>
          <w:sz w:val="24"/>
          <w:szCs w:val="24"/>
        </w:rPr>
        <w:t xml:space="preserve"> </w:t>
      </w:r>
      <w:proofErr w:type="gramStart"/>
      <w:r w:rsidRPr="003F35BA">
        <w:rPr>
          <w:color w:val="000000"/>
          <w:sz w:val="24"/>
          <w:szCs w:val="24"/>
        </w:rPr>
        <w:t>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rsidRPr="003F35BA">
        <w:rPr>
          <w:color w:val="000000"/>
          <w:sz w:val="24"/>
          <w:szCs w:val="24"/>
        </w:rPr>
        <w:t xml:space="preserve"> Эти ценности должны разделяться всеми участниками образовате</w:t>
      </w:r>
      <w:r w:rsidR="00375626" w:rsidRPr="003F35BA">
        <w:rPr>
          <w:color w:val="000000"/>
          <w:sz w:val="24"/>
          <w:szCs w:val="24"/>
        </w:rPr>
        <w:t xml:space="preserve">льных отношений в </w:t>
      </w:r>
      <w:r w:rsidRPr="003F35BA">
        <w:rPr>
          <w:color w:val="000000"/>
          <w:sz w:val="24"/>
          <w:szCs w:val="24"/>
        </w:rPr>
        <w:t>ОО.</w:t>
      </w:r>
    </w:p>
    <w:p w:rsidR="008963D6" w:rsidRPr="003F35BA" w:rsidRDefault="008963D6" w:rsidP="00FC494F">
      <w:pPr>
        <w:spacing w:line="360" w:lineRule="auto"/>
        <w:ind w:firstLine="709"/>
        <w:jc w:val="both"/>
        <w:rPr>
          <w:sz w:val="24"/>
          <w:szCs w:val="24"/>
        </w:rPr>
      </w:pPr>
      <w:r w:rsidRPr="003F35BA">
        <w:rPr>
          <w:b/>
          <w:color w:val="000000"/>
          <w:sz w:val="24"/>
          <w:szCs w:val="24"/>
        </w:rPr>
        <w:t>На уровне воспитывающих сред</w:t>
      </w:r>
      <w:r w:rsidRPr="003F35BA">
        <w:rPr>
          <w:color w:val="000000"/>
          <w:sz w:val="24"/>
          <w:szCs w:val="24"/>
        </w:rPr>
        <w:t>: ППС строится как максимально доступная для детей</w:t>
      </w:r>
      <w:r w:rsidRPr="003F35BA">
        <w:rPr>
          <w:color w:val="000000"/>
          <w:sz w:val="24"/>
          <w:szCs w:val="24"/>
        </w:rPr>
        <w:br/>
        <w:t>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8963D6" w:rsidRPr="003F35BA" w:rsidRDefault="008963D6" w:rsidP="00FC494F">
      <w:pPr>
        <w:spacing w:line="360" w:lineRule="auto"/>
        <w:ind w:firstLine="709"/>
        <w:jc w:val="both"/>
        <w:rPr>
          <w:sz w:val="24"/>
          <w:szCs w:val="24"/>
        </w:rPr>
      </w:pPr>
      <w:r w:rsidRPr="003F35BA">
        <w:rPr>
          <w:b/>
          <w:color w:val="000000"/>
          <w:sz w:val="24"/>
          <w:szCs w:val="24"/>
        </w:rPr>
        <w:t>На уровне общности</w:t>
      </w:r>
      <w:r w:rsidRPr="003F35BA">
        <w:rPr>
          <w:color w:val="000000"/>
          <w:sz w:val="24"/>
          <w:szCs w:val="24"/>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3F35BA">
        <w:rPr>
          <w:color w:val="000000"/>
          <w:sz w:val="24"/>
          <w:szCs w:val="24"/>
        </w:rPr>
        <w:br/>
        <w:t>и сотрудничества в совместной деятельности.</w:t>
      </w:r>
    </w:p>
    <w:p w:rsidR="008963D6" w:rsidRPr="003F35BA" w:rsidRDefault="008963D6" w:rsidP="00FC494F">
      <w:pPr>
        <w:spacing w:line="360" w:lineRule="auto"/>
        <w:ind w:firstLine="709"/>
        <w:jc w:val="both"/>
        <w:rPr>
          <w:sz w:val="24"/>
          <w:szCs w:val="24"/>
        </w:rPr>
      </w:pPr>
      <w:r w:rsidRPr="003F35BA">
        <w:rPr>
          <w:b/>
          <w:color w:val="000000"/>
          <w:sz w:val="24"/>
          <w:szCs w:val="24"/>
        </w:rPr>
        <w:t>На уровне деятельностей</w:t>
      </w:r>
      <w:r w:rsidRPr="003F35BA">
        <w:rPr>
          <w:color w:val="000000"/>
          <w:sz w:val="24"/>
          <w:szCs w:val="24"/>
        </w:rPr>
        <w:t>: педагогическое проектирование совместной деятельности</w:t>
      </w:r>
      <w:r w:rsidRPr="003F35BA">
        <w:rPr>
          <w:color w:val="000000"/>
          <w:sz w:val="24"/>
          <w:szCs w:val="24"/>
        </w:rPr>
        <w:b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w:t>
      </w:r>
      <w:r w:rsidRPr="003F35BA">
        <w:rPr>
          <w:color w:val="000000"/>
          <w:sz w:val="24"/>
          <w:szCs w:val="24"/>
        </w:rPr>
        <w:br/>
        <w:t>и ответственность каждого ребенка в социальной ситуации его развития.</w:t>
      </w:r>
    </w:p>
    <w:p w:rsidR="008963D6" w:rsidRPr="003F35BA" w:rsidRDefault="008963D6" w:rsidP="00FC494F">
      <w:pPr>
        <w:spacing w:line="360" w:lineRule="auto"/>
        <w:ind w:firstLine="709"/>
        <w:jc w:val="both"/>
        <w:rPr>
          <w:sz w:val="24"/>
          <w:szCs w:val="24"/>
        </w:rPr>
      </w:pPr>
      <w:r w:rsidRPr="003F35BA">
        <w:rPr>
          <w:b/>
          <w:color w:val="000000"/>
          <w:sz w:val="24"/>
          <w:szCs w:val="24"/>
        </w:rPr>
        <w:t>На уровне событий</w:t>
      </w:r>
      <w:r w:rsidRPr="003F35BA">
        <w:rPr>
          <w:color w:val="000000"/>
          <w:sz w:val="24"/>
          <w:szCs w:val="24"/>
        </w:rPr>
        <w:t>: проектирование педагогами ритмов жизни, праздников и общих дел</w:t>
      </w:r>
      <w:r w:rsidRPr="003F35BA">
        <w:rPr>
          <w:color w:val="000000"/>
          <w:sz w:val="24"/>
          <w:szCs w:val="24"/>
        </w:rPr>
        <w:br/>
        <w:t xml:space="preserve">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w:t>
      </w:r>
      <w:r w:rsidRPr="003F35BA">
        <w:rPr>
          <w:color w:val="000000"/>
          <w:sz w:val="24"/>
          <w:szCs w:val="24"/>
        </w:rPr>
        <w:lastRenderedPageBreak/>
        <w:t>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8963D6" w:rsidRPr="003F35BA" w:rsidRDefault="008963D6" w:rsidP="00FC494F">
      <w:pPr>
        <w:pStyle w:val="14"/>
        <w:tabs>
          <w:tab w:val="left" w:pos="851"/>
        </w:tabs>
        <w:spacing w:line="360" w:lineRule="auto"/>
        <w:ind w:left="0" w:firstLine="709"/>
        <w:jc w:val="both"/>
        <w:rPr>
          <w:sz w:val="24"/>
          <w:szCs w:val="24"/>
        </w:rPr>
      </w:pPr>
      <w:r w:rsidRPr="003F35BA">
        <w:rPr>
          <w:color w:val="000000"/>
          <w:sz w:val="24"/>
          <w:szCs w:val="24"/>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8963D6" w:rsidRPr="003F35BA" w:rsidRDefault="008963D6" w:rsidP="00FC494F">
      <w:pPr>
        <w:pStyle w:val="14"/>
        <w:numPr>
          <w:ilvl w:val="0"/>
          <w:numId w:val="74"/>
        </w:numPr>
        <w:tabs>
          <w:tab w:val="left" w:pos="709"/>
          <w:tab w:val="left" w:pos="993"/>
        </w:tabs>
        <w:spacing w:line="360" w:lineRule="auto"/>
        <w:ind w:left="0" w:firstLine="709"/>
        <w:jc w:val="both"/>
        <w:rPr>
          <w:sz w:val="24"/>
          <w:szCs w:val="24"/>
        </w:rPr>
      </w:pPr>
      <w:r w:rsidRPr="003F35BA">
        <w:rPr>
          <w:color w:val="000000"/>
          <w:sz w:val="24"/>
          <w:szCs w:val="24"/>
        </w:rPr>
        <w:t xml:space="preserve">полноценное проживание ребенком всех этапов детства (младенческого, раннего </w:t>
      </w:r>
      <w:r w:rsidRPr="003F35BA">
        <w:rPr>
          <w:color w:val="000000"/>
          <w:sz w:val="24"/>
          <w:szCs w:val="24"/>
        </w:rPr>
        <w:br/>
        <w:t>и дошкольного возраста), обогащение (амплификация) детского развития;</w:t>
      </w:r>
    </w:p>
    <w:p w:rsidR="008963D6" w:rsidRPr="003F35BA" w:rsidRDefault="008963D6" w:rsidP="00FC494F">
      <w:pPr>
        <w:pStyle w:val="14"/>
        <w:numPr>
          <w:ilvl w:val="0"/>
          <w:numId w:val="74"/>
        </w:numPr>
        <w:tabs>
          <w:tab w:val="left" w:pos="709"/>
          <w:tab w:val="left" w:pos="993"/>
        </w:tabs>
        <w:spacing w:line="360" w:lineRule="auto"/>
        <w:ind w:left="0" w:firstLine="709"/>
        <w:jc w:val="both"/>
        <w:rPr>
          <w:sz w:val="24"/>
          <w:szCs w:val="24"/>
        </w:rPr>
      </w:pPr>
      <w:r w:rsidRPr="003F35BA">
        <w:rPr>
          <w:color w:val="000000"/>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8963D6" w:rsidRPr="003F35BA" w:rsidRDefault="008963D6" w:rsidP="00FC494F">
      <w:pPr>
        <w:pStyle w:val="14"/>
        <w:numPr>
          <w:ilvl w:val="0"/>
          <w:numId w:val="74"/>
        </w:numPr>
        <w:tabs>
          <w:tab w:val="left" w:pos="709"/>
          <w:tab w:val="left" w:pos="993"/>
        </w:tabs>
        <w:spacing w:line="360" w:lineRule="auto"/>
        <w:ind w:left="0" w:firstLine="709"/>
        <w:jc w:val="both"/>
        <w:rPr>
          <w:sz w:val="24"/>
          <w:szCs w:val="24"/>
        </w:rPr>
      </w:pPr>
      <w:r w:rsidRPr="003F35BA">
        <w:rPr>
          <w:color w:val="000000"/>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8963D6" w:rsidRPr="003F35BA" w:rsidRDefault="008963D6" w:rsidP="00FC494F">
      <w:pPr>
        <w:pStyle w:val="14"/>
        <w:numPr>
          <w:ilvl w:val="0"/>
          <w:numId w:val="74"/>
        </w:numPr>
        <w:tabs>
          <w:tab w:val="left" w:pos="709"/>
          <w:tab w:val="left" w:pos="993"/>
        </w:tabs>
        <w:spacing w:line="360" w:lineRule="auto"/>
        <w:ind w:left="0" w:firstLine="709"/>
        <w:jc w:val="both"/>
        <w:rPr>
          <w:sz w:val="24"/>
          <w:szCs w:val="24"/>
        </w:rPr>
      </w:pPr>
      <w:r w:rsidRPr="003F35BA">
        <w:rPr>
          <w:color w:val="000000"/>
          <w:sz w:val="24"/>
          <w:szCs w:val="24"/>
        </w:rPr>
        <w:t>формирование и поддержка инициативы детей в различных видах детской деятельности;</w:t>
      </w:r>
    </w:p>
    <w:p w:rsidR="008963D6" w:rsidRPr="003F35BA" w:rsidRDefault="008963D6" w:rsidP="00FC494F">
      <w:pPr>
        <w:pStyle w:val="14"/>
        <w:numPr>
          <w:ilvl w:val="0"/>
          <w:numId w:val="74"/>
        </w:numPr>
        <w:tabs>
          <w:tab w:val="left" w:pos="709"/>
          <w:tab w:val="left" w:pos="993"/>
        </w:tabs>
        <w:spacing w:line="360" w:lineRule="auto"/>
        <w:ind w:left="0" w:firstLine="709"/>
        <w:jc w:val="both"/>
        <w:rPr>
          <w:sz w:val="24"/>
          <w:szCs w:val="24"/>
        </w:rPr>
      </w:pPr>
      <w:r w:rsidRPr="003F35BA">
        <w:rPr>
          <w:color w:val="000000"/>
          <w:sz w:val="24"/>
          <w:szCs w:val="24"/>
        </w:rPr>
        <w:t>активное привлечение ближайшего социального окружения к воспитанию ребенка.</w:t>
      </w:r>
    </w:p>
    <w:p w:rsidR="008963D6" w:rsidRPr="003F35BA" w:rsidRDefault="008963D6" w:rsidP="00FC494F">
      <w:pPr>
        <w:spacing w:line="360" w:lineRule="auto"/>
        <w:ind w:firstLine="709"/>
        <w:jc w:val="both"/>
        <w:rPr>
          <w:sz w:val="24"/>
          <w:szCs w:val="24"/>
        </w:rPr>
      </w:pPr>
      <w:r w:rsidRPr="003F35BA">
        <w:rPr>
          <w:color w:val="000000"/>
          <w:sz w:val="24"/>
          <w:szCs w:val="24"/>
        </w:rPr>
        <w:t>Задачами воспитания детей с ОВЗ в условиях дошкольной образовательной организации являются:</w:t>
      </w:r>
    </w:p>
    <w:p w:rsidR="008963D6" w:rsidRPr="003F35BA" w:rsidRDefault="008963D6" w:rsidP="00FC494F">
      <w:pPr>
        <w:pStyle w:val="14"/>
        <w:numPr>
          <w:ilvl w:val="0"/>
          <w:numId w:val="75"/>
        </w:numPr>
        <w:tabs>
          <w:tab w:val="left" w:pos="709"/>
          <w:tab w:val="left" w:pos="993"/>
        </w:tabs>
        <w:spacing w:line="360" w:lineRule="auto"/>
        <w:ind w:left="0" w:firstLine="709"/>
        <w:jc w:val="both"/>
        <w:rPr>
          <w:sz w:val="24"/>
          <w:szCs w:val="24"/>
        </w:rPr>
      </w:pPr>
      <w:r w:rsidRPr="003F35BA">
        <w:rPr>
          <w:color w:val="000000"/>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w:t>
      </w:r>
      <w:r w:rsidRPr="003F35BA">
        <w:rPr>
          <w:color w:val="000000"/>
          <w:sz w:val="24"/>
          <w:szCs w:val="24"/>
        </w:rPr>
        <w:br/>
        <w:t>и ответственности;</w:t>
      </w:r>
    </w:p>
    <w:p w:rsidR="008963D6" w:rsidRPr="003F35BA" w:rsidRDefault="008963D6" w:rsidP="00FC494F">
      <w:pPr>
        <w:pStyle w:val="14"/>
        <w:numPr>
          <w:ilvl w:val="0"/>
          <w:numId w:val="75"/>
        </w:numPr>
        <w:tabs>
          <w:tab w:val="left" w:pos="709"/>
          <w:tab w:val="left" w:pos="993"/>
        </w:tabs>
        <w:spacing w:line="360" w:lineRule="auto"/>
        <w:ind w:left="0" w:firstLine="709"/>
        <w:jc w:val="both"/>
        <w:rPr>
          <w:sz w:val="24"/>
          <w:szCs w:val="24"/>
        </w:rPr>
      </w:pPr>
      <w:r w:rsidRPr="003F35BA">
        <w:rPr>
          <w:color w:val="000000"/>
          <w:sz w:val="24"/>
          <w:szCs w:val="24"/>
        </w:rPr>
        <w:t>формирование доброжелательного отношения к детям с ОВЗ и их семьям со стороны всех участников образовательных отношений;</w:t>
      </w:r>
    </w:p>
    <w:p w:rsidR="008963D6" w:rsidRPr="003F35BA" w:rsidRDefault="008963D6" w:rsidP="00FC494F">
      <w:pPr>
        <w:pStyle w:val="14"/>
        <w:numPr>
          <w:ilvl w:val="0"/>
          <w:numId w:val="75"/>
        </w:numPr>
        <w:tabs>
          <w:tab w:val="left" w:pos="709"/>
          <w:tab w:val="left" w:pos="993"/>
        </w:tabs>
        <w:spacing w:line="360" w:lineRule="auto"/>
        <w:ind w:left="0" w:firstLine="709"/>
        <w:jc w:val="both"/>
        <w:rPr>
          <w:sz w:val="24"/>
          <w:szCs w:val="24"/>
        </w:rPr>
      </w:pPr>
      <w:r w:rsidRPr="003F35BA">
        <w:rPr>
          <w:color w:val="000000"/>
          <w:sz w:val="24"/>
          <w:szCs w:val="24"/>
        </w:rPr>
        <w:t>обеспечение психолого-педагогической поддержки семье ребенка с особенностями</w:t>
      </w:r>
      <w:r w:rsidRPr="003F35BA">
        <w:rPr>
          <w:color w:val="000000"/>
          <w:sz w:val="24"/>
          <w:szCs w:val="24"/>
        </w:rPr>
        <w:br/>
        <w:t>в развитии и содействие повышению уровня педагогической компетентности родителей;</w:t>
      </w:r>
    </w:p>
    <w:p w:rsidR="008963D6" w:rsidRPr="003F35BA" w:rsidRDefault="008963D6" w:rsidP="00FC494F">
      <w:pPr>
        <w:pStyle w:val="14"/>
        <w:numPr>
          <w:ilvl w:val="0"/>
          <w:numId w:val="75"/>
        </w:numPr>
        <w:tabs>
          <w:tab w:val="left" w:pos="709"/>
          <w:tab w:val="left" w:pos="993"/>
        </w:tabs>
        <w:spacing w:line="360" w:lineRule="auto"/>
        <w:ind w:left="0" w:firstLine="709"/>
        <w:jc w:val="both"/>
        <w:rPr>
          <w:sz w:val="24"/>
          <w:szCs w:val="24"/>
        </w:rPr>
      </w:pPr>
      <w:r w:rsidRPr="003F35BA">
        <w:rPr>
          <w:color w:val="000000"/>
          <w:sz w:val="24"/>
          <w:szCs w:val="24"/>
        </w:rPr>
        <w:t>обеспечение эмоционально-положительного взаимодействия детей с окружающими</w:t>
      </w:r>
      <w:r w:rsidRPr="003F35BA">
        <w:rPr>
          <w:color w:val="000000"/>
          <w:sz w:val="24"/>
          <w:szCs w:val="24"/>
        </w:rPr>
        <w:br/>
        <w:t>в целях их успешной адаптации и интеграции в общество;</w:t>
      </w:r>
    </w:p>
    <w:p w:rsidR="008963D6" w:rsidRPr="003F35BA" w:rsidRDefault="008963D6" w:rsidP="00FC494F">
      <w:pPr>
        <w:pStyle w:val="14"/>
        <w:numPr>
          <w:ilvl w:val="0"/>
          <w:numId w:val="75"/>
        </w:numPr>
        <w:tabs>
          <w:tab w:val="left" w:pos="709"/>
          <w:tab w:val="left" w:pos="993"/>
        </w:tabs>
        <w:spacing w:line="360" w:lineRule="auto"/>
        <w:ind w:left="0" w:firstLine="709"/>
        <w:jc w:val="both"/>
        <w:rPr>
          <w:sz w:val="24"/>
          <w:szCs w:val="24"/>
        </w:rPr>
      </w:pPr>
      <w:r w:rsidRPr="003F35BA">
        <w:rPr>
          <w:color w:val="000000"/>
          <w:sz w:val="24"/>
          <w:szCs w:val="24"/>
        </w:rPr>
        <w:t>расширение у детей с различными нарушениями развития знаний и представлений</w:t>
      </w:r>
      <w:r w:rsidRPr="003F35BA">
        <w:rPr>
          <w:color w:val="000000"/>
          <w:sz w:val="24"/>
          <w:szCs w:val="24"/>
        </w:rPr>
        <w:br/>
        <w:t>об окружающем мире;</w:t>
      </w:r>
    </w:p>
    <w:p w:rsidR="008963D6" w:rsidRPr="003F35BA" w:rsidRDefault="008963D6" w:rsidP="00FC494F">
      <w:pPr>
        <w:pStyle w:val="14"/>
        <w:numPr>
          <w:ilvl w:val="0"/>
          <w:numId w:val="75"/>
        </w:numPr>
        <w:tabs>
          <w:tab w:val="left" w:pos="709"/>
          <w:tab w:val="left" w:pos="993"/>
        </w:tabs>
        <w:spacing w:line="360" w:lineRule="auto"/>
        <w:ind w:left="0" w:firstLine="709"/>
        <w:jc w:val="both"/>
        <w:rPr>
          <w:sz w:val="24"/>
          <w:szCs w:val="24"/>
        </w:rPr>
      </w:pPr>
      <w:r w:rsidRPr="003F35BA">
        <w:rPr>
          <w:color w:val="000000"/>
          <w:sz w:val="24"/>
          <w:szCs w:val="24"/>
        </w:rPr>
        <w:t>взаимодействие с семьей для обеспечения полноценного развития детей с ОВЗ;</w:t>
      </w:r>
    </w:p>
    <w:p w:rsidR="008963D6" w:rsidRPr="003F35BA" w:rsidRDefault="008963D6" w:rsidP="00FC494F">
      <w:pPr>
        <w:pStyle w:val="14"/>
        <w:numPr>
          <w:ilvl w:val="0"/>
          <w:numId w:val="75"/>
        </w:numPr>
        <w:tabs>
          <w:tab w:val="left" w:pos="709"/>
          <w:tab w:val="left" w:pos="993"/>
        </w:tabs>
        <w:spacing w:line="360" w:lineRule="auto"/>
        <w:ind w:left="0" w:firstLine="709"/>
        <w:jc w:val="both"/>
        <w:rPr>
          <w:sz w:val="24"/>
          <w:szCs w:val="24"/>
        </w:rPr>
      </w:pPr>
      <w:r w:rsidRPr="003F35BA">
        <w:rPr>
          <w:color w:val="000000"/>
          <w:sz w:val="24"/>
          <w:szCs w:val="24"/>
        </w:rPr>
        <w:lastRenderedPageBreak/>
        <w:t>охрана и укрепление физического и психического здоровья детей, в том числе</w:t>
      </w:r>
      <w:r w:rsidRPr="003F35BA">
        <w:rPr>
          <w:color w:val="000000"/>
          <w:sz w:val="24"/>
          <w:szCs w:val="24"/>
        </w:rPr>
        <w:br/>
        <w:t>их эмоционального благополучия;</w:t>
      </w:r>
    </w:p>
    <w:p w:rsidR="00E60063" w:rsidRPr="003F35BA" w:rsidRDefault="008963D6" w:rsidP="00FC494F">
      <w:pPr>
        <w:pStyle w:val="14"/>
        <w:numPr>
          <w:ilvl w:val="0"/>
          <w:numId w:val="75"/>
        </w:numPr>
        <w:tabs>
          <w:tab w:val="left" w:pos="709"/>
          <w:tab w:val="left" w:pos="993"/>
        </w:tabs>
        <w:spacing w:line="360" w:lineRule="auto"/>
        <w:ind w:left="0" w:firstLine="709"/>
        <w:jc w:val="both"/>
        <w:rPr>
          <w:sz w:val="24"/>
          <w:szCs w:val="24"/>
        </w:rPr>
      </w:pPr>
      <w:r w:rsidRPr="003F35BA">
        <w:rPr>
          <w:color w:val="000000"/>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60063" w:rsidRPr="003F35BA" w:rsidRDefault="00E60063" w:rsidP="00FC494F">
      <w:pPr>
        <w:spacing w:line="360" w:lineRule="auto"/>
        <w:ind w:firstLine="720"/>
        <w:jc w:val="both"/>
        <w:rPr>
          <w:b/>
          <w:sz w:val="24"/>
          <w:szCs w:val="24"/>
        </w:rPr>
      </w:pPr>
      <w:r w:rsidRPr="003F35BA">
        <w:rPr>
          <w:b/>
          <w:sz w:val="24"/>
          <w:szCs w:val="24"/>
        </w:rPr>
        <w:t>4.  Организационный раздел  Программы</w:t>
      </w:r>
    </w:p>
    <w:p w:rsidR="00E60063" w:rsidRPr="003F35BA" w:rsidRDefault="00E60063" w:rsidP="00FC494F">
      <w:pPr>
        <w:spacing w:line="360" w:lineRule="auto"/>
        <w:ind w:firstLine="708"/>
        <w:jc w:val="both"/>
        <w:rPr>
          <w:b/>
          <w:sz w:val="24"/>
          <w:szCs w:val="24"/>
        </w:rPr>
      </w:pPr>
      <w:r w:rsidRPr="003F35BA">
        <w:rPr>
          <w:b/>
          <w:sz w:val="24"/>
          <w:szCs w:val="24"/>
        </w:rPr>
        <w:t>4.1. Психолого – педагогические условия реализации Программы</w:t>
      </w:r>
    </w:p>
    <w:p w:rsidR="00E60063" w:rsidRPr="003F35BA" w:rsidRDefault="00E60063" w:rsidP="00FC494F">
      <w:pPr>
        <w:pStyle w:val="21"/>
        <w:spacing w:before="0" w:after="0" w:line="360" w:lineRule="auto"/>
        <w:ind w:firstLine="680"/>
        <w:jc w:val="both"/>
        <w:rPr>
          <w:sz w:val="24"/>
          <w:szCs w:val="24"/>
        </w:rPr>
      </w:pPr>
      <w:r w:rsidRPr="003F35BA">
        <w:rPr>
          <w:rStyle w:val="12"/>
          <w:sz w:val="24"/>
          <w:szCs w:val="24"/>
        </w:rPr>
        <w:t>Успешная реализация Программы обеспечивается следующими психолого-педагогическими условиями:</w:t>
      </w:r>
    </w:p>
    <w:p w:rsidR="00E60063" w:rsidRPr="003F35BA" w:rsidRDefault="00E60063" w:rsidP="00FC494F">
      <w:pPr>
        <w:pStyle w:val="21"/>
        <w:numPr>
          <w:ilvl w:val="0"/>
          <w:numId w:val="78"/>
        </w:numPr>
        <w:shd w:val="clear" w:color="auto" w:fill="auto"/>
        <w:tabs>
          <w:tab w:val="left" w:pos="1038"/>
        </w:tabs>
        <w:spacing w:before="0" w:after="0" w:line="360" w:lineRule="auto"/>
        <w:ind w:left="0" w:firstLine="680"/>
        <w:jc w:val="both"/>
        <w:rPr>
          <w:sz w:val="24"/>
          <w:szCs w:val="24"/>
        </w:rPr>
      </w:pPr>
      <w:r w:rsidRPr="003F35BA">
        <w:rPr>
          <w:rStyle w:val="12"/>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E60063" w:rsidRPr="003F35BA" w:rsidRDefault="00E60063" w:rsidP="00FC494F">
      <w:pPr>
        <w:pStyle w:val="21"/>
        <w:numPr>
          <w:ilvl w:val="0"/>
          <w:numId w:val="78"/>
        </w:numPr>
        <w:shd w:val="clear" w:color="auto" w:fill="auto"/>
        <w:tabs>
          <w:tab w:val="left" w:pos="1023"/>
        </w:tabs>
        <w:spacing w:before="0" w:after="0" w:line="360" w:lineRule="auto"/>
        <w:ind w:left="0" w:firstLine="680"/>
        <w:jc w:val="both"/>
        <w:rPr>
          <w:sz w:val="24"/>
          <w:szCs w:val="24"/>
        </w:rPr>
      </w:pPr>
      <w:proofErr w:type="gramStart"/>
      <w:r w:rsidRPr="003F35BA">
        <w:rPr>
          <w:rStyle w:val="12"/>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3F35BA">
        <w:rPr>
          <w:rStyle w:val="12"/>
          <w:sz w:val="24"/>
          <w:szCs w:val="24"/>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E60063" w:rsidRPr="003F35BA" w:rsidRDefault="00E60063" w:rsidP="00FC494F">
      <w:pPr>
        <w:pStyle w:val="21"/>
        <w:numPr>
          <w:ilvl w:val="0"/>
          <w:numId w:val="78"/>
        </w:numPr>
        <w:shd w:val="clear" w:color="auto" w:fill="auto"/>
        <w:tabs>
          <w:tab w:val="left" w:pos="1042"/>
        </w:tabs>
        <w:spacing w:before="0" w:after="0" w:line="360" w:lineRule="auto"/>
        <w:ind w:left="0" w:firstLine="680"/>
        <w:jc w:val="both"/>
        <w:rPr>
          <w:sz w:val="24"/>
          <w:szCs w:val="24"/>
        </w:rPr>
      </w:pPr>
      <w:r w:rsidRPr="003F35BA">
        <w:rPr>
          <w:rStyle w:val="12"/>
          <w:sz w:val="24"/>
          <w:szCs w:val="24"/>
        </w:rPr>
        <w:t>обеспечение преемственности содержания и форм организац</w:t>
      </w:r>
      <w:r w:rsidR="00375626" w:rsidRPr="003F35BA">
        <w:rPr>
          <w:rStyle w:val="12"/>
          <w:sz w:val="24"/>
          <w:szCs w:val="24"/>
        </w:rPr>
        <w:t xml:space="preserve">ии образовательного процесса в </w:t>
      </w:r>
      <w:r w:rsidRPr="003F35BA">
        <w:rPr>
          <w:rStyle w:val="12"/>
          <w:sz w:val="24"/>
          <w:szCs w:val="24"/>
        </w:rPr>
        <w:t>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E60063" w:rsidRPr="003F35BA" w:rsidRDefault="00E60063" w:rsidP="00FC494F">
      <w:pPr>
        <w:pStyle w:val="21"/>
        <w:numPr>
          <w:ilvl w:val="0"/>
          <w:numId w:val="78"/>
        </w:numPr>
        <w:shd w:val="clear" w:color="auto" w:fill="auto"/>
        <w:tabs>
          <w:tab w:val="left" w:pos="1028"/>
        </w:tabs>
        <w:spacing w:before="0" w:after="0" w:line="360" w:lineRule="auto"/>
        <w:ind w:left="0" w:firstLine="680"/>
        <w:jc w:val="both"/>
        <w:rPr>
          <w:sz w:val="24"/>
          <w:szCs w:val="24"/>
        </w:rPr>
      </w:pPr>
      <w:r w:rsidRPr="003F35BA">
        <w:rPr>
          <w:rStyle w:val="12"/>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E60063" w:rsidRPr="003F35BA" w:rsidRDefault="00E60063" w:rsidP="00FC494F">
      <w:pPr>
        <w:pStyle w:val="21"/>
        <w:numPr>
          <w:ilvl w:val="0"/>
          <w:numId w:val="78"/>
        </w:numPr>
        <w:shd w:val="clear" w:color="auto" w:fill="auto"/>
        <w:tabs>
          <w:tab w:val="left" w:pos="1038"/>
        </w:tabs>
        <w:spacing w:before="0" w:after="0" w:line="360" w:lineRule="auto"/>
        <w:ind w:left="0" w:firstLine="680"/>
        <w:jc w:val="both"/>
        <w:rPr>
          <w:sz w:val="24"/>
          <w:szCs w:val="24"/>
        </w:rPr>
      </w:pPr>
      <w:r w:rsidRPr="003F35BA">
        <w:rPr>
          <w:rStyle w:val="12"/>
          <w:sz w:val="24"/>
          <w:szCs w:val="24"/>
        </w:rPr>
        <w:t xml:space="preserve">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w:t>
      </w:r>
      <w:r w:rsidRPr="003F35BA">
        <w:rPr>
          <w:rStyle w:val="12"/>
          <w:sz w:val="24"/>
          <w:szCs w:val="24"/>
        </w:rPr>
        <w:lastRenderedPageBreak/>
        <w:t>индивидуальности, в которой ребёнок реализует право на свободу выбора деятельности, партнера, средств и прочее;</w:t>
      </w:r>
    </w:p>
    <w:p w:rsidR="00E60063" w:rsidRPr="003F35BA" w:rsidRDefault="00E60063" w:rsidP="00FC494F">
      <w:pPr>
        <w:pStyle w:val="21"/>
        <w:numPr>
          <w:ilvl w:val="0"/>
          <w:numId w:val="78"/>
        </w:numPr>
        <w:shd w:val="clear" w:color="auto" w:fill="auto"/>
        <w:tabs>
          <w:tab w:val="left" w:pos="1033"/>
        </w:tabs>
        <w:spacing w:before="0" w:after="0" w:line="360" w:lineRule="auto"/>
        <w:ind w:left="0" w:firstLine="680"/>
        <w:jc w:val="both"/>
        <w:rPr>
          <w:sz w:val="24"/>
          <w:szCs w:val="24"/>
        </w:rPr>
      </w:pPr>
      <w:r w:rsidRPr="003F35BA">
        <w:rPr>
          <w:rStyle w:val="12"/>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E60063" w:rsidRPr="003F35BA" w:rsidRDefault="00E60063" w:rsidP="00FC494F">
      <w:pPr>
        <w:pStyle w:val="21"/>
        <w:numPr>
          <w:ilvl w:val="0"/>
          <w:numId w:val="78"/>
        </w:numPr>
        <w:shd w:val="clear" w:color="auto" w:fill="auto"/>
        <w:tabs>
          <w:tab w:val="left" w:pos="1038"/>
        </w:tabs>
        <w:spacing w:before="0" w:after="0" w:line="360" w:lineRule="auto"/>
        <w:ind w:left="0" w:firstLine="680"/>
        <w:jc w:val="both"/>
        <w:rPr>
          <w:sz w:val="24"/>
          <w:szCs w:val="24"/>
        </w:rPr>
      </w:pPr>
      <w:r w:rsidRPr="003F35BA">
        <w:rPr>
          <w:rStyle w:val="12"/>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E60063" w:rsidRPr="003F35BA" w:rsidRDefault="00E60063" w:rsidP="00FC494F">
      <w:pPr>
        <w:pStyle w:val="21"/>
        <w:numPr>
          <w:ilvl w:val="0"/>
          <w:numId w:val="78"/>
        </w:numPr>
        <w:shd w:val="clear" w:color="auto" w:fill="auto"/>
        <w:tabs>
          <w:tab w:val="left" w:pos="1038"/>
        </w:tabs>
        <w:spacing w:before="0" w:after="0" w:line="360" w:lineRule="auto"/>
        <w:ind w:left="0" w:firstLine="680"/>
        <w:jc w:val="both"/>
        <w:rPr>
          <w:sz w:val="24"/>
          <w:szCs w:val="24"/>
        </w:rPr>
      </w:pPr>
      <w:r w:rsidRPr="003F35BA">
        <w:rPr>
          <w:rStyle w:val="12"/>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w:t>
      </w:r>
      <w:r w:rsidR="00BF5D65" w:rsidRPr="003F35BA">
        <w:rPr>
          <w:rStyle w:val="12"/>
          <w:sz w:val="24"/>
          <w:szCs w:val="24"/>
        </w:rPr>
        <w:t xml:space="preserve">овий, способствующих получению </w:t>
      </w:r>
      <w:r w:rsidR="00BF5D65" w:rsidRPr="003F35BA">
        <w:rPr>
          <w:sz w:val="24"/>
          <w:szCs w:val="24"/>
        </w:rPr>
        <w:t>О</w:t>
      </w:r>
      <w:r w:rsidRPr="003F35BA">
        <w:rPr>
          <w:rStyle w:val="12"/>
          <w:sz w:val="24"/>
          <w:szCs w:val="24"/>
        </w:rPr>
        <w:t>О, социальному развитию этих детей, в том числе посредством организации инклюзивного образования;</w:t>
      </w:r>
    </w:p>
    <w:p w:rsidR="00E60063" w:rsidRPr="003F35BA" w:rsidRDefault="00E60063" w:rsidP="00FC494F">
      <w:pPr>
        <w:pStyle w:val="21"/>
        <w:numPr>
          <w:ilvl w:val="0"/>
          <w:numId w:val="78"/>
        </w:numPr>
        <w:shd w:val="clear" w:color="auto" w:fill="auto"/>
        <w:tabs>
          <w:tab w:val="left" w:pos="1033"/>
        </w:tabs>
        <w:spacing w:before="0" w:after="0" w:line="360" w:lineRule="auto"/>
        <w:ind w:left="0" w:firstLine="680"/>
        <w:jc w:val="both"/>
        <w:rPr>
          <w:sz w:val="24"/>
          <w:szCs w:val="24"/>
        </w:rPr>
      </w:pPr>
      <w:r w:rsidRPr="003F35BA">
        <w:rPr>
          <w:rStyle w:val="12"/>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E60063" w:rsidRPr="003F35BA" w:rsidRDefault="00E60063" w:rsidP="00FC494F">
      <w:pPr>
        <w:pStyle w:val="21"/>
        <w:numPr>
          <w:ilvl w:val="0"/>
          <w:numId w:val="78"/>
        </w:numPr>
        <w:shd w:val="clear" w:color="auto" w:fill="auto"/>
        <w:tabs>
          <w:tab w:val="left" w:pos="1167"/>
        </w:tabs>
        <w:spacing w:before="0" w:after="0" w:line="360" w:lineRule="auto"/>
        <w:ind w:left="0" w:firstLine="680"/>
        <w:jc w:val="both"/>
        <w:rPr>
          <w:sz w:val="24"/>
          <w:szCs w:val="24"/>
        </w:rPr>
      </w:pPr>
      <w:r w:rsidRPr="003F35BA">
        <w:rPr>
          <w:rStyle w:val="12"/>
          <w:sz w:val="24"/>
          <w:szCs w:val="24"/>
        </w:rPr>
        <w:t xml:space="preserve">психологическая, педагогическая и методическая </w:t>
      </w:r>
      <w:proofErr w:type="gramStart"/>
      <w:r w:rsidRPr="003F35BA">
        <w:rPr>
          <w:rStyle w:val="12"/>
          <w:sz w:val="24"/>
          <w:szCs w:val="24"/>
        </w:rPr>
        <w:t>помощь</w:t>
      </w:r>
      <w:proofErr w:type="gramEnd"/>
      <w:r w:rsidRPr="003F35BA">
        <w:rPr>
          <w:rStyle w:val="12"/>
          <w:sz w:val="24"/>
          <w:szCs w:val="24"/>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E60063" w:rsidRPr="003F35BA" w:rsidRDefault="00E60063" w:rsidP="00FC494F">
      <w:pPr>
        <w:pStyle w:val="21"/>
        <w:numPr>
          <w:ilvl w:val="0"/>
          <w:numId w:val="78"/>
        </w:numPr>
        <w:shd w:val="clear" w:color="auto" w:fill="auto"/>
        <w:tabs>
          <w:tab w:val="left" w:pos="1167"/>
        </w:tabs>
        <w:spacing w:before="0" w:after="0" w:line="360" w:lineRule="auto"/>
        <w:ind w:left="0" w:firstLine="680"/>
        <w:jc w:val="both"/>
        <w:rPr>
          <w:sz w:val="24"/>
          <w:szCs w:val="24"/>
        </w:rPr>
      </w:pPr>
      <w:r w:rsidRPr="003F35BA">
        <w:rPr>
          <w:rStyle w:val="12"/>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E60063" w:rsidRPr="003F35BA" w:rsidRDefault="00E60063" w:rsidP="00FC494F">
      <w:pPr>
        <w:pStyle w:val="21"/>
        <w:numPr>
          <w:ilvl w:val="0"/>
          <w:numId w:val="78"/>
        </w:numPr>
        <w:shd w:val="clear" w:color="auto" w:fill="auto"/>
        <w:tabs>
          <w:tab w:val="left" w:pos="1172"/>
        </w:tabs>
        <w:spacing w:before="0" w:after="0" w:line="360" w:lineRule="auto"/>
        <w:ind w:left="0" w:firstLine="680"/>
        <w:jc w:val="both"/>
        <w:rPr>
          <w:sz w:val="24"/>
          <w:szCs w:val="24"/>
        </w:rPr>
      </w:pPr>
      <w:r w:rsidRPr="003F35BA">
        <w:rPr>
          <w:rStyle w:val="12"/>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E60063" w:rsidRPr="003F35BA" w:rsidRDefault="00E60063" w:rsidP="00FC494F">
      <w:pPr>
        <w:pStyle w:val="21"/>
        <w:numPr>
          <w:ilvl w:val="0"/>
          <w:numId w:val="78"/>
        </w:numPr>
        <w:shd w:val="clear" w:color="auto" w:fill="auto"/>
        <w:tabs>
          <w:tab w:val="left" w:pos="1172"/>
        </w:tabs>
        <w:spacing w:before="0" w:after="0" w:line="360" w:lineRule="auto"/>
        <w:ind w:left="0" w:firstLine="680"/>
        <w:jc w:val="both"/>
        <w:rPr>
          <w:sz w:val="24"/>
          <w:szCs w:val="24"/>
        </w:rPr>
      </w:pPr>
      <w:r w:rsidRPr="003F35BA">
        <w:rPr>
          <w:rStyle w:val="12"/>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w:t>
      </w:r>
      <w:r w:rsidR="00BF5D65" w:rsidRPr="003F35BA">
        <w:rPr>
          <w:rStyle w:val="12"/>
          <w:sz w:val="24"/>
          <w:szCs w:val="24"/>
        </w:rPr>
        <w:t xml:space="preserve"> </w:t>
      </w:r>
      <w:r w:rsidRPr="003F35BA">
        <w:rPr>
          <w:rStyle w:val="12"/>
          <w:sz w:val="24"/>
          <w:szCs w:val="24"/>
        </w:rPr>
        <w:t>ОО, обеспечение вариативности его содержания, направлений и форм, согласно запросам родительского и профессионального сообществ;</w:t>
      </w:r>
    </w:p>
    <w:p w:rsidR="00E60063" w:rsidRPr="003F35BA" w:rsidRDefault="00E60063" w:rsidP="00FC494F">
      <w:pPr>
        <w:pStyle w:val="21"/>
        <w:numPr>
          <w:ilvl w:val="0"/>
          <w:numId w:val="78"/>
        </w:numPr>
        <w:shd w:val="clear" w:color="auto" w:fill="auto"/>
        <w:tabs>
          <w:tab w:val="left" w:pos="1177"/>
        </w:tabs>
        <w:spacing w:before="0" w:after="0" w:line="360" w:lineRule="auto"/>
        <w:ind w:left="0" w:firstLine="680"/>
        <w:jc w:val="both"/>
        <w:rPr>
          <w:sz w:val="24"/>
          <w:szCs w:val="24"/>
        </w:rPr>
      </w:pPr>
      <w:r w:rsidRPr="003F35BA">
        <w:rPr>
          <w:rStyle w:val="12"/>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E60063" w:rsidRPr="003F35BA" w:rsidRDefault="00E60063" w:rsidP="00FC494F">
      <w:pPr>
        <w:pStyle w:val="21"/>
        <w:numPr>
          <w:ilvl w:val="0"/>
          <w:numId w:val="78"/>
        </w:numPr>
        <w:shd w:val="clear" w:color="auto" w:fill="auto"/>
        <w:tabs>
          <w:tab w:val="left" w:pos="1167"/>
        </w:tabs>
        <w:spacing w:before="0" w:after="0" w:line="360" w:lineRule="auto"/>
        <w:ind w:left="0" w:firstLine="680"/>
        <w:jc w:val="both"/>
        <w:rPr>
          <w:sz w:val="24"/>
          <w:szCs w:val="24"/>
        </w:rPr>
      </w:pPr>
      <w:r w:rsidRPr="003F35BA">
        <w:rPr>
          <w:rStyle w:val="12"/>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E60063" w:rsidRPr="003F35BA" w:rsidRDefault="00E60063" w:rsidP="00FC494F">
      <w:pPr>
        <w:pStyle w:val="21"/>
        <w:numPr>
          <w:ilvl w:val="0"/>
          <w:numId w:val="78"/>
        </w:numPr>
        <w:shd w:val="clear" w:color="auto" w:fill="auto"/>
        <w:tabs>
          <w:tab w:val="left" w:pos="1172"/>
        </w:tabs>
        <w:spacing w:before="0" w:after="0" w:line="360" w:lineRule="auto"/>
        <w:ind w:left="0" w:firstLine="680"/>
        <w:jc w:val="both"/>
        <w:rPr>
          <w:sz w:val="24"/>
          <w:szCs w:val="24"/>
        </w:rPr>
      </w:pPr>
      <w:r w:rsidRPr="003F35BA">
        <w:rPr>
          <w:rStyle w:val="12"/>
          <w:sz w:val="24"/>
          <w:szCs w:val="24"/>
        </w:rPr>
        <w:lastRenderedPageBreak/>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80233C" w:rsidRPr="003F35BA" w:rsidRDefault="00E60063" w:rsidP="00FC494F">
      <w:pPr>
        <w:pStyle w:val="21"/>
        <w:numPr>
          <w:ilvl w:val="0"/>
          <w:numId w:val="78"/>
        </w:numPr>
        <w:shd w:val="clear" w:color="auto" w:fill="auto"/>
        <w:tabs>
          <w:tab w:val="left" w:pos="1167"/>
        </w:tabs>
        <w:spacing w:before="0" w:after="0" w:line="360" w:lineRule="auto"/>
        <w:ind w:left="0" w:firstLine="680"/>
        <w:jc w:val="both"/>
        <w:rPr>
          <w:rStyle w:val="12"/>
          <w:sz w:val="24"/>
          <w:szCs w:val="24"/>
        </w:rPr>
      </w:pPr>
      <w:r w:rsidRPr="003F35BA">
        <w:rPr>
          <w:rStyle w:val="12"/>
          <w:sz w:val="24"/>
          <w:szCs w:val="24"/>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80233C" w:rsidRPr="003F35BA" w:rsidRDefault="00FC494F" w:rsidP="00FC494F">
      <w:pPr>
        <w:pStyle w:val="21"/>
        <w:shd w:val="clear" w:color="auto" w:fill="auto"/>
        <w:tabs>
          <w:tab w:val="left" w:pos="1311"/>
        </w:tabs>
        <w:spacing w:before="0" w:after="0" w:line="360" w:lineRule="auto"/>
        <w:rPr>
          <w:rStyle w:val="12"/>
          <w:b/>
          <w:sz w:val="24"/>
          <w:szCs w:val="24"/>
        </w:rPr>
      </w:pPr>
      <w:r w:rsidRPr="003F35BA">
        <w:rPr>
          <w:rStyle w:val="12"/>
          <w:b/>
          <w:sz w:val="24"/>
          <w:szCs w:val="24"/>
        </w:rPr>
        <w:tab/>
      </w:r>
      <w:r w:rsidR="0080233C" w:rsidRPr="003F35BA">
        <w:rPr>
          <w:rStyle w:val="12"/>
          <w:b/>
          <w:sz w:val="24"/>
          <w:szCs w:val="24"/>
        </w:rPr>
        <w:t>4.2. Особенности организации развивающей предметно-пространственной среды</w:t>
      </w:r>
    </w:p>
    <w:p w:rsidR="0080233C" w:rsidRPr="003F35BA" w:rsidRDefault="0080233C" w:rsidP="00FC494F">
      <w:pPr>
        <w:pStyle w:val="21"/>
        <w:tabs>
          <w:tab w:val="left" w:pos="1311"/>
        </w:tabs>
        <w:spacing w:before="0" w:after="0" w:line="360" w:lineRule="auto"/>
        <w:ind w:firstLine="680"/>
        <w:jc w:val="both"/>
        <w:rPr>
          <w:sz w:val="24"/>
          <w:szCs w:val="24"/>
        </w:rPr>
      </w:pPr>
      <w:r w:rsidRPr="003F35BA">
        <w:rPr>
          <w:sz w:val="24"/>
          <w:szCs w:val="24"/>
        </w:rPr>
        <w:t>Развивающая предметно-простра</w:t>
      </w:r>
      <w:r w:rsidR="00BF5D65" w:rsidRPr="003F35BA">
        <w:rPr>
          <w:sz w:val="24"/>
          <w:szCs w:val="24"/>
        </w:rPr>
        <w:t xml:space="preserve">нственная среда (далее – РППС) </w:t>
      </w:r>
      <w:r w:rsidRPr="003F35BA">
        <w:rPr>
          <w:sz w:val="24"/>
          <w:szCs w:val="24"/>
        </w:rPr>
        <w:t>ОО отражает ценности, на которых строится Программа.</w:t>
      </w:r>
    </w:p>
    <w:p w:rsidR="0080233C" w:rsidRPr="003F35BA" w:rsidRDefault="0080233C" w:rsidP="00FC494F">
      <w:pPr>
        <w:pStyle w:val="21"/>
        <w:tabs>
          <w:tab w:val="left" w:pos="1311"/>
        </w:tabs>
        <w:spacing w:before="0" w:after="0" w:line="360" w:lineRule="auto"/>
        <w:ind w:firstLine="680"/>
        <w:jc w:val="both"/>
        <w:rPr>
          <w:sz w:val="24"/>
          <w:szCs w:val="24"/>
        </w:rPr>
      </w:pPr>
      <w:r w:rsidRPr="003F35BA">
        <w:rPr>
          <w:rStyle w:val="12"/>
          <w:sz w:val="24"/>
          <w:szCs w:val="24"/>
        </w:rPr>
        <w:t>РППС рассматривается как часть образовательной среды и фактор, обогащающий развитие детей. РППС детского сада выступает основой для разнообразной, разносторонне развивающей, содержательной и привлекательной для каждого ребёнка деятельности.</w:t>
      </w:r>
    </w:p>
    <w:p w:rsidR="0080233C" w:rsidRPr="003F35BA" w:rsidRDefault="0080233C" w:rsidP="00FC494F">
      <w:pPr>
        <w:pStyle w:val="21"/>
        <w:tabs>
          <w:tab w:val="left" w:pos="1311"/>
        </w:tabs>
        <w:spacing w:before="0" w:after="0" w:line="360" w:lineRule="auto"/>
        <w:ind w:firstLine="680"/>
        <w:jc w:val="both"/>
        <w:rPr>
          <w:sz w:val="24"/>
          <w:szCs w:val="24"/>
        </w:rPr>
      </w:pPr>
      <w:r w:rsidRPr="003F35BA">
        <w:rPr>
          <w:rStyle w:val="12"/>
          <w:sz w:val="24"/>
          <w:szCs w:val="24"/>
        </w:rPr>
        <w:t>РППС включает организов</w:t>
      </w:r>
      <w:r w:rsidR="00BF5D65" w:rsidRPr="003F35BA">
        <w:rPr>
          <w:rStyle w:val="12"/>
          <w:sz w:val="24"/>
          <w:szCs w:val="24"/>
        </w:rPr>
        <w:t xml:space="preserve">анное пространство (территория </w:t>
      </w:r>
      <w:r w:rsidRPr="003F35BA">
        <w:rPr>
          <w:rStyle w:val="12"/>
          <w:sz w:val="24"/>
          <w:szCs w:val="24"/>
        </w:rPr>
        <w:t>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80233C" w:rsidRPr="003F35BA" w:rsidRDefault="0080233C" w:rsidP="00FC494F">
      <w:pPr>
        <w:pStyle w:val="21"/>
        <w:tabs>
          <w:tab w:val="left" w:pos="1350"/>
        </w:tabs>
        <w:spacing w:before="0" w:after="0" w:line="360" w:lineRule="auto"/>
        <w:ind w:firstLine="680"/>
        <w:jc w:val="both"/>
        <w:rPr>
          <w:b/>
          <w:sz w:val="24"/>
          <w:szCs w:val="24"/>
        </w:rPr>
      </w:pPr>
      <w:r w:rsidRPr="003F35BA">
        <w:rPr>
          <w:b/>
          <w:sz w:val="24"/>
          <w:szCs w:val="24"/>
        </w:rPr>
        <w:t>Основные принципы организации РППС в нашем детском саду:</w:t>
      </w:r>
    </w:p>
    <w:p w:rsidR="0080233C" w:rsidRPr="003F35BA" w:rsidRDefault="0080233C" w:rsidP="00FC494F">
      <w:pPr>
        <w:pStyle w:val="21"/>
        <w:tabs>
          <w:tab w:val="left" w:pos="1350"/>
        </w:tabs>
        <w:spacing w:before="0" w:after="0" w:line="360" w:lineRule="auto"/>
        <w:ind w:firstLine="680"/>
        <w:jc w:val="both"/>
        <w:rPr>
          <w:sz w:val="24"/>
          <w:szCs w:val="24"/>
        </w:rPr>
      </w:pPr>
      <w:r w:rsidRPr="003F35BA">
        <w:rPr>
          <w:sz w:val="24"/>
          <w:szCs w:val="24"/>
        </w:rPr>
        <w:t>1.РППС соответствует:</w:t>
      </w:r>
    </w:p>
    <w:p w:rsidR="0080233C" w:rsidRPr="003F35BA" w:rsidRDefault="0080233C" w:rsidP="00FC494F">
      <w:pPr>
        <w:pStyle w:val="21"/>
        <w:spacing w:before="0" w:after="0" w:line="360" w:lineRule="auto"/>
        <w:ind w:firstLine="680"/>
        <w:jc w:val="both"/>
        <w:rPr>
          <w:sz w:val="24"/>
          <w:szCs w:val="24"/>
        </w:rPr>
      </w:pPr>
      <w:r w:rsidRPr="003F35BA">
        <w:rPr>
          <w:rStyle w:val="12"/>
          <w:sz w:val="24"/>
          <w:szCs w:val="24"/>
        </w:rPr>
        <w:t xml:space="preserve">- требованиям ФГОС </w:t>
      </w:r>
      <w:proofErr w:type="gramStart"/>
      <w:r w:rsidRPr="003F35BA">
        <w:rPr>
          <w:rStyle w:val="12"/>
          <w:sz w:val="24"/>
          <w:szCs w:val="24"/>
        </w:rPr>
        <w:t>ДО</w:t>
      </w:r>
      <w:proofErr w:type="gramEnd"/>
      <w:r w:rsidRPr="003F35BA">
        <w:rPr>
          <w:rStyle w:val="12"/>
          <w:sz w:val="24"/>
          <w:szCs w:val="24"/>
        </w:rPr>
        <w:t>;</w:t>
      </w:r>
    </w:p>
    <w:p w:rsidR="0080233C" w:rsidRPr="003F35BA" w:rsidRDefault="00BF5D65" w:rsidP="00FC494F">
      <w:pPr>
        <w:pStyle w:val="21"/>
        <w:spacing w:before="0" w:after="0" w:line="360" w:lineRule="auto"/>
        <w:ind w:firstLine="680"/>
        <w:jc w:val="both"/>
        <w:rPr>
          <w:sz w:val="24"/>
          <w:szCs w:val="24"/>
        </w:rPr>
      </w:pPr>
      <w:r w:rsidRPr="003F35BA">
        <w:rPr>
          <w:rStyle w:val="12"/>
          <w:sz w:val="24"/>
          <w:szCs w:val="24"/>
        </w:rPr>
        <w:t xml:space="preserve">- образовательной программе </w:t>
      </w:r>
      <w:r w:rsidR="0080233C" w:rsidRPr="003F35BA">
        <w:rPr>
          <w:rStyle w:val="12"/>
          <w:sz w:val="24"/>
          <w:szCs w:val="24"/>
        </w:rPr>
        <w:t>ОО;</w:t>
      </w:r>
    </w:p>
    <w:p w:rsidR="0080233C" w:rsidRPr="003F35BA" w:rsidRDefault="0080233C" w:rsidP="00FC494F">
      <w:pPr>
        <w:pStyle w:val="21"/>
        <w:spacing w:before="0" w:after="0" w:line="360" w:lineRule="auto"/>
        <w:ind w:firstLine="680"/>
        <w:jc w:val="both"/>
        <w:rPr>
          <w:sz w:val="24"/>
          <w:szCs w:val="24"/>
        </w:rPr>
      </w:pPr>
      <w:r w:rsidRPr="003F35BA">
        <w:rPr>
          <w:rStyle w:val="12"/>
          <w:sz w:val="24"/>
          <w:szCs w:val="24"/>
        </w:rPr>
        <w:t>- материально-техническим и медико-социальным условиям пребывания детей в ДОО;</w:t>
      </w:r>
    </w:p>
    <w:p w:rsidR="0080233C" w:rsidRPr="003F35BA" w:rsidRDefault="0080233C" w:rsidP="00FC494F">
      <w:pPr>
        <w:pStyle w:val="21"/>
        <w:spacing w:before="0" w:after="0" w:line="360" w:lineRule="auto"/>
        <w:ind w:firstLine="680"/>
        <w:jc w:val="both"/>
        <w:rPr>
          <w:sz w:val="24"/>
          <w:szCs w:val="24"/>
        </w:rPr>
      </w:pPr>
      <w:r w:rsidRPr="003F35BA">
        <w:rPr>
          <w:rStyle w:val="12"/>
          <w:sz w:val="24"/>
          <w:szCs w:val="24"/>
        </w:rPr>
        <w:t>- возрастным особенностям детей;</w:t>
      </w:r>
    </w:p>
    <w:p w:rsidR="0080233C" w:rsidRPr="003F35BA" w:rsidRDefault="0080233C" w:rsidP="00FC494F">
      <w:pPr>
        <w:pStyle w:val="21"/>
        <w:spacing w:before="0" w:after="0" w:line="360" w:lineRule="auto"/>
        <w:ind w:firstLine="680"/>
        <w:jc w:val="both"/>
        <w:rPr>
          <w:sz w:val="24"/>
          <w:szCs w:val="24"/>
        </w:rPr>
      </w:pPr>
      <w:r w:rsidRPr="003F35BA">
        <w:rPr>
          <w:rStyle w:val="12"/>
          <w:sz w:val="24"/>
          <w:szCs w:val="24"/>
        </w:rPr>
        <w:t>- воспитывающ</w:t>
      </w:r>
      <w:r w:rsidR="00BF5D65" w:rsidRPr="003F35BA">
        <w:rPr>
          <w:rStyle w:val="12"/>
          <w:sz w:val="24"/>
          <w:szCs w:val="24"/>
        </w:rPr>
        <w:t xml:space="preserve">ему характеру обучения детей в </w:t>
      </w:r>
      <w:r w:rsidRPr="003F35BA">
        <w:rPr>
          <w:rStyle w:val="12"/>
          <w:sz w:val="24"/>
          <w:szCs w:val="24"/>
        </w:rPr>
        <w:t>ОО;</w:t>
      </w:r>
    </w:p>
    <w:p w:rsidR="0080233C" w:rsidRPr="003F35BA" w:rsidRDefault="0080233C" w:rsidP="00FC494F">
      <w:pPr>
        <w:pStyle w:val="21"/>
        <w:spacing w:before="0" w:after="0" w:line="360" w:lineRule="auto"/>
        <w:ind w:firstLine="680"/>
        <w:jc w:val="both"/>
        <w:rPr>
          <w:sz w:val="24"/>
          <w:szCs w:val="24"/>
        </w:rPr>
      </w:pPr>
      <w:r w:rsidRPr="003F35BA">
        <w:rPr>
          <w:rStyle w:val="12"/>
          <w:sz w:val="24"/>
          <w:szCs w:val="24"/>
        </w:rPr>
        <w:t>- требованиям безопасности и надежности.</w:t>
      </w:r>
    </w:p>
    <w:p w:rsidR="0080233C" w:rsidRPr="003F35BA" w:rsidRDefault="0080233C" w:rsidP="00FC494F">
      <w:pPr>
        <w:pStyle w:val="21"/>
        <w:tabs>
          <w:tab w:val="left" w:pos="1350"/>
        </w:tabs>
        <w:spacing w:before="0" w:after="0" w:line="360" w:lineRule="auto"/>
        <w:ind w:firstLine="680"/>
        <w:jc w:val="both"/>
        <w:rPr>
          <w:sz w:val="24"/>
          <w:szCs w:val="24"/>
        </w:rPr>
      </w:pPr>
      <w:r w:rsidRPr="003F35BA">
        <w:rPr>
          <w:sz w:val="24"/>
          <w:szCs w:val="24"/>
        </w:rPr>
        <w:t>2. При проектировании РППС учитываются:</w:t>
      </w:r>
    </w:p>
    <w:p w:rsidR="0080233C" w:rsidRPr="003F35BA" w:rsidRDefault="0080233C" w:rsidP="00FC494F">
      <w:pPr>
        <w:pStyle w:val="21"/>
        <w:tabs>
          <w:tab w:val="left" w:pos="1350"/>
        </w:tabs>
        <w:spacing w:before="0" w:after="0" w:line="360" w:lineRule="auto"/>
        <w:ind w:firstLine="680"/>
        <w:jc w:val="both"/>
        <w:rPr>
          <w:sz w:val="24"/>
          <w:szCs w:val="24"/>
        </w:rPr>
      </w:pPr>
      <w:r w:rsidRPr="003F35BA">
        <w:rPr>
          <w:sz w:val="24"/>
          <w:szCs w:val="24"/>
        </w:rPr>
        <w:t xml:space="preserve">- </w:t>
      </w:r>
      <w:r w:rsidRPr="003F35BA">
        <w:rPr>
          <w:rStyle w:val="12"/>
          <w:sz w:val="24"/>
          <w:szCs w:val="24"/>
        </w:rPr>
        <w:t>местные этнопсихологические, социокультурные, культурно-исторические и природно-климатически</w:t>
      </w:r>
      <w:r w:rsidR="00BF5D65" w:rsidRPr="003F35BA">
        <w:rPr>
          <w:rStyle w:val="12"/>
          <w:sz w:val="24"/>
          <w:szCs w:val="24"/>
        </w:rPr>
        <w:t xml:space="preserve">е условия, в которых находится </w:t>
      </w:r>
      <w:r w:rsidRPr="003F35BA">
        <w:rPr>
          <w:rStyle w:val="12"/>
          <w:sz w:val="24"/>
          <w:szCs w:val="24"/>
        </w:rPr>
        <w:t>ОО;</w:t>
      </w:r>
    </w:p>
    <w:p w:rsidR="0080233C" w:rsidRPr="003F35BA" w:rsidRDefault="0080233C" w:rsidP="00FC494F">
      <w:pPr>
        <w:pStyle w:val="21"/>
        <w:tabs>
          <w:tab w:val="left" w:pos="1350"/>
        </w:tabs>
        <w:spacing w:before="0" w:after="0" w:line="360" w:lineRule="auto"/>
        <w:ind w:firstLine="680"/>
        <w:jc w:val="both"/>
        <w:rPr>
          <w:sz w:val="24"/>
          <w:szCs w:val="24"/>
        </w:rPr>
      </w:pPr>
      <w:r w:rsidRPr="003F35BA">
        <w:rPr>
          <w:sz w:val="24"/>
          <w:szCs w:val="24"/>
        </w:rPr>
        <w:t xml:space="preserve">- </w:t>
      </w:r>
      <w:r w:rsidRPr="003F35BA">
        <w:rPr>
          <w:rStyle w:val="12"/>
          <w:sz w:val="24"/>
          <w:szCs w:val="24"/>
        </w:rPr>
        <w:t>возраст, уровень развития детей и особенности их деятельности, содержание образования;</w:t>
      </w:r>
    </w:p>
    <w:p w:rsidR="0080233C" w:rsidRPr="003F35BA" w:rsidRDefault="0080233C" w:rsidP="00FC494F">
      <w:pPr>
        <w:pStyle w:val="21"/>
        <w:tabs>
          <w:tab w:val="left" w:pos="1350"/>
        </w:tabs>
        <w:spacing w:before="0" w:after="0" w:line="360" w:lineRule="auto"/>
        <w:ind w:firstLine="680"/>
        <w:jc w:val="both"/>
        <w:rPr>
          <w:sz w:val="24"/>
          <w:szCs w:val="24"/>
        </w:rPr>
      </w:pPr>
      <w:r w:rsidRPr="003F35BA">
        <w:rPr>
          <w:sz w:val="24"/>
          <w:szCs w:val="24"/>
        </w:rPr>
        <w:lastRenderedPageBreak/>
        <w:t xml:space="preserve">- </w:t>
      </w:r>
      <w:r w:rsidRPr="003F35BA">
        <w:rPr>
          <w:rStyle w:val="12"/>
          <w:sz w:val="24"/>
          <w:szCs w:val="24"/>
        </w:rPr>
        <w:t>задачи образовательной программы для разных возрастных групп;</w:t>
      </w:r>
    </w:p>
    <w:p w:rsidR="0080233C" w:rsidRPr="003F35BA" w:rsidRDefault="0080233C" w:rsidP="00FC494F">
      <w:pPr>
        <w:pStyle w:val="21"/>
        <w:tabs>
          <w:tab w:val="left" w:pos="1350"/>
        </w:tabs>
        <w:spacing w:before="0" w:after="0" w:line="360" w:lineRule="auto"/>
        <w:ind w:firstLine="680"/>
        <w:jc w:val="both"/>
        <w:rPr>
          <w:rStyle w:val="12"/>
          <w:sz w:val="24"/>
          <w:szCs w:val="24"/>
        </w:rPr>
      </w:pPr>
      <w:r w:rsidRPr="003F35BA">
        <w:rPr>
          <w:sz w:val="24"/>
          <w:szCs w:val="24"/>
        </w:rPr>
        <w:t xml:space="preserve">- </w:t>
      </w:r>
      <w:r w:rsidRPr="003F35BA">
        <w:rPr>
          <w:rStyle w:val="12"/>
          <w:sz w:val="24"/>
          <w:szCs w:val="24"/>
        </w:rPr>
        <w:t xml:space="preserve">возможности и потребности участников образовательной деятельности (детей и их семей, </w:t>
      </w:r>
      <w:r w:rsidR="00BF5D65" w:rsidRPr="003F35BA">
        <w:rPr>
          <w:rStyle w:val="12"/>
          <w:sz w:val="24"/>
          <w:szCs w:val="24"/>
        </w:rPr>
        <w:t xml:space="preserve">педагогов и других сотрудников </w:t>
      </w:r>
      <w:r w:rsidRPr="003F35BA">
        <w:rPr>
          <w:rStyle w:val="12"/>
          <w:sz w:val="24"/>
          <w:szCs w:val="24"/>
        </w:rPr>
        <w:t>ОО, участников сетевого взаимодействия и других участников образовательной деятельности).</w:t>
      </w:r>
    </w:p>
    <w:p w:rsidR="0080233C" w:rsidRPr="003F35BA" w:rsidRDefault="0080233C" w:rsidP="00FC494F">
      <w:pPr>
        <w:pStyle w:val="21"/>
        <w:numPr>
          <w:ilvl w:val="0"/>
          <w:numId w:val="79"/>
        </w:numPr>
        <w:shd w:val="clear" w:color="auto" w:fill="auto"/>
        <w:tabs>
          <w:tab w:val="left" w:pos="1354"/>
        </w:tabs>
        <w:spacing w:before="0" w:after="0" w:line="360" w:lineRule="auto"/>
        <w:ind w:left="0" w:firstLine="680"/>
        <w:jc w:val="both"/>
        <w:rPr>
          <w:rStyle w:val="12"/>
          <w:sz w:val="24"/>
          <w:szCs w:val="24"/>
        </w:rPr>
      </w:pPr>
      <w:r w:rsidRPr="003F35BA">
        <w:rPr>
          <w:rStyle w:val="12"/>
          <w:sz w:val="24"/>
          <w:szCs w:val="24"/>
        </w:rPr>
        <w:t>РППС обеспечивает реализацию различных видов индивидуальной и коллективной деятельности:</w:t>
      </w:r>
    </w:p>
    <w:p w:rsidR="0080233C" w:rsidRPr="003F35BA" w:rsidRDefault="0080233C" w:rsidP="00FC494F">
      <w:pPr>
        <w:pStyle w:val="21"/>
        <w:tabs>
          <w:tab w:val="left" w:pos="1354"/>
        </w:tabs>
        <w:spacing w:before="0" w:after="0" w:line="360" w:lineRule="auto"/>
        <w:ind w:firstLine="680"/>
        <w:jc w:val="both"/>
        <w:rPr>
          <w:rStyle w:val="12"/>
          <w:sz w:val="24"/>
          <w:szCs w:val="24"/>
        </w:rPr>
      </w:pPr>
      <w:r w:rsidRPr="003F35BA">
        <w:rPr>
          <w:rStyle w:val="12"/>
          <w:sz w:val="24"/>
          <w:szCs w:val="24"/>
        </w:rPr>
        <w:t>- игровой;</w:t>
      </w:r>
    </w:p>
    <w:p w:rsidR="0080233C" w:rsidRPr="003F35BA" w:rsidRDefault="0080233C" w:rsidP="00FC494F">
      <w:pPr>
        <w:pStyle w:val="21"/>
        <w:tabs>
          <w:tab w:val="left" w:pos="1354"/>
        </w:tabs>
        <w:spacing w:before="0" w:after="0" w:line="360" w:lineRule="auto"/>
        <w:ind w:firstLine="680"/>
        <w:jc w:val="both"/>
        <w:rPr>
          <w:rStyle w:val="12"/>
          <w:sz w:val="24"/>
          <w:szCs w:val="24"/>
        </w:rPr>
      </w:pPr>
      <w:r w:rsidRPr="003F35BA">
        <w:rPr>
          <w:rStyle w:val="12"/>
          <w:sz w:val="24"/>
          <w:szCs w:val="24"/>
        </w:rPr>
        <w:t>- коммуникативной;</w:t>
      </w:r>
    </w:p>
    <w:p w:rsidR="0080233C" w:rsidRPr="003F35BA" w:rsidRDefault="0080233C" w:rsidP="00FC494F">
      <w:pPr>
        <w:pStyle w:val="21"/>
        <w:tabs>
          <w:tab w:val="left" w:pos="1354"/>
        </w:tabs>
        <w:spacing w:before="0" w:after="0" w:line="360" w:lineRule="auto"/>
        <w:ind w:firstLine="680"/>
        <w:jc w:val="both"/>
        <w:rPr>
          <w:rStyle w:val="12"/>
          <w:sz w:val="24"/>
          <w:szCs w:val="24"/>
        </w:rPr>
      </w:pPr>
      <w:r w:rsidRPr="003F35BA">
        <w:rPr>
          <w:rStyle w:val="12"/>
          <w:sz w:val="24"/>
          <w:szCs w:val="24"/>
        </w:rPr>
        <w:t>- познавательно-исследовательской;</w:t>
      </w:r>
    </w:p>
    <w:p w:rsidR="0080233C" w:rsidRPr="003F35BA" w:rsidRDefault="0080233C" w:rsidP="00FC494F">
      <w:pPr>
        <w:pStyle w:val="21"/>
        <w:tabs>
          <w:tab w:val="left" w:pos="1354"/>
        </w:tabs>
        <w:spacing w:before="0" w:after="0" w:line="360" w:lineRule="auto"/>
        <w:ind w:firstLine="680"/>
        <w:jc w:val="both"/>
        <w:rPr>
          <w:rStyle w:val="12"/>
          <w:sz w:val="24"/>
          <w:szCs w:val="24"/>
        </w:rPr>
      </w:pPr>
      <w:r w:rsidRPr="003F35BA">
        <w:rPr>
          <w:rStyle w:val="12"/>
          <w:sz w:val="24"/>
          <w:szCs w:val="24"/>
        </w:rPr>
        <w:t>- двигательной;</w:t>
      </w:r>
    </w:p>
    <w:p w:rsidR="0080233C" w:rsidRPr="003F35BA" w:rsidRDefault="0080233C" w:rsidP="00FC494F">
      <w:pPr>
        <w:pStyle w:val="21"/>
        <w:tabs>
          <w:tab w:val="left" w:pos="1354"/>
        </w:tabs>
        <w:spacing w:before="0" w:after="0" w:line="360" w:lineRule="auto"/>
        <w:ind w:firstLine="680"/>
        <w:jc w:val="both"/>
        <w:rPr>
          <w:rStyle w:val="12"/>
          <w:sz w:val="24"/>
          <w:szCs w:val="24"/>
        </w:rPr>
      </w:pPr>
      <w:r w:rsidRPr="003F35BA">
        <w:rPr>
          <w:rStyle w:val="12"/>
          <w:sz w:val="24"/>
          <w:szCs w:val="24"/>
        </w:rPr>
        <w:t>- продуктивной и др.</w:t>
      </w:r>
    </w:p>
    <w:p w:rsidR="0080233C" w:rsidRPr="003F35BA" w:rsidRDefault="0080233C" w:rsidP="00FC494F">
      <w:pPr>
        <w:pStyle w:val="21"/>
        <w:numPr>
          <w:ilvl w:val="0"/>
          <w:numId w:val="79"/>
        </w:numPr>
        <w:shd w:val="clear" w:color="auto" w:fill="auto"/>
        <w:tabs>
          <w:tab w:val="left" w:pos="1489"/>
        </w:tabs>
        <w:spacing w:before="0" w:after="0" w:line="360" w:lineRule="auto"/>
        <w:ind w:left="0" w:firstLine="680"/>
        <w:jc w:val="both"/>
        <w:rPr>
          <w:sz w:val="24"/>
          <w:szCs w:val="24"/>
        </w:rPr>
      </w:pPr>
      <w:r w:rsidRPr="003F35BA">
        <w:rPr>
          <w:rStyle w:val="12"/>
          <w:sz w:val="24"/>
          <w:szCs w:val="24"/>
        </w:rPr>
        <w:t>РППС обеспечивает эмоциональное благополучие детей и комфортную работу педагогических и учебно-вспомогательных сотрудников.</w:t>
      </w:r>
    </w:p>
    <w:p w:rsidR="0080233C" w:rsidRPr="003F35BA" w:rsidRDefault="0080233C" w:rsidP="00FC494F">
      <w:pPr>
        <w:pStyle w:val="21"/>
        <w:numPr>
          <w:ilvl w:val="0"/>
          <w:numId w:val="79"/>
        </w:numPr>
        <w:shd w:val="clear" w:color="auto" w:fill="auto"/>
        <w:tabs>
          <w:tab w:val="left" w:pos="1350"/>
        </w:tabs>
        <w:spacing w:before="0" w:after="0" w:line="360" w:lineRule="auto"/>
        <w:ind w:left="0" w:firstLine="680"/>
        <w:jc w:val="both"/>
        <w:rPr>
          <w:rStyle w:val="12"/>
          <w:sz w:val="24"/>
          <w:szCs w:val="24"/>
        </w:rPr>
      </w:pPr>
      <w:r w:rsidRPr="003F35BA">
        <w:rPr>
          <w:rStyle w:val="12"/>
          <w:sz w:val="24"/>
          <w:szCs w:val="24"/>
        </w:rPr>
        <w:t xml:space="preserve">В соответствии с ФГОС ДО РППС детского сада содержательно </w:t>
      </w:r>
      <w:proofErr w:type="gramStart"/>
      <w:r w:rsidRPr="003F35BA">
        <w:rPr>
          <w:rStyle w:val="12"/>
          <w:sz w:val="24"/>
          <w:szCs w:val="24"/>
        </w:rPr>
        <w:t>насыщенная</w:t>
      </w:r>
      <w:proofErr w:type="gramEnd"/>
      <w:r w:rsidRPr="003F35BA">
        <w:rPr>
          <w:rStyle w:val="12"/>
          <w:sz w:val="24"/>
          <w:szCs w:val="24"/>
        </w:rPr>
        <w:t>; трансформируемая; полифункциональная; доступная; безопасная.</w:t>
      </w:r>
    </w:p>
    <w:p w:rsidR="0080233C" w:rsidRPr="003F35BA" w:rsidRDefault="00BF5D65" w:rsidP="00FC494F">
      <w:pPr>
        <w:pStyle w:val="21"/>
        <w:numPr>
          <w:ilvl w:val="0"/>
          <w:numId w:val="79"/>
        </w:numPr>
        <w:shd w:val="clear" w:color="auto" w:fill="auto"/>
        <w:tabs>
          <w:tab w:val="left" w:pos="1350"/>
        </w:tabs>
        <w:spacing w:before="0" w:after="0" w:line="360" w:lineRule="auto"/>
        <w:ind w:left="0" w:firstLine="680"/>
        <w:jc w:val="both"/>
        <w:rPr>
          <w:rStyle w:val="12"/>
          <w:sz w:val="24"/>
          <w:szCs w:val="24"/>
        </w:rPr>
      </w:pPr>
      <w:r w:rsidRPr="003F35BA">
        <w:rPr>
          <w:rStyle w:val="12"/>
          <w:sz w:val="24"/>
          <w:szCs w:val="24"/>
        </w:rPr>
        <w:t xml:space="preserve">Образовательный процесс в </w:t>
      </w:r>
      <w:r w:rsidR="0080233C" w:rsidRPr="003F35BA">
        <w:rPr>
          <w:rStyle w:val="12"/>
          <w:sz w:val="24"/>
          <w:szCs w:val="24"/>
        </w:rPr>
        <w:t>ОО информатизирован. В групповых и прочих помещениях имеется оборудование для использования информационно-коммуникационных технологий. В оснащении РППС использованы элементы цифровой образовательной среды.</w:t>
      </w:r>
    </w:p>
    <w:p w:rsidR="0080233C" w:rsidRPr="003F35BA" w:rsidRDefault="00BF5D65" w:rsidP="00FC494F">
      <w:pPr>
        <w:pStyle w:val="21"/>
        <w:numPr>
          <w:ilvl w:val="0"/>
          <w:numId w:val="79"/>
        </w:numPr>
        <w:shd w:val="clear" w:color="auto" w:fill="auto"/>
        <w:tabs>
          <w:tab w:val="left" w:pos="1350"/>
        </w:tabs>
        <w:spacing w:before="0" w:after="0" w:line="360" w:lineRule="auto"/>
        <w:ind w:left="0" w:firstLine="680"/>
        <w:jc w:val="both"/>
        <w:rPr>
          <w:color w:val="000000"/>
          <w:sz w:val="24"/>
          <w:szCs w:val="24"/>
          <w:shd w:val="clear" w:color="auto" w:fill="FFFFFF"/>
        </w:rPr>
      </w:pPr>
      <w:r w:rsidRPr="003F35BA">
        <w:rPr>
          <w:rStyle w:val="12"/>
          <w:sz w:val="24"/>
          <w:szCs w:val="24"/>
        </w:rPr>
        <w:t xml:space="preserve">Для детей с ОВЗ в </w:t>
      </w:r>
      <w:r w:rsidR="0080233C" w:rsidRPr="003F35BA">
        <w:rPr>
          <w:rStyle w:val="12"/>
          <w:sz w:val="24"/>
          <w:szCs w:val="24"/>
        </w:rPr>
        <w:t>ОО должна имеется специально приспособленная мебель, позволяющая заниматься разными видами деятельности, общаться и играть со сверстниками. В помещениях ДОО достаточно места для специального оборудования.</w:t>
      </w:r>
    </w:p>
    <w:p w:rsidR="0080233C" w:rsidRPr="003F35BA" w:rsidRDefault="00FC494F" w:rsidP="00FC494F">
      <w:pPr>
        <w:pStyle w:val="21"/>
        <w:tabs>
          <w:tab w:val="left" w:pos="1350"/>
        </w:tabs>
        <w:spacing w:before="0" w:after="0" w:line="360" w:lineRule="auto"/>
        <w:jc w:val="both"/>
        <w:rPr>
          <w:color w:val="000000"/>
          <w:sz w:val="24"/>
          <w:szCs w:val="24"/>
          <w:shd w:val="clear" w:color="auto" w:fill="FFFFFF"/>
        </w:rPr>
      </w:pPr>
      <w:r w:rsidRPr="003F35BA">
        <w:rPr>
          <w:b/>
          <w:sz w:val="24"/>
          <w:szCs w:val="24"/>
        </w:rPr>
        <w:tab/>
      </w:r>
      <w:r w:rsidR="0080233C" w:rsidRPr="003F35BA">
        <w:rPr>
          <w:b/>
          <w:sz w:val="24"/>
          <w:szCs w:val="24"/>
        </w:rPr>
        <w:t>Организация внутренней</w:t>
      </w:r>
      <w:r w:rsidR="0080233C" w:rsidRPr="003F35BA">
        <w:rPr>
          <w:b/>
          <w:spacing w:val="-4"/>
          <w:sz w:val="24"/>
          <w:szCs w:val="24"/>
        </w:rPr>
        <w:t xml:space="preserve"> </w:t>
      </w:r>
      <w:r w:rsidR="0080233C" w:rsidRPr="003F35BA">
        <w:rPr>
          <w:b/>
          <w:sz w:val="24"/>
          <w:szCs w:val="24"/>
        </w:rPr>
        <w:t>инфраструктуры</w:t>
      </w:r>
      <w:r w:rsidR="0080233C" w:rsidRPr="003F35BA">
        <w:rPr>
          <w:b/>
          <w:spacing w:val="-5"/>
          <w:sz w:val="24"/>
          <w:szCs w:val="24"/>
        </w:rPr>
        <w:t xml:space="preserve"> </w:t>
      </w:r>
      <w:r w:rsidR="0080233C" w:rsidRPr="003F35BA">
        <w:rPr>
          <w:b/>
          <w:sz w:val="24"/>
          <w:szCs w:val="24"/>
        </w:rPr>
        <w:t xml:space="preserve">ОО. </w:t>
      </w:r>
      <w:r w:rsidR="0080233C" w:rsidRPr="003F35BA">
        <w:rPr>
          <w:sz w:val="24"/>
          <w:szCs w:val="24"/>
        </w:rPr>
        <w:t>Внутренняя</w:t>
      </w:r>
      <w:r w:rsidR="0080233C" w:rsidRPr="003F35BA">
        <w:rPr>
          <w:spacing w:val="-4"/>
          <w:sz w:val="24"/>
          <w:szCs w:val="24"/>
        </w:rPr>
        <w:t xml:space="preserve"> </w:t>
      </w:r>
      <w:r w:rsidR="0080233C" w:rsidRPr="003F35BA">
        <w:rPr>
          <w:sz w:val="24"/>
          <w:szCs w:val="24"/>
        </w:rPr>
        <w:t>инфраструктура</w:t>
      </w:r>
      <w:r w:rsidR="00BF5D65" w:rsidRPr="003F35BA">
        <w:rPr>
          <w:sz w:val="24"/>
          <w:szCs w:val="24"/>
        </w:rPr>
        <w:t xml:space="preserve"> ОО</w:t>
      </w:r>
      <w:r w:rsidR="0080233C" w:rsidRPr="003F35BA">
        <w:rPr>
          <w:spacing w:val="-5"/>
          <w:sz w:val="24"/>
          <w:szCs w:val="24"/>
        </w:rPr>
        <w:t xml:space="preserve"> </w:t>
      </w:r>
      <w:r w:rsidR="0080233C" w:rsidRPr="003F35BA">
        <w:rPr>
          <w:sz w:val="24"/>
          <w:szCs w:val="24"/>
        </w:rPr>
        <w:t>представлена в</w:t>
      </w:r>
      <w:r w:rsidR="0080233C" w:rsidRPr="003F35BA">
        <w:rPr>
          <w:spacing w:val="-6"/>
          <w:sz w:val="24"/>
          <w:szCs w:val="24"/>
        </w:rPr>
        <w:t xml:space="preserve"> </w:t>
      </w:r>
      <w:r w:rsidR="0080233C" w:rsidRPr="003F35BA">
        <w:rPr>
          <w:sz w:val="24"/>
          <w:szCs w:val="24"/>
        </w:rPr>
        <w:t xml:space="preserve">виде </w:t>
      </w:r>
      <w:r w:rsidR="0080233C" w:rsidRPr="003F35BA">
        <w:rPr>
          <w:b/>
          <w:sz w:val="24"/>
          <w:szCs w:val="24"/>
        </w:rPr>
        <w:t>Центров активности</w:t>
      </w:r>
      <w:r w:rsidR="0080233C" w:rsidRPr="003F35BA">
        <w:rPr>
          <w:sz w:val="24"/>
          <w:szCs w:val="24"/>
        </w:rPr>
        <w:t>,</w:t>
      </w:r>
      <w:r w:rsidR="0080233C" w:rsidRPr="003F35BA">
        <w:rPr>
          <w:spacing w:val="1"/>
          <w:sz w:val="24"/>
          <w:szCs w:val="24"/>
        </w:rPr>
        <w:t xml:space="preserve"> </w:t>
      </w:r>
      <w:r w:rsidR="0080233C" w:rsidRPr="003F35BA">
        <w:rPr>
          <w:sz w:val="24"/>
          <w:szCs w:val="24"/>
        </w:rPr>
        <w:t>которые</w:t>
      </w:r>
      <w:r w:rsidR="0080233C" w:rsidRPr="003F35BA">
        <w:rPr>
          <w:spacing w:val="1"/>
          <w:sz w:val="24"/>
          <w:szCs w:val="24"/>
        </w:rPr>
        <w:t xml:space="preserve"> </w:t>
      </w:r>
      <w:r w:rsidR="0080233C" w:rsidRPr="003F35BA">
        <w:rPr>
          <w:sz w:val="24"/>
          <w:szCs w:val="24"/>
        </w:rPr>
        <w:t>обеспечивают</w:t>
      </w:r>
      <w:r w:rsidR="0080233C" w:rsidRPr="003F35BA">
        <w:rPr>
          <w:spacing w:val="1"/>
          <w:sz w:val="24"/>
          <w:szCs w:val="24"/>
        </w:rPr>
        <w:t xml:space="preserve"> </w:t>
      </w:r>
      <w:r w:rsidR="0080233C" w:rsidRPr="003F35BA">
        <w:rPr>
          <w:sz w:val="24"/>
          <w:szCs w:val="24"/>
        </w:rPr>
        <w:t>все</w:t>
      </w:r>
      <w:r w:rsidR="0080233C" w:rsidRPr="003F35BA">
        <w:rPr>
          <w:spacing w:val="1"/>
          <w:sz w:val="24"/>
          <w:szCs w:val="24"/>
        </w:rPr>
        <w:t xml:space="preserve"> </w:t>
      </w:r>
      <w:r w:rsidR="0080233C" w:rsidRPr="003F35BA">
        <w:rPr>
          <w:sz w:val="24"/>
          <w:szCs w:val="24"/>
        </w:rPr>
        <w:t>виды</w:t>
      </w:r>
      <w:r w:rsidR="0080233C" w:rsidRPr="003F35BA">
        <w:rPr>
          <w:spacing w:val="1"/>
          <w:sz w:val="24"/>
          <w:szCs w:val="24"/>
        </w:rPr>
        <w:t xml:space="preserve"> </w:t>
      </w:r>
      <w:r w:rsidR="0080233C" w:rsidRPr="003F35BA">
        <w:rPr>
          <w:sz w:val="24"/>
          <w:szCs w:val="24"/>
        </w:rPr>
        <w:t>детской</w:t>
      </w:r>
      <w:r w:rsidR="0080233C" w:rsidRPr="003F35BA">
        <w:rPr>
          <w:spacing w:val="1"/>
          <w:sz w:val="24"/>
          <w:szCs w:val="24"/>
        </w:rPr>
        <w:t xml:space="preserve"> </w:t>
      </w:r>
      <w:r w:rsidR="0080233C" w:rsidRPr="003F35BA">
        <w:rPr>
          <w:sz w:val="24"/>
          <w:szCs w:val="24"/>
        </w:rPr>
        <w:t xml:space="preserve">деятельности и в которых организуется образовательная деятельность. </w:t>
      </w:r>
    </w:p>
    <w:p w:rsidR="0080233C" w:rsidRPr="003F35BA" w:rsidRDefault="0080233C" w:rsidP="00FC494F">
      <w:pPr>
        <w:spacing w:line="360" w:lineRule="auto"/>
        <w:ind w:firstLine="680"/>
        <w:rPr>
          <w:b/>
          <w:sz w:val="24"/>
          <w:szCs w:val="24"/>
        </w:rPr>
      </w:pPr>
      <w:r w:rsidRPr="003F35BA">
        <w:rPr>
          <w:b/>
          <w:sz w:val="24"/>
          <w:szCs w:val="24"/>
        </w:rPr>
        <w:t>Группы для детей раннего возраста:</w:t>
      </w:r>
    </w:p>
    <w:p w:rsidR="0080233C" w:rsidRPr="003F35BA" w:rsidRDefault="0080233C" w:rsidP="00FC494F">
      <w:pPr>
        <w:pStyle w:val="a7"/>
        <w:numPr>
          <w:ilvl w:val="0"/>
          <w:numId w:val="80"/>
        </w:numPr>
        <w:tabs>
          <w:tab w:val="left" w:pos="1728"/>
        </w:tabs>
        <w:autoSpaceDE/>
        <w:autoSpaceDN/>
        <w:spacing w:line="360" w:lineRule="auto"/>
        <w:ind w:left="0" w:firstLine="680"/>
        <w:contextualSpacing/>
        <w:jc w:val="both"/>
        <w:rPr>
          <w:sz w:val="24"/>
          <w:szCs w:val="24"/>
        </w:rPr>
      </w:pPr>
      <w:r w:rsidRPr="003F35BA">
        <w:rPr>
          <w:b/>
          <w:sz w:val="24"/>
          <w:szCs w:val="24"/>
        </w:rPr>
        <w:t>Центр</w:t>
      </w:r>
      <w:r w:rsidRPr="003F35BA">
        <w:rPr>
          <w:b/>
          <w:spacing w:val="1"/>
          <w:sz w:val="24"/>
          <w:szCs w:val="24"/>
        </w:rPr>
        <w:t xml:space="preserve"> </w:t>
      </w:r>
      <w:r w:rsidRPr="003F35BA">
        <w:rPr>
          <w:b/>
          <w:sz w:val="24"/>
          <w:szCs w:val="24"/>
        </w:rPr>
        <w:t>двигательной</w:t>
      </w:r>
      <w:r w:rsidRPr="003F35BA">
        <w:rPr>
          <w:b/>
          <w:spacing w:val="1"/>
          <w:sz w:val="24"/>
          <w:szCs w:val="24"/>
        </w:rPr>
        <w:t xml:space="preserve"> </w:t>
      </w:r>
      <w:r w:rsidRPr="003F35BA">
        <w:rPr>
          <w:b/>
          <w:sz w:val="24"/>
          <w:szCs w:val="24"/>
        </w:rPr>
        <w:t>активности</w:t>
      </w:r>
      <w:r w:rsidRPr="003F35BA">
        <w:rPr>
          <w:spacing w:val="1"/>
          <w:sz w:val="24"/>
          <w:szCs w:val="24"/>
        </w:rPr>
        <w:t xml:space="preserve"> </w:t>
      </w:r>
      <w:r w:rsidRPr="003F35BA">
        <w:rPr>
          <w:sz w:val="24"/>
          <w:szCs w:val="24"/>
        </w:rPr>
        <w:t>для</w:t>
      </w:r>
      <w:r w:rsidRPr="003F35BA">
        <w:rPr>
          <w:spacing w:val="1"/>
          <w:sz w:val="24"/>
          <w:szCs w:val="24"/>
        </w:rPr>
        <w:t xml:space="preserve"> </w:t>
      </w:r>
      <w:r w:rsidRPr="003F35BA">
        <w:rPr>
          <w:sz w:val="24"/>
          <w:szCs w:val="24"/>
        </w:rPr>
        <w:t>развития</w:t>
      </w:r>
      <w:r w:rsidRPr="003F35BA">
        <w:rPr>
          <w:spacing w:val="1"/>
          <w:sz w:val="24"/>
          <w:szCs w:val="24"/>
        </w:rPr>
        <w:t xml:space="preserve"> </w:t>
      </w:r>
      <w:r w:rsidRPr="003F35BA">
        <w:rPr>
          <w:sz w:val="24"/>
          <w:szCs w:val="24"/>
        </w:rPr>
        <w:t>основных</w:t>
      </w:r>
      <w:r w:rsidRPr="003F35BA">
        <w:rPr>
          <w:spacing w:val="1"/>
          <w:sz w:val="24"/>
          <w:szCs w:val="24"/>
        </w:rPr>
        <w:t xml:space="preserve"> </w:t>
      </w:r>
      <w:r w:rsidRPr="003F35BA">
        <w:rPr>
          <w:sz w:val="24"/>
          <w:szCs w:val="24"/>
        </w:rPr>
        <w:t>движений</w:t>
      </w:r>
      <w:r w:rsidRPr="003F35BA">
        <w:rPr>
          <w:spacing w:val="1"/>
          <w:sz w:val="24"/>
          <w:szCs w:val="24"/>
        </w:rPr>
        <w:t xml:space="preserve"> </w:t>
      </w:r>
      <w:r w:rsidRPr="003F35BA">
        <w:rPr>
          <w:sz w:val="24"/>
          <w:szCs w:val="24"/>
        </w:rPr>
        <w:t>детей.</w:t>
      </w:r>
    </w:p>
    <w:p w:rsidR="0080233C" w:rsidRPr="003F35BA" w:rsidRDefault="0080233C" w:rsidP="00FC494F">
      <w:pPr>
        <w:pStyle w:val="a7"/>
        <w:numPr>
          <w:ilvl w:val="0"/>
          <w:numId w:val="80"/>
        </w:numPr>
        <w:tabs>
          <w:tab w:val="left" w:pos="1728"/>
        </w:tabs>
        <w:autoSpaceDE/>
        <w:autoSpaceDN/>
        <w:spacing w:line="360" w:lineRule="auto"/>
        <w:ind w:left="0" w:firstLine="680"/>
        <w:contextualSpacing/>
        <w:jc w:val="both"/>
        <w:rPr>
          <w:sz w:val="24"/>
          <w:szCs w:val="24"/>
        </w:rPr>
      </w:pPr>
      <w:r w:rsidRPr="003F35BA">
        <w:rPr>
          <w:b/>
          <w:sz w:val="24"/>
          <w:szCs w:val="24"/>
        </w:rPr>
        <w:t>Центр</w:t>
      </w:r>
      <w:r w:rsidRPr="003F35BA">
        <w:rPr>
          <w:b/>
          <w:spacing w:val="1"/>
          <w:sz w:val="24"/>
          <w:szCs w:val="24"/>
        </w:rPr>
        <w:t xml:space="preserve"> </w:t>
      </w:r>
      <w:r w:rsidRPr="003F35BA">
        <w:rPr>
          <w:b/>
          <w:sz w:val="24"/>
          <w:szCs w:val="24"/>
        </w:rPr>
        <w:t>сенсорики</w:t>
      </w:r>
      <w:r w:rsidRPr="003F35BA">
        <w:rPr>
          <w:b/>
          <w:spacing w:val="1"/>
          <w:sz w:val="24"/>
          <w:szCs w:val="24"/>
        </w:rPr>
        <w:t xml:space="preserve"> </w:t>
      </w:r>
      <w:r w:rsidRPr="003F35BA">
        <w:rPr>
          <w:b/>
          <w:sz w:val="24"/>
          <w:szCs w:val="24"/>
        </w:rPr>
        <w:t>и</w:t>
      </w:r>
      <w:r w:rsidRPr="003F35BA">
        <w:rPr>
          <w:b/>
          <w:spacing w:val="1"/>
          <w:sz w:val="24"/>
          <w:szCs w:val="24"/>
        </w:rPr>
        <w:t xml:space="preserve"> </w:t>
      </w:r>
      <w:r w:rsidRPr="003F35BA">
        <w:rPr>
          <w:b/>
          <w:sz w:val="24"/>
          <w:szCs w:val="24"/>
        </w:rPr>
        <w:t>конструирования</w:t>
      </w:r>
      <w:r w:rsidRPr="003F35BA">
        <w:rPr>
          <w:spacing w:val="1"/>
          <w:sz w:val="24"/>
          <w:szCs w:val="24"/>
        </w:rPr>
        <w:t xml:space="preserve"> </w:t>
      </w:r>
      <w:r w:rsidRPr="003F35BA">
        <w:rPr>
          <w:sz w:val="24"/>
          <w:szCs w:val="24"/>
        </w:rPr>
        <w:t>для</w:t>
      </w:r>
      <w:r w:rsidRPr="003F35BA">
        <w:rPr>
          <w:spacing w:val="1"/>
          <w:sz w:val="24"/>
          <w:szCs w:val="24"/>
        </w:rPr>
        <w:t xml:space="preserve"> </w:t>
      </w:r>
      <w:r w:rsidRPr="003F35BA">
        <w:rPr>
          <w:sz w:val="24"/>
          <w:szCs w:val="24"/>
        </w:rPr>
        <w:t>организации</w:t>
      </w:r>
      <w:r w:rsidRPr="003F35BA">
        <w:rPr>
          <w:spacing w:val="1"/>
          <w:sz w:val="24"/>
          <w:szCs w:val="24"/>
        </w:rPr>
        <w:t xml:space="preserve"> </w:t>
      </w:r>
      <w:r w:rsidRPr="003F35BA">
        <w:rPr>
          <w:sz w:val="24"/>
          <w:szCs w:val="24"/>
        </w:rPr>
        <w:t>предметной</w:t>
      </w:r>
      <w:r w:rsidRPr="003F35BA">
        <w:rPr>
          <w:spacing w:val="1"/>
          <w:sz w:val="24"/>
          <w:szCs w:val="24"/>
        </w:rPr>
        <w:t xml:space="preserve"> </w:t>
      </w:r>
      <w:r w:rsidRPr="003F35BA">
        <w:rPr>
          <w:sz w:val="24"/>
          <w:szCs w:val="24"/>
        </w:rPr>
        <w:t>деятельности</w:t>
      </w:r>
      <w:r w:rsidRPr="003F35BA">
        <w:rPr>
          <w:spacing w:val="1"/>
          <w:sz w:val="24"/>
          <w:szCs w:val="24"/>
        </w:rPr>
        <w:t xml:space="preserve"> </w:t>
      </w:r>
      <w:r w:rsidRPr="003F35BA">
        <w:rPr>
          <w:sz w:val="24"/>
          <w:szCs w:val="24"/>
        </w:rPr>
        <w:t>и</w:t>
      </w:r>
      <w:r w:rsidRPr="003F35BA">
        <w:rPr>
          <w:spacing w:val="1"/>
          <w:sz w:val="24"/>
          <w:szCs w:val="24"/>
        </w:rPr>
        <w:t xml:space="preserve"> </w:t>
      </w:r>
      <w:r w:rsidRPr="003F35BA">
        <w:rPr>
          <w:sz w:val="24"/>
          <w:szCs w:val="24"/>
        </w:rPr>
        <w:t>игры</w:t>
      </w:r>
      <w:r w:rsidRPr="003F35BA">
        <w:rPr>
          <w:spacing w:val="1"/>
          <w:sz w:val="24"/>
          <w:szCs w:val="24"/>
        </w:rPr>
        <w:t xml:space="preserve"> </w:t>
      </w:r>
      <w:r w:rsidRPr="003F35BA">
        <w:rPr>
          <w:sz w:val="24"/>
          <w:szCs w:val="24"/>
        </w:rPr>
        <w:t>с</w:t>
      </w:r>
      <w:r w:rsidRPr="003F35BA">
        <w:rPr>
          <w:spacing w:val="1"/>
          <w:sz w:val="24"/>
          <w:szCs w:val="24"/>
        </w:rPr>
        <w:t xml:space="preserve"> </w:t>
      </w:r>
      <w:r w:rsidRPr="003F35BA">
        <w:rPr>
          <w:sz w:val="24"/>
          <w:szCs w:val="24"/>
        </w:rPr>
        <w:t>составными</w:t>
      </w:r>
      <w:r w:rsidRPr="003F35BA">
        <w:rPr>
          <w:spacing w:val="1"/>
          <w:sz w:val="24"/>
          <w:szCs w:val="24"/>
        </w:rPr>
        <w:t xml:space="preserve"> </w:t>
      </w:r>
      <w:r w:rsidRPr="003F35BA">
        <w:rPr>
          <w:sz w:val="24"/>
          <w:szCs w:val="24"/>
        </w:rPr>
        <w:t>и</w:t>
      </w:r>
      <w:r w:rsidRPr="003F35BA">
        <w:rPr>
          <w:spacing w:val="1"/>
          <w:sz w:val="24"/>
          <w:szCs w:val="24"/>
        </w:rPr>
        <w:t xml:space="preserve"> </w:t>
      </w:r>
      <w:r w:rsidRPr="003F35BA">
        <w:rPr>
          <w:sz w:val="24"/>
          <w:szCs w:val="24"/>
        </w:rPr>
        <w:t>динамическими</w:t>
      </w:r>
      <w:r w:rsidRPr="003F35BA">
        <w:rPr>
          <w:spacing w:val="1"/>
          <w:sz w:val="24"/>
          <w:szCs w:val="24"/>
        </w:rPr>
        <w:t xml:space="preserve"> </w:t>
      </w:r>
      <w:r w:rsidRPr="003F35BA">
        <w:rPr>
          <w:sz w:val="24"/>
          <w:szCs w:val="24"/>
        </w:rPr>
        <w:t>игрушками,</w:t>
      </w:r>
      <w:r w:rsidRPr="003F35BA">
        <w:rPr>
          <w:spacing w:val="1"/>
          <w:sz w:val="24"/>
          <w:szCs w:val="24"/>
        </w:rPr>
        <w:t xml:space="preserve"> </w:t>
      </w:r>
      <w:r w:rsidRPr="003F35BA">
        <w:rPr>
          <w:sz w:val="24"/>
          <w:szCs w:val="24"/>
        </w:rPr>
        <w:t>освоения</w:t>
      </w:r>
      <w:r w:rsidRPr="003F35BA">
        <w:rPr>
          <w:spacing w:val="-4"/>
          <w:sz w:val="24"/>
          <w:szCs w:val="24"/>
        </w:rPr>
        <w:t xml:space="preserve"> </w:t>
      </w:r>
      <w:r w:rsidRPr="003F35BA">
        <w:rPr>
          <w:sz w:val="24"/>
          <w:szCs w:val="24"/>
        </w:rPr>
        <w:t>детьми</w:t>
      </w:r>
      <w:r w:rsidRPr="003F35BA">
        <w:rPr>
          <w:spacing w:val="-1"/>
          <w:sz w:val="24"/>
          <w:szCs w:val="24"/>
        </w:rPr>
        <w:t xml:space="preserve"> </w:t>
      </w:r>
      <w:r w:rsidRPr="003F35BA">
        <w:rPr>
          <w:sz w:val="24"/>
          <w:szCs w:val="24"/>
        </w:rPr>
        <w:t>сенсорных эталонов</w:t>
      </w:r>
      <w:r w:rsidRPr="003F35BA">
        <w:rPr>
          <w:spacing w:val="-3"/>
          <w:sz w:val="24"/>
          <w:szCs w:val="24"/>
        </w:rPr>
        <w:t xml:space="preserve"> </w:t>
      </w:r>
      <w:r w:rsidRPr="003F35BA">
        <w:rPr>
          <w:sz w:val="24"/>
          <w:szCs w:val="24"/>
        </w:rPr>
        <w:t>формы,</w:t>
      </w:r>
      <w:r w:rsidRPr="003F35BA">
        <w:rPr>
          <w:spacing w:val="-2"/>
          <w:sz w:val="24"/>
          <w:szCs w:val="24"/>
        </w:rPr>
        <w:t xml:space="preserve"> </w:t>
      </w:r>
      <w:r w:rsidRPr="003F35BA">
        <w:rPr>
          <w:sz w:val="24"/>
          <w:szCs w:val="24"/>
        </w:rPr>
        <w:t>цвета,</w:t>
      </w:r>
      <w:r w:rsidRPr="003F35BA">
        <w:rPr>
          <w:spacing w:val="-2"/>
          <w:sz w:val="24"/>
          <w:szCs w:val="24"/>
        </w:rPr>
        <w:t xml:space="preserve"> </w:t>
      </w:r>
      <w:r w:rsidRPr="003F35BA">
        <w:rPr>
          <w:sz w:val="24"/>
          <w:szCs w:val="24"/>
        </w:rPr>
        <w:t>размера.</w:t>
      </w:r>
    </w:p>
    <w:p w:rsidR="0080233C" w:rsidRPr="003F35BA" w:rsidRDefault="0080233C" w:rsidP="00FC494F">
      <w:pPr>
        <w:pStyle w:val="a7"/>
        <w:numPr>
          <w:ilvl w:val="0"/>
          <w:numId w:val="80"/>
        </w:numPr>
        <w:tabs>
          <w:tab w:val="left" w:pos="1728"/>
        </w:tabs>
        <w:autoSpaceDE/>
        <w:autoSpaceDN/>
        <w:spacing w:line="360" w:lineRule="auto"/>
        <w:ind w:left="0" w:firstLine="680"/>
        <w:contextualSpacing/>
        <w:jc w:val="both"/>
        <w:rPr>
          <w:sz w:val="24"/>
          <w:szCs w:val="24"/>
        </w:rPr>
      </w:pPr>
      <w:r w:rsidRPr="003F35BA">
        <w:rPr>
          <w:b/>
          <w:sz w:val="24"/>
          <w:szCs w:val="24"/>
        </w:rPr>
        <w:t xml:space="preserve">Центр игры </w:t>
      </w:r>
      <w:r w:rsidRPr="003F35BA">
        <w:rPr>
          <w:sz w:val="24"/>
          <w:szCs w:val="24"/>
        </w:rPr>
        <w:t>для организации предметных и предметно-манипуляторных игр,</w:t>
      </w:r>
      <w:r w:rsidRPr="003F35BA">
        <w:rPr>
          <w:spacing w:val="1"/>
          <w:sz w:val="24"/>
          <w:szCs w:val="24"/>
        </w:rPr>
        <w:t xml:space="preserve"> </w:t>
      </w:r>
      <w:r w:rsidRPr="003F35BA">
        <w:rPr>
          <w:sz w:val="24"/>
          <w:szCs w:val="24"/>
        </w:rPr>
        <w:t>совместных</w:t>
      </w:r>
      <w:r w:rsidRPr="003F35BA">
        <w:rPr>
          <w:spacing w:val="-4"/>
          <w:sz w:val="24"/>
          <w:szCs w:val="24"/>
        </w:rPr>
        <w:t xml:space="preserve"> </w:t>
      </w:r>
      <w:r w:rsidRPr="003F35BA">
        <w:rPr>
          <w:sz w:val="24"/>
          <w:szCs w:val="24"/>
        </w:rPr>
        <w:t>игр со сверстниками</w:t>
      </w:r>
      <w:r w:rsidRPr="003F35BA">
        <w:rPr>
          <w:spacing w:val="-4"/>
          <w:sz w:val="24"/>
          <w:szCs w:val="24"/>
        </w:rPr>
        <w:t xml:space="preserve"> </w:t>
      </w:r>
      <w:r w:rsidRPr="003F35BA">
        <w:rPr>
          <w:sz w:val="24"/>
          <w:szCs w:val="24"/>
        </w:rPr>
        <w:t>под</w:t>
      </w:r>
      <w:r w:rsidRPr="003F35BA">
        <w:rPr>
          <w:spacing w:val="-3"/>
          <w:sz w:val="24"/>
          <w:szCs w:val="24"/>
        </w:rPr>
        <w:t xml:space="preserve"> </w:t>
      </w:r>
      <w:r w:rsidRPr="003F35BA">
        <w:rPr>
          <w:sz w:val="24"/>
          <w:szCs w:val="24"/>
        </w:rPr>
        <w:t>руководством</w:t>
      </w:r>
      <w:r w:rsidRPr="003F35BA">
        <w:rPr>
          <w:spacing w:val="-1"/>
          <w:sz w:val="24"/>
          <w:szCs w:val="24"/>
        </w:rPr>
        <w:t xml:space="preserve"> </w:t>
      </w:r>
      <w:r w:rsidRPr="003F35BA">
        <w:rPr>
          <w:sz w:val="24"/>
          <w:szCs w:val="24"/>
        </w:rPr>
        <w:t>взрослого.</w:t>
      </w:r>
    </w:p>
    <w:p w:rsidR="0080233C" w:rsidRPr="003F35BA" w:rsidRDefault="0080233C" w:rsidP="00FC494F">
      <w:pPr>
        <w:pStyle w:val="a7"/>
        <w:numPr>
          <w:ilvl w:val="0"/>
          <w:numId w:val="80"/>
        </w:numPr>
        <w:tabs>
          <w:tab w:val="left" w:pos="1728"/>
        </w:tabs>
        <w:autoSpaceDE/>
        <w:autoSpaceDN/>
        <w:spacing w:line="360" w:lineRule="auto"/>
        <w:ind w:left="0" w:firstLine="680"/>
        <w:contextualSpacing/>
        <w:jc w:val="both"/>
        <w:rPr>
          <w:sz w:val="24"/>
          <w:szCs w:val="24"/>
        </w:rPr>
      </w:pPr>
      <w:r w:rsidRPr="003F35BA">
        <w:rPr>
          <w:b/>
          <w:sz w:val="24"/>
          <w:szCs w:val="24"/>
        </w:rPr>
        <w:t>Центр</w:t>
      </w:r>
      <w:r w:rsidRPr="003F35BA">
        <w:rPr>
          <w:b/>
          <w:spacing w:val="1"/>
          <w:sz w:val="24"/>
          <w:szCs w:val="24"/>
        </w:rPr>
        <w:t xml:space="preserve"> </w:t>
      </w:r>
      <w:r w:rsidRPr="003F35BA">
        <w:rPr>
          <w:b/>
          <w:sz w:val="24"/>
          <w:szCs w:val="24"/>
        </w:rPr>
        <w:t>творчества</w:t>
      </w:r>
      <w:r w:rsidRPr="003F35BA">
        <w:rPr>
          <w:b/>
          <w:spacing w:val="1"/>
          <w:sz w:val="24"/>
          <w:szCs w:val="24"/>
        </w:rPr>
        <w:t xml:space="preserve"> </w:t>
      </w:r>
      <w:r w:rsidRPr="003F35BA">
        <w:rPr>
          <w:b/>
          <w:sz w:val="24"/>
          <w:szCs w:val="24"/>
        </w:rPr>
        <w:t>и</w:t>
      </w:r>
      <w:r w:rsidRPr="003F35BA">
        <w:rPr>
          <w:b/>
          <w:spacing w:val="1"/>
          <w:sz w:val="24"/>
          <w:szCs w:val="24"/>
        </w:rPr>
        <w:t xml:space="preserve"> </w:t>
      </w:r>
      <w:r w:rsidRPr="003F35BA">
        <w:rPr>
          <w:b/>
          <w:sz w:val="24"/>
          <w:szCs w:val="24"/>
        </w:rPr>
        <w:t>продуктивной</w:t>
      </w:r>
      <w:r w:rsidRPr="003F35BA">
        <w:rPr>
          <w:b/>
          <w:spacing w:val="1"/>
          <w:sz w:val="24"/>
          <w:szCs w:val="24"/>
        </w:rPr>
        <w:t xml:space="preserve"> </w:t>
      </w:r>
      <w:r w:rsidRPr="003F35BA">
        <w:rPr>
          <w:b/>
          <w:sz w:val="24"/>
          <w:szCs w:val="24"/>
        </w:rPr>
        <w:t>деятельности</w:t>
      </w:r>
      <w:r w:rsidRPr="003F35BA">
        <w:rPr>
          <w:spacing w:val="1"/>
          <w:sz w:val="24"/>
          <w:szCs w:val="24"/>
        </w:rPr>
        <w:t xml:space="preserve"> </w:t>
      </w:r>
      <w:r w:rsidRPr="003F35BA">
        <w:rPr>
          <w:sz w:val="24"/>
          <w:szCs w:val="24"/>
        </w:rPr>
        <w:t>для</w:t>
      </w:r>
      <w:r w:rsidRPr="003F35BA">
        <w:rPr>
          <w:spacing w:val="1"/>
          <w:sz w:val="24"/>
          <w:szCs w:val="24"/>
        </w:rPr>
        <w:t xml:space="preserve"> </w:t>
      </w:r>
      <w:r w:rsidRPr="003F35BA">
        <w:rPr>
          <w:sz w:val="24"/>
          <w:szCs w:val="24"/>
        </w:rPr>
        <w:t>развития</w:t>
      </w:r>
      <w:r w:rsidRPr="003F35BA">
        <w:rPr>
          <w:spacing w:val="1"/>
          <w:sz w:val="24"/>
          <w:szCs w:val="24"/>
        </w:rPr>
        <w:t xml:space="preserve"> </w:t>
      </w:r>
      <w:r w:rsidRPr="003F35BA">
        <w:rPr>
          <w:sz w:val="24"/>
          <w:szCs w:val="24"/>
        </w:rPr>
        <w:t>восприятия смысла музыки, поддержки интереса к рисованию и лепке,</w:t>
      </w:r>
      <w:r w:rsidRPr="003F35BA">
        <w:rPr>
          <w:spacing w:val="1"/>
          <w:sz w:val="24"/>
          <w:szCs w:val="24"/>
        </w:rPr>
        <w:t xml:space="preserve"> </w:t>
      </w:r>
      <w:r w:rsidRPr="003F35BA">
        <w:rPr>
          <w:sz w:val="24"/>
          <w:szCs w:val="24"/>
        </w:rPr>
        <w:t>становлению</w:t>
      </w:r>
      <w:r w:rsidRPr="003F35BA">
        <w:rPr>
          <w:spacing w:val="1"/>
          <w:sz w:val="24"/>
          <w:szCs w:val="24"/>
        </w:rPr>
        <w:t xml:space="preserve"> </w:t>
      </w:r>
      <w:r w:rsidRPr="003F35BA">
        <w:rPr>
          <w:sz w:val="24"/>
          <w:szCs w:val="24"/>
        </w:rPr>
        <w:lastRenderedPageBreak/>
        <w:t>первых</w:t>
      </w:r>
      <w:r w:rsidRPr="003F35BA">
        <w:rPr>
          <w:spacing w:val="1"/>
          <w:sz w:val="24"/>
          <w:szCs w:val="24"/>
        </w:rPr>
        <w:t xml:space="preserve"> </w:t>
      </w:r>
      <w:r w:rsidRPr="003F35BA">
        <w:rPr>
          <w:sz w:val="24"/>
          <w:szCs w:val="24"/>
        </w:rPr>
        <w:t>навыков</w:t>
      </w:r>
      <w:r w:rsidRPr="003F35BA">
        <w:rPr>
          <w:spacing w:val="1"/>
          <w:sz w:val="24"/>
          <w:szCs w:val="24"/>
        </w:rPr>
        <w:t xml:space="preserve"> </w:t>
      </w:r>
      <w:r w:rsidRPr="003F35BA">
        <w:rPr>
          <w:sz w:val="24"/>
          <w:szCs w:val="24"/>
        </w:rPr>
        <w:t>продуктивной</w:t>
      </w:r>
      <w:r w:rsidRPr="003F35BA">
        <w:rPr>
          <w:spacing w:val="1"/>
          <w:sz w:val="24"/>
          <w:szCs w:val="24"/>
        </w:rPr>
        <w:t xml:space="preserve"> </w:t>
      </w:r>
      <w:r w:rsidRPr="003F35BA">
        <w:rPr>
          <w:sz w:val="24"/>
          <w:szCs w:val="24"/>
        </w:rPr>
        <w:t>деятельности,</w:t>
      </w:r>
      <w:r w:rsidRPr="003F35BA">
        <w:rPr>
          <w:spacing w:val="1"/>
          <w:sz w:val="24"/>
          <w:szCs w:val="24"/>
        </w:rPr>
        <w:t xml:space="preserve"> </w:t>
      </w:r>
      <w:r w:rsidRPr="003F35BA">
        <w:rPr>
          <w:sz w:val="24"/>
          <w:szCs w:val="24"/>
        </w:rPr>
        <w:t>освоения</w:t>
      </w:r>
      <w:r w:rsidRPr="003F35BA">
        <w:rPr>
          <w:spacing w:val="-67"/>
          <w:sz w:val="24"/>
          <w:szCs w:val="24"/>
        </w:rPr>
        <w:t xml:space="preserve"> </w:t>
      </w:r>
      <w:r w:rsidRPr="003F35BA">
        <w:rPr>
          <w:sz w:val="24"/>
          <w:szCs w:val="24"/>
        </w:rPr>
        <w:t>возможностей</w:t>
      </w:r>
      <w:r w:rsidRPr="003F35BA">
        <w:rPr>
          <w:spacing w:val="-1"/>
          <w:sz w:val="24"/>
          <w:szCs w:val="24"/>
        </w:rPr>
        <w:t xml:space="preserve"> </w:t>
      </w:r>
      <w:r w:rsidRPr="003F35BA">
        <w:rPr>
          <w:sz w:val="24"/>
          <w:szCs w:val="24"/>
        </w:rPr>
        <w:t>разнообразных изобразительных</w:t>
      </w:r>
      <w:r w:rsidRPr="003F35BA">
        <w:rPr>
          <w:spacing w:val="1"/>
          <w:sz w:val="24"/>
          <w:szCs w:val="24"/>
        </w:rPr>
        <w:t xml:space="preserve"> </w:t>
      </w:r>
      <w:r w:rsidRPr="003F35BA">
        <w:rPr>
          <w:sz w:val="24"/>
          <w:szCs w:val="24"/>
        </w:rPr>
        <w:t>средств.</w:t>
      </w:r>
    </w:p>
    <w:p w:rsidR="0080233C" w:rsidRPr="003F35BA" w:rsidRDefault="0080233C" w:rsidP="00FC494F">
      <w:pPr>
        <w:pStyle w:val="a7"/>
        <w:numPr>
          <w:ilvl w:val="0"/>
          <w:numId w:val="80"/>
        </w:numPr>
        <w:tabs>
          <w:tab w:val="left" w:pos="1728"/>
        </w:tabs>
        <w:autoSpaceDE/>
        <w:autoSpaceDN/>
        <w:spacing w:line="360" w:lineRule="auto"/>
        <w:ind w:left="0" w:firstLine="680"/>
        <w:contextualSpacing/>
        <w:jc w:val="both"/>
        <w:rPr>
          <w:sz w:val="24"/>
          <w:szCs w:val="24"/>
        </w:rPr>
      </w:pPr>
      <w:r w:rsidRPr="003F35BA">
        <w:rPr>
          <w:b/>
          <w:sz w:val="24"/>
          <w:szCs w:val="24"/>
        </w:rPr>
        <w:t>Центр</w:t>
      </w:r>
      <w:r w:rsidRPr="003F35BA">
        <w:rPr>
          <w:b/>
          <w:spacing w:val="1"/>
          <w:sz w:val="24"/>
          <w:szCs w:val="24"/>
        </w:rPr>
        <w:t xml:space="preserve"> </w:t>
      </w:r>
      <w:r w:rsidRPr="003F35BA">
        <w:rPr>
          <w:b/>
          <w:sz w:val="24"/>
          <w:szCs w:val="24"/>
        </w:rPr>
        <w:t>познания</w:t>
      </w:r>
      <w:r w:rsidRPr="003F35BA">
        <w:rPr>
          <w:b/>
          <w:spacing w:val="1"/>
          <w:sz w:val="24"/>
          <w:szCs w:val="24"/>
        </w:rPr>
        <w:t xml:space="preserve"> </w:t>
      </w:r>
      <w:r w:rsidRPr="003F35BA">
        <w:rPr>
          <w:b/>
          <w:sz w:val="24"/>
          <w:szCs w:val="24"/>
        </w:rPr>
        <w:t>и</w:t>
      </w:r>
      <w:r w:rsidRPr="003F35BA">
        <w:rPr>
          <w:b/>
          <w:spacing w:val="1"/>
          <w:sz w:val="24"/>
          <w:szCs w:val="24"/>
        </w:rPr>
        <w:t xml:space="preserve"> </w:t>
      </w:r>
      <w:r w:rsidRPr="003F35BA">
        <w:rPr>
          <w:b/>
          <w:sz w:val="24"/>
          <w:szCs w:val="24"/>
        </w:rPr>
        <w:t>коммуникации</w:t>
      </w:r>
      <w:r w:rsidRPr="003F35BA">
        <w:rPr>
          <w:spacing w:val="1"/>
          <w:sz w:val="24"/>
          <w:szCs w:val="24"/>
        </w:rPr>
        <w:t xml:space="preserve"> </w:t>
      </w:r>
      <w:r w:rsidRPr="003F35BA">
        <w:rPr>
          <w:sz w:val="24"/>
          <w:szCs w:val="24"/>
        </w:rPr>
        <w:t>(книжный</w:t>
      </w:r>
      <w:r w:rsidRPr="003F35BA">
        <w:rPr>
          <w:spacing w:val="1"/>
          <w:sz w:val="24"/>
          <w:szCs w:val="24"/>
        </w:rPr>
        <w:t xml:space="preserve"> </w:t>
      </w:r>
      <w:r w:rsidRPr="003F35BA">
        <w:rPr>
          <w:sz w:val="24"/>
          <w:szCs w:val="24"/>
        </w:rPr>
        <w:t>уголок),</w:t>
      </w:r>
      <w:r w:rsidRPr="003F35BA">
        <w:rPr>
          <w:spacing w:val="71"/>
          <w:sz w:val="24"/>
          <w:szCs w:val="24"/>
        </w:rPr>
        <w:t xml:space="preserve"> </w:t>
      </w:r>
      <w:r w:rsidRPr="003F35BA">
        <w:rPr>
          <w:sz w:val="24"/>
          <w:szCs w:val="24"/>
        </w:rPr>
        <w:t>восприятия</w:t>
      </w:r>
      <w:r w:rsidRPr="003F35BA">
        <w:rPr>
          <w:spacing w:val="-67"/>
          <w:sz w:val="24"/>
          <w:szCs w:val="24"/>
        </w:rPr>
        <w:t xml:space="preserve"> </w:t>
      </w:r>
      <w:r w:rsidRPr="003F35BA">
        <w:rPr>
          <w:sz w:val="24"/>
          <w:szCs w:val="24"/>
        </w:rPr>
        <w:t>смысла</w:t>
      </w:r>
      <w:r w:rsidRPr="003F35BA">
        <w:rPr>
          <w:spacing w:val="-3"/>
          <w:sz w:val="24"/>
          <w:szCs w:val="24"/>
        </w:rPr>
        <w:t xml:space="preserve"> </w:t>
      </w:r>
      <w:r w:rsidRPr="003F35BA">
        <w:rPr>
          <w:sz w:val="24"/>
          <w:szCs w:val="24"/>
        </w:rPr>
        <w:t>сказок,</w:t>
      </w:r>
      <w:r w:rsidRPr="003F35BA">
        <w:rPr>
          <w:spacing w:val="-1"/>
          <w:sz w:val="24"/>
          <w:szCs w:val="24"/>
        </w:rPr>
        <w:t xml:space="preserve"> </w:t>
      </w:r>
      <w:r w:rsidRPr="003F35BA">
        <w:rPr>
          <w:sz w:val="24"/>
          <w:szCs w:val="24"/>
        </w:rPr>
        <w:t>стихов,</w:t>
      </w:r>
      <w:r w:rsidRPr="003F35BA">
        <w:rPr>
          <w:spacing w:val="-1"/>
          <w:sz w:val="24"/>
          <w:szCs w:val="24"/>
        </w:rPr>
        <w:t xml:space="preserve"> </w:t>
      </w:r>
      <w:r w:rsidRPr="003F35BA">
        <w:rPr>
          <w:sz w:val="24"/>
          <w:szCs w:val="24"/>
        </w:rPr>
        <w:t>рассматривания</w:t>
      </w:r>
      <w:r w:rsidRPr="003F35BA">
        <w:rPr>
          <w:spacing w:val="-3"/>
          <w:sz w:val="24"/>
          <w:szCs w:val="24"/>
        </w:rPr>
        <w:t xml:space="preserve"> </w:t>
      </w:r>
      <w:r w:rsidRPr="003F35BA">
        <w:rPr>
          <w:sz w:val="24"/>
          <w:szCs w:val="24"/>
        </w:rPr>
        <w:t>картинок.</w:t>
      </w:r>
    </w:p>
    <w:p w:rsidR="00FC494F" w:rsidRPr="003F35BA" w:rsidRDefault="0080233C" w:rsidP="00FC494F">
      <w:pPr>
        <w:pStyle w:val="a7"/>
        <w:numPr>
          <w:ilvl w:val="0"/>
          <w:numId w:val="80"/>
        </w:numPr>
        <w:tabs>
          <w:tab w:val="left" w:pos="1728"/>
        </w:tabs>
        <w:autoSpaceDE/>
        <w:autoSpaceDN/>
        <w:spacing w:line="360" w:lineRule="auto"/>
        <w:ind w:left="0" w:firstLine="680"/>
        <w:contextualSpacing/>
        <w:jc w:val="both"/>
        <w:rPr>
          <w:sz w:val="24"/>
          <w:szCs w:val="24"/>
        </w:rPr>
      </w:pPr>
      <w:r w:rsidRPr="003F35BA">
        <w:rPr>
          <w:b/>
          <w:sz w:val="24"/>
          <w:szCs w:val="24"/>
        </w:rPr>
        <w:t>Центр</w:t>
      </w:r>
      <w:r w:rsidRPr="003F35BA">
        <w:rPr>
          <w:b/>
          <w:spacing w:val="1"/>
          <w:sz w:val="24"/>
          <w:szCs w:val="24"/>
        </w:rPr>
        <w:t xml:space="preserve"> </w:t>
      </w:r>
      <w:r w:rsidRPr="003F35BA">
        <w:rPr>
          <w:b/>
          <w:sz w:val="24"/>
          <w:szCs w:val="24"/>
        </w:rPr>
        <w:t>экспериментирования</w:t>
      </w:r>
      <w:r w:rsidRPr="003F35BA">
        <w:rPr>
          <w:spacing w:val="1"/>
          <w:sz w:val="24"/>
          <w:szCs w:val="24"/>
        </w:rPr>
        <w:t xml:space="preserve"> </w:t>
      </w:r>
      <w:r w:rsidRPr="003F35BA">
        <w:rPr>
          <w:sz w:val="24"/>
          <w:szCs w:val="24"/>
        </w:rPr>
        <w:t>и</w:t>
      </w:r>
      <w:r w:rsidRPr="003F35BA">
        <w:rPr>
          <w:spacing w:val="1"/>
          <w:sz w:val="24"/>
          <w:szCs w:val="24"/>
        </w:rPr>
        <w:t xml:space="preserve"> </w:t>
      </w:r>
      <w:r w:rsidRPr="003F35BA">
        <w:rPr>
          <w:sz w:val="24"/>
          <w:szCs w:val="24"/>
        </w:rPr>
        <w:t>труда</w:t>
      </w:r>
      <w:r w:rsidRPr="003F35BA">
        <w:rPr>
          <w:spacing w:val="1"/>
          <w:sz w:val="24"/>
          <w:szCs w:val="24"/>
        </w:rPr>
        <w:t xml:space="preserve"> </w:t>
      </w:r>
      <w:r w:rsidRPr="003F35BA">
        <w:rPr>
          <w:sz w:val="24"/>
          <w:szCs w:val="24"/>
        </w:rPr>
        <w:t>для</w:t>
      </w:r>
      <w:r w:rsidRPr="003F35BA">
        <w:rPr>
          <w:spacing w:val="1"/>
          <w:sz w:val="24"/>
          <w:szCs w:val="24"/>
        </w:rPr>
        <w:t xml:space="preserve"> </w:t>
      </w:r>
      <w:r w:rsidRPr="003F35BA">
        <w:rPr>
          <w:sz w:val="24"/>
          <w:szCs w:val="24"/>
        </w:rPr>
        <w:t>организации</w:t>
      </w:r>
      <w:r w:rsidRPr="003F35BA">
        <w:rPr>
          <w:spacing w:val="1"/>
          <w:sz w:val="24"/>
          <w:szCs w:val="24"/>
        </w:rPr>
        <w:t xml:space="preserve"> </w:t>
      </w:r>
      <w:r w:rsidRPr="003F35BA">
        <w:rPr>
          <w:sz w:val="24"/>
          <w:szCs w:val="24"/>
        </w:rPr>
        <w:t>экспериментальной деятельности с материалами и веществами (песок,</w:t>
      </w:r>
      <w:r w:rsidRPr="003F35BA">
        <w:rPr>
          <w:spacing w:val="1"/>
          <w:sz w:val="24"/>
          <w:szCs w:val="24"/>
        </w:rPr>
        <w:t xml:space="preserve"> </w:t>
      </w:r>
      <w:r w:rsidRPr="003F35BA">
        <w:rPr>
          <w:sz w:val="24"/>
          <w:szCs w:val="24"/>
        </w:rPr>
        <w:t>вода, тесто и др.), развития навыков самообслуживания и становления действий</w:t>
      </w:r>
      <w:r w:rsidRPr="003F35BA">
        <w:rPr>
          <w:spacing w:val="33"/>
          <w:sz w:val="24"/>
          <w:szCs w:val="24"/>
        </w:rPr>
        <w:t xml:space="preserve"> </w:t>
      </w:r>
      <w:r w:rsidRPr="003F35BA">
        <w:rPr>
          <w:sz w:val="24"/>
          <w:szCs w:val="24"/>
        </w:rPr>
        <w:t>с</w:t>
      </w:r>
      <w:r w:rsidRPr="003F35BA">
        <w:rPr>
          <w:spacing w:val="33"/>
          <w:sz w:val="24"/>
          <w:szCs w:val="24"/>
        </w:rPr>
        <w:t xml:space="preserve"> </w:t>
      </w:r>
      <w:r w:rsidRPr="003F35BA">
        <w:rPr>
          <w:sz w:val="24"/>
          <w:szCs w:val="24"/>
        </w:rPr>
        <w:t>бытовыми</w:t>
      </w:r>
      <w:r w:rsidRPr="003F35BA">
        <w:rPr>
          <w:spacing w:val="34"/>
          <w:sz w:val="24"/>
          <w:szCs w:val="24"/>
        </w:rPr>
        <w:t xml:space="preserve"> </w:t>
      </w:r>
      <w:r w:rsidRPr="003F35BA">
        <w:rPr>
          <w:sz w:val="24"/>
          <w:szCs w:val="24"/>
        </w:rPr>
        <w:t>предметами-орудиями</w:t>
      </w:r>
      <w:r w:rsidRPr="003F35BA">
        <w:rPr>
          <w:spacing w:val="34"/>
          <w:sz w:val="24"/>
          <w:szCs w:val="24"/>
        </w:rPr>
        <w:t xml:space="preserve"> </w:t>
      </w:r>
      <w:r w:rsidRPr="003F35BA">
        <w:rPr>
          <w:sz w:val="24"/>
          <w:szCs w:val="24"/>
        </w:rPr>
        <w:t>(ложка,</w:t>
      </w:r>
      <w:r w:rsidRPr="003F35BA">
        <w:rPr>
          <w:spacing w:val="33"/>
          <w:sz w:val="24"/>
          <w:szCs w:val="24"/>
        </w:rPr>
        <w:t xml:space="preserve"> </w:t>
      </w:r>
      <w:r w:rsidRPr="003F35BA">
        <w:rPr>
          <w:sz w:val="24"/>
          <w:szCs w:val="24"/>
        </w:rPr>
        <w:t>совок,</w:t>
      </w:r>
      <w:r w:rsidRPr="003F35BA">
        <w:rPr>
          <w:spacing w:val="33"/>
          <w:sz w:val="24"/>
          <w:szCs w:val="24"/>
        </w:rPr>
        <w:t xml:space="preserve"> </w:t>
      </w:r>
      <w:r w:rsidRPr="003F35BA">
        <w:rPr>
          <w:sz w:val="24"/>
          <w:szCs w:val="24"/>
        </w:rPr>
        <w:t>лопатка</w:t>
      </w:r>
      <w:r w:rsidRPr="003F35BA">
        <w:rPr>
          <w:spacing w:val="33"/>
          <w:sz w:val="24"/>
          <w:szCs w:val="24"/>
        </w:rPr>
        <w:t xml:space="preserve"> </w:t>
      </w:r>
      <w:r w:rsidRPr="003F35BA">
        <w:rPr>
          <w:sz w:val="24"/>
          <w:szCs w:val="24"/>
        </w:rPr>
        <w:t>и др.).</w:t>
      </w:r>
    </w:p>
    <w:p w:rsidR="0080233C" w:rsidRPr="003F35BA" w:rsidRDefault="0080233C" w:rsidP="00FC494F">
      <w:pPr>
        <w:pStyle w:val="a7"/>
        <w:tabs>
          <w:tab w:val="left" w:pos="1728"/>
        </w:tabs>
        <w:autoSpaceDE/>
        <w:autoSpaceDN/>
        <w:spacing w:line="360" w:lineRule="auto"/>
        <w:ind w:left="680" w:firstLine="0"/>
        <w:contextualSpacing/>
        <w:jc w:val="both"/>
        <w:rPr>
          <w:sz w:val="24"/>
          <w:szCs w:val="24"/>
        </w:rPr>
      </w:pPr>
      <w:r w:rsidRPr="003F35BA">
        <w:rPr>
          <w:b/>
          <w:sz w:val="24"/>
          <w:szCs w:val="24"/>
        </w:rPr>
        <w:t>Группы для детей дошкольного возраста:</w:t>
      </w:r>
    </w:p>
    <w:p w:rsidR="0080233C" w:rsidRPr="003F35BA" w:rsidRDefault="0080233C" w:rsidP="00FC494F">
      <w:pPr>
        <w:pStyle w:val="a7"/>
        <w:numPr>
          <w:ilvl w:val="0"/>
          <w:numId w:val="81"/>
        </w:numPr>
        <w:tabs>
          <w:tab w:val="left" w:pos="1654"/>
        </w:tabs>
        <w:autoSpaceDE/>
        <w:autoSpaceDN/>
        <w:spacing w:line="360" w:lineRule="auto"/>
        <w:ind w:left="0" w:firstLine="680"/>
        <w:contextualSpacing/>
        <w:jc w:val="both"/>
        <w:rPr>
          <w:sz w:val="24"/>
          <w:szCs w:val="24"/>
        </w:rPr>
      </w:pPr>
      <w:r w:rsidRPr="003F35BA">
        <w:rPr>
          <w:b/>
          <w:sz w:val="24"/>
          <w:szCs w:val="24"/>
        </w:rPr>
        <w:t>Центр</w:t>
      </w:r>
      <w:r w:rsidRPr="003F35BA">
        <w:rPr>
          <w:b/>
          <w:spacing w:val="1"/>
          <w:sz w:val="24"/>
          <w:szCs w:val="24"/>
        </w:rPr>
        <w:t xml:space="preserve"> </w:t>
      </w:r>
      <w:r w:rsidRPr="003F35BA">
        <w:rPr>
          <w:b/>
          <w:sz w:val="24"/>
          <w:szCs w:val="24"/>
        </w:rPr>
        <w:t>двигательной</w:t>
      </w:r>
      <w:r w:rsidRPr="003F35BA">
        <w:rPr>
          <w:b/>
          <w:spacing w:val="1"/>
          <w:sz w:val="24"/>
          <w:szCs w:val="24"/>
        </w:rPr>
        <w:t xml:space="preserve"> </w:t>
      </w:r>
      <w:r w:rsidRPr="003F35BA">
        <w:rPr>
          <w:b/>
          <w:sz w:val="24"/>
          <w:szCs w:val="24"/>
        </w:rPr>
        <w:t>активности</w:t>
      </w:r>
      <w:r w:rsidRPr="003F35BA">
        <w:rPr>
          <w:spacing w:val="1"/>
          <w:sz w:val="24"/>
          <w:szCs w:val="24"/>
        </w:rPr>
        <w:t xml:space="preserve"> </w:t>
      </w:r>
      <w:r w:rsidRPr="003F35BA">
        <w:rPr>
          <w:sz w:val="24"/>
          <w:szCs w:val="24"/>
        </w:rPr>
        <w:t>(ориентирован</w:t>
      </w:r>
      <w:r w:rsidRPr="003F35BA">
        <w:rPr>
          <w:spacing w:val="1"/>
          <w:sz w:val="24"/>
          <w:szCs w:val="24"/>
        </w:rPr>
        <w:t xml:space="preserve"> </w:t>
      </w:r>
      <w:r w:rsidRPr="003F35BA">
        <w:rPr>
          <w:sz w:val="24"/>
          <w:szCs w:val="24"/>
        </w:rPr>
        <w:t>на</w:t>
      </w:r>
      <w:r w:rsidRPr="003F35BA">
        <w:rPr>
          <w:spacing w:val="1"/>
          <w:sz w:val="24"/>
          <w:szCs w:val="24"/>
        </w:rPr>
        <w:t xml:space="preserve"> </w:t>
      </w:r>
      <w:r w:rsidRPr="003F35BA">
        <w:rPr>
          <w:sz w:val="24"/>
          <w:szCs w:val="24"/>
        </w:rPr>
        <w:t>организацию</w:t>
      </w:r>
      <w:r w:rsidRPr="003F35BA">
        <w:rPr>
          <w:spacing w:val="1"/>
          <w:sz w:val="24"/>
          <w:szCs w:val="24"/>
        </w:rPr>
        <w:t xml:space="preserve"> </w:t>
      </w:r>
      <w:r w:rsidRPr="003F35BA">
        <w:rPr>
          <w:sz w:val="24"/>
          <w:szCs w:val="24"/>
        </w:rPr>
        <w:t>игр</w:t>
      </w:r>
      <w:r w:rsidRPr="003F35BA">
        <w:rPr>
          <w:spacing w:val="1"/>
          <w:sz w:val="24"/>
          <w:szCs w:val="24"/>
        </w:rPr>
        <w:t xml:space="preserve"> </w:t>
      </w:r>
      <w:r w:rsidRPr="003F35BA">
        <w:rPr>
          <w:sz w:val="24"/>
          <w:szCs w:val="24"/>
        </w:rPr>
        <w:t>средней</w:t>
      </w:r>
      <w:r w:rsidRPr="003F35BA">
        <w:rPr>
          <w:spacing w:val="1"/>
          <w:sz w:val="24"/>
          <w:szCs w:val="24"/>
        </w:rPr>
        <w:t xml:space="preserve"> </w:t>
      </w:r>
      <w:r w:rsidRPr="003F35BA">
        <w:rPr>
          <w:sz w:val="24"/>
          <w:szCs w:val="24"/>
        </w:rPr>
        <w:t>и</w:t>
      </w:r>
      <w:r w:rsidRPr="003F35BA">
        <w:rPr>
          <w:spacing w:val="1"/>
          <w:sz w:val="24"/>
          <w:szCs w:val="24"/>
        </w:rPr>
        <w:t xml:space="preserve"> </w:t>
      </w:r>
      <w:r w:rsidRPr="003F35BA">
        <w:rPr>
          <w:sz w:val="24"/>
          <w:szCs w:val="24"/>
        </w:rPr>
        <w:t>малой</w:t>
      </w:r>
      <w:r w:rsidRPr="003F35BA">
        <w:rPr>
          <w:spacing w:val="1"/>
          <w:sz w:val="24"/>
          <w:szCs w:val="24"/>
        </w:rPr>
        <w:t xml:space="preserve"> </w:t>
      </w:r>
      <w:r w:rsidRPr="003F35BA">
        <w:rPr>
          <w:sz w:val="24"/>
          <w:szCs w:val="24"/>
        </w:rPr>
        <w:t>подвижности</w:t>
      </w:r>
      <w:r w:rsidRPr="003F35BA">
        <w:rPr>
          <w:spacing w:val="1"/>
          <w:sz w:val="24"/>
          <w:szCs w:val="24"/>
        </w:rPr>
        <w:t xml:space="preserve"> </w:t>
      </w:r>
      <w:r w:rsidRPr="003F35BA">
        <w:rPr>
          <w:sz w:val="24"/>
          <w:szCs w:val="24"/>
        </w:rPr>
        <w:t>в</w:t>
      </w:r>
      <w:r w:rsidRPr="003F35BA">
        <w:rPr>
          <w:spacing w:val="1"/>
          <w:sz w:val="24"/>
          <w:szCs w:val="24"/>
        </w:rPr>
        <w:t xml:space="preserve"> </w:t>
      </w:r>
      <w:r w:rsidRPr="003F35BA">
        <w:rPr>
          <w:sz w:val="24"/>
          <w:szCs w:val="24"/>
        </w:rPr>
        <w:t>групповых</w:t>
      </w:r>
      <w:r w:rsidRPr="003F35BA">
        <w:rPr>
          <w:spacing w:val="1"/>
          <w:sz w:val="24"/>
          <w:szCs w:val="24"/>
        </w:rPr>
        <w:t xml:space="preserve"> </w:t>
      </w:r>
      <w:r w:rsidRPr="003F35BA">
        <w:rPr>
          <w:sz w:val="24"/>
          <w:szCs w:val="24"/>
        </w:rPr>
        <w:t>помещениях,</w:t>
      </w:r>
      <w:r w:rsidRPr="003F35BA">
        <w:rPr>
          <w:spacing w:val="1"/>
          <w:sz w:val="24"/>
          <w:szCs w:val="24"/>
        </w:rPr>
        <w:t xml:space="preserve"> </w:t>
      </w:r>
      <w:r w:rsidRPr="003F35BA">
        <w:rPr>
          <w:sz w:val="24"/>
          <w:szCs w:val="24"/>
        </w:rPr>
        <w:t>средней</w:t>
      </w:r>
      <w:r w:rsidRPr="003F35BA">
        <w:rPr>
          <w:spacing w:val="1"/>
          <w:sz w:val="24"/>
          <w:szCs w:val="24"/>
        </w:rPr>
        <w:t xml:space="preserve"> </w:t>
      </w:r>
      <w:r w:rsidRPr="003F35BA">
        <w:rPr>
          <w:sz w:val="24"/>
          <w:szCs w:val="24"/>
        </w:rPr>
        <w:t>и</w:t>
      </w:r>
      <w:r w:rsidRPr="003F35BA">
        <w:rPr>
          <w:spacing w:val="-67"/>
          <w:sz w:val="24"/>
          <w:szCs w:val="24"/>
        </w:rPr>
        <w:t xml:space="preserve"> </w:t>
      </w:r>
      <w:r w:rsidRPr="003F35BA">
        <w:rPr>
          <w:sz w:val="24"/>
          <w:szCs w:val="24"/>
        </w:rPr>
        <w:t>интенсивной</w:t>
      </w:r>
      <w:r w:rsidRPr="003F35BA">
        <w:rPr>
          <w:spacing w:val="1"/>
          <w:sz w:val="24"/>
          <w:szCs w:val="24"/>
        </w:rPr>
        <w:t xml:space="preserve"> </w:t>
      </w:r>
      <w:r w:rsidRPr="003F35BA">
        <w:rPr>
          <w:sz w:val="24"/>
          <w:szCs w:val="24"/>
        </w:rPr>
        <w:t>подвижности</w:t>
      </w:r>
      <w:r w:rsidRPr="003F35BA">
        <w:rPr>
          <w:spacing w:val="1"/>
          <w:sz w:val="24"/>
          <w:szCs w:val="24"/>
        </w:rPr>
        <w:t xml:space="preserve"> </w:t>
      </w:r>
      <w:r w:rsidRPr="003F35BA">
        <w:rPr>
          <w:sz w:val="24"/>
          <w:szCs w:val="24"/>
        </w:rPr>
        <w:t>в</w:t>
      </w:r>
      <w:r w:rsidRPr="003F35BA">
        <w:rPr>
          <w:spacing w:val="1"/>
          <w:sz w:val="24"/>
          <w:szCs w:val="24"/>
        </w:rPr>
        <w:t xml:space="preserve"> </w:t>
      </w:r>
      <w:r w:rsidRPr="003F35BA">
        <w:rPr>
          <w:sz w:val="24"/>
          <w:szCs w:val="24"/>
        </w:rPr>
        <w:t>физкультурном</w:t>
      </w:r>
      <w:r w:rsidRPr="003F35BA">
        <w:rPr>
          <w:spacing w:val="1"/>
          <w:sz w:val="24"/>
          <w:szCs w:val="24"/>
        </w:rPr>
        <w:t xml:space="preserve"> </w:t>
      </w:r>
      <w:r w:rsidRPr="003F35BA">
        <w:rPr>
          <w:sz w:val="24"/>
          <w:szCs w:val="24"/>
        </w:rPr>
        <w:t>и</w:t>
      </w:r>
      <w:r w:rsidRPr="003F35BA">
        <w:rPr>
          <w:spacing w:val="1"/>
          <w:sz w:val="24"/>
          <w:szCs w:val="24"/>
        </w:rPr>
        <w:t xml:space="preserve"> </w:t>
      </w:r>
      <w:r w:rsidRPr="003F35BA">
        <w:rPr>
          <w:sz w:val="24"/>
          <w:szCs w:val="24"/>
        </w:rPr>
        <w:t>музыкальном</w:t>
      </w:r>
      <w:r w:rsidRPr="003F35BA">
        <w:rPr>
          <w:spacing w:val="1"/>
          <w:sz w:val="24"/>
          <w:szCs w:val="24"/>
        </w:rPr>
        <w:t xml:space="preserve"> </w:t>
      </w:r>
      <w:r w:rsidRPr="003F35BA">
        <w:rPr>
          <w:sz w:val="24"/>
          <w:szCs w:val="24"/>
        </w:rPr>
        <w:t>залах,</w:t>
      </w:r>
      <w:r w:rsidRPr="003F35BA">
        <w:rPr>
          <w:spacing w:val="1"/>
          <w:sz w:val="24"/>
          <w:szCs w:val="24"/>
        </w:rPr>
        <w:t xml:space="preserve"> </w:t>
      </w:r>
      <w:r w:rsidRPr="003F35BA">
        <w:rPr>
          <w:sz w:val="24"/>
          <w:szCs w:val="24"/>
        </w:rPr>
        <w:t>интенсивной</w:t>
      </w:r>
      <w:r w:rsidRPr="003F35BA">
        <w:rPr>
          <w:spacing w:val="1"/>
          <w:sz w:val="24"/>
          <w:szCs w:val="24"/>
        </w:rPr>
        <w:t xml:space="preserve"> </w:t>
      </w:r>
      <w:r w:rsidRPr="003F35BA">
        <w:rPr>
          <w:sz w:val="24"/>
          <w:szCs w:val="24"/>
        </w:rPr>
        <w:t>подвижности</w:t>
      </w:r>
      <w:r w:rsidRPr="003F35BA">
        <w:rPr>
          <w:spacing w:val="1"/>
          <w:sz w:val="24"/>
          <w:szCs w:val="24"/>
        </w:rPr>
        <w:t xml:space="preserve"> </w:t>
      </w:r>
      <w:r w:rsidRPr="003F35BA">
        <w:rPr>
          <w:sz w:val="24"/>
          <w:szCs w:val="24"/>
        </w:rPr>
        <w:t>на</w:t>
      </w:r>
      <w:r w:rsidRPr="003F35BA">
        <w:rPr>
          <w:spacing w:val="1"/>
          <w:sz w:val="24"/>
          <w:szCs w:val="24"/>
        </w:rPr>
        <w:t xml:space="preserve"> </w:t>
      </w:r>
      <w:r w:rsidRPr="003F35BA">
        <w:rPr>
          <w:sz w:val="24"/>
          <w:szCs w:val="24"/>
        </w:rPr>
        <w:t>групповых</w:t>
      </w:r>
      <w:r w:rsidRPr="003F35BA">
        <w:rPr>
          <w:spacing w:val="1"/>
          <w:sz w:val="24"/>
          <w:szCs w:val="24"/>
        </w:rPr>
        <w:t xml:space="preserve"> </w:t>
      </w:r>
      <w:r w:rsidRPr="003F35BA">
        <w:rPr>
          <w:sz w:val="24"/>
          <w:szCs w:val="24"/>
        </w:rPr>
        <w:t>участках,</w:t>
      </w:r>
      <w:r w:rsidRPr="003F35BA">
        <w:rPr>
          <w:spacing w:val="1"/>
          <w:sz w:val="24"/>
          <w:szCs w:val="24"/>
        </w:rPr>
        <w:t xml:space="preserve"> </w:t>
      </w:r>
      <w:r w:rsidRPr="003F35BA">
        <w:rPr>
          <w:sz w:val="24"/>
          <w:szCs w:val="24"/>
        </w:rPr>
        <w:t>спортивной</w:t>
      </w:r>
      <w:r w:rsidRPr="003F35BA">
        <w:rPr>
          <w:spacing w:val="1"/>
          <w:sz w:val="24"/>
          <w:szCs w:val="24"/>
        </w:rPr>
        <w:t xml:space="preserve"> </w:t>
      </w:r>
      <w:r w:rsidRPr="003F35BA">
        <w:rPr>
          <w:sz w:val="24"/>
          <w:szCs w:val="24"/>
        </w:rPr>
        <w:t>площадке, всей территории детского сада) в интеграции с содержанием</w:t>
      </w:r>
      <w:r w:rsidRPr="003F35BA">
        <w:rPr>
          <w:spacing w:val="1"/>
          <w:sz w:val="24"/>
          <w:szCs w:val="24"/>
        </w:rPr>
        <w:t xml:space="preserve"> </w:t>
      </w:r>
      <w:r w:rsidRPr="003F35BA">
        <w:rPr>
          <w:sz w:val="24"/>
          <w:szCs w:val="24"/>
        </w:rPr>
        <w:t>образовательных</w:t>
      </w:r>
      <w:r w:rsidRPr="003F35BA">
        <w:rPr>
          <w:spacing w:val="1"/>
          <w:sz w:val="24"/>
          <w:szCs w:val="24"/>
        </w:rPr>
        <w:t xml:space="preserve"> </w:t>
      </w:r>
      <w:r w:rsidRPr="003F35BA">
        <w:rPr>
          <w:sz w:val="24"/>
          <w:szCs w:val="24"/>
        </w:rPr>
        <w:t>областей</w:t>
      </w:r>
      <w:r w:rsidRPr="003F35BA">
        <w:rPr>
          <w:spacing w:val="1"/>
          <w:sz w:val="24"/>
          <w:szCs w:val="24"/>
        </w:rPr>
        <w:t xml:space="preserve"> </w:t>
      </w:r>
      <w:r w:rsidRPr="003F35BA">
        <w:rPr>
          <w:sz w:val="24"/>
          <w:szCs w:val="24"/>
        </w:rPr>
        <w:t>«Физическое</w:t>
      </w:r>
      <w:r w:rsidRPr="003F35BA">
        <w:rPr>
          <w:spacing w:val="1"/>
          <w:sz w:val="24"/>
          <w:szCs w:val="24"/>
        </w:rPr>
        <w:t xml:space="preserve"> </w:t>
      </w:r>
      <w:r w:rsidRPr="003F35BA">
        <w:rPr>
          <w:sz w:val="24"/>
          <w:szCs w:val="24"/>
        </w:rPr>
        <w:t>развитие»,</w:t>
      </w:r>
      <w:r w:rsidRPr="003F35BA">
        <w:rPr>
          <w:spacing w:val="1"/>
          <w:sz w:val="24"/>
          <w:szCs w:val="24"/>
        </w:rPr>
        <w:t xml:space="preserve"> </w:t>
      </w:r>
      <w:r w:rsidRPr="003F35BA">
        <w:rPr>
          <w:sz w:val="24"/>
          <w:szCs w:val="24"/>
        </w:rPr>
        <w:t>«Социальн</w:t>
      </w:r>
      <w:proofErr w:type="gramStart"/>
      <w:r w:rsidRPr="003F35BA">
        <w:rPr>
          <w:sz w:val="24"/>
          <w:szCs w:val="24"/>
        </w:rPr>
        <w:t>о-</w:t>
      </w:r>
      <w:proofErr w:type="gramEnd"/>
      <w:r w:rsidRPr="003F35BA">
        <w:rPr>
          <w:spacing w:val="1"/>
          <w:sz w:val="24"/>
          <w:szCs w:val="24"/>
        </w:rPr>
        <w:t xml:space="preserve"> </w:t>
      </w:r>
      <w:r w:rsidRPr="003F35BA">
        <w:rPr>
          <w:sz w:val="24"/>
          <w:szCs w:val="24"/>
        </w:rPr>
        <w:t>коммуникативное</w:t>
      </w:r>
      <w:r w:rsidRPr="003F35BA">
        <w:rPr>
          <w:spacing w:val="-1"/>
          <w:sz w:val="24"/>
          <w:szCs w:val="24"/>
        </w:rPr>
        <w:t xml:space="preserve"> </w:t>
      </w:r>
      <w:r w:rsidRPr="003F35BA">
        <w:rPr>
          <w:sz w:val="24"/>
          <w:szCs w:val="24"/>
        </w:rPr>
        <w:t>развитие»,</w:t>
      </w:r>
      <w:r w:rsidRPr="003F35BA">
        <w:rPr>
          <w:spacing w:val="-1"/>
          <w:sz w:val="24"/>
          <w:szCs w:val="24"/>
        </w:rPr>
        <w:t xml:space="preserve"> </w:t>
      </w:r>
      <w:r w:rsidRPr="003F35BA">
        <w:rPr>
          <w:sz w:val="24"/>
          <w:szCs w:val="24"/>
        </w:rPr>
        <w:t>«Речевое</w:t>
      </w:r>
      <w:r w:rsidRPr="003F35BA">
        <w:rPr>
          <w:spacing w:val="-3"/>
          <w:sz w:val="24"/>
          <w:szCs w:val="24"/>
        </w:rPr>
        <w:t xml:space="preserve"> </w:t>
      </w:r>
      <w:r w:rsidRPr="003F35BA">
        <w:rPr>
          <w:sz w:val="24"/>
          <w:szCs w:val="24"/>
        </w:rPr>
        <w:t>развитие».</w:t>
      </w:r>
    </w:p>
    <w:p w:rsidR="0080233C" w:rsidRPr="003F35BA" w:rsidRDefault="0080233C" w:rsidP="00FC494F">
      <w:pPr>
        <w:pStyle w:val="a7"/>
        <w:numPr>
          <w:ilvl w:val="0"/>
          <w:numId w:val="81"/>
        </w:numPr>
        <w:tabs>
          <w:tab w:val="left" w:pos="1654"/>
        </w:tabs>
        <w:autoSpaceDE/>
        <w:autoSpaceDN/>
        <w:spacing w:line="360" w:lineRule="auto"/>
        <w:ind w:left="0" w:firstLine="680"/>
        <w:contextualSpacing/>
        <w:jc w:val="both"/>
        <w:rPr>
          <w:sz w:val="24"/>
          <w:szCs w:val="24"/>
        </w:rPr>
      </w:pPr>
      <w:r w:rsidRPr="003F35BA">
        <w:rPr>
          <w:b/>
          <w:sz w:val="24"/>
          <w:szCs w:val="24"/>
        </w:rPr>
        <w:t>Центр</w:t>
      </w:r>
      <w:r w:rsidRPr="003F35BA">
        <w:rPr>
          <w:b/>
          <w:spacing w:val="1"/>
          <w:sz w:val="24"/>
          <w:szCs w:val="24"/>
        </w:rPr>
        <w:t xml:space="preserve"> </w:t>
      </w:r>
      <w:r w:rsidRPr="003F35BA">
        <w:rPr>
          <w:b/>
          <w:sz w:val="24"/>
          <w:szCs w:val="24"/>
        </w:rPr>
        <w:t>безопасности,</w:t>
      </w:r>
      <w:r w:rsidRPr="003F35BA">
        <w:rPr>
          <w:spacing w:val="1"/>
          <w:sz w:val="24"/>
          <w:szCs w:val="24"/>
        </w:rPr>
        <w:t xml:space="preserve"> </w:t>
      </w:r>
      <w:r w:rsidRPr="003F35BA">
        <w:rPr>
          <w:sz w:val="24"/>
          <w:szCs w:val="24"/>
        </w:rPr>
        <w:t>позволяющий</w:t>
      </w:r>
      <w:r w:rsidRPr="003F35BA">
        <w:rPr>
          <w:spacing w:val="1"/>
          <w:sz w:val="24"/>
          <w:szCs w:val="24"/>
        </w:rPr>
        <w:t xml:space="preserve"> </w:t>
      </w:r>
      <w:r w:rsidRPr="003F35BA">
        <w:rPr>
          <w:sz w:val="24"/>
          <w:szCs w:val="24"/>
        </w:rPr>
        <w:t>организовать</w:t>
      </w:r>
      <w:r w:rsidRPr="003F35BA">
        <w:rPr>
          <w:spacing w:val="1"/>
          <w:sz w:val="24"/>
          <w:szCs w:val="24"/>
        </w:rPr>
        <w:t xml:space="preserve"> </w:t>
      </w:r>
      <w:r w:rsidRPr="003F35BA">
        <w:rPr>
          <w:sz w:val="24"/>
          <w:szCs w:val="24"/>
        </w:rPr>
        <w:t>образовательный</w:t>
      </w:r>
      <w:r w:rsidRPr="003F35BA">
        <w:rPr>
          <w:spacing w:val="1"/>
          <w:sz w:val="24"/>
          <w:szCs w:val="24"/>
        </w:rPr>
        <w:t xml:space="preserve"> </w:t>
      </w:r>
      <w:r w:rsidRPr="003F35BA">
        <w:rPr>
          <w:sz w:val="24"/>
          <w:szCs w:val="24"/>
        </w:rPr>
        <w:t>процесс для развития у детей навыков безопасности жизнедеятельности</w:t>
      </w:r>
      <w:r w:rsidRPr="003F35BA">
        <w:rPr>
          <w:spacing w:val="-67"/>
          <w:sz w:val="24"/>
          <w:szCs w:val="24"/>
        </w:rPr>
        <w:t xml:space="preserve"> </w:t>
      </w:r>
      <w:r w:rsidRPr="003F35BA">
        <w:rPr>
          <w:sz w:val="24"/>
          <w:szCs w:val="24"/>
        </w:rPr>
        <w:t>в</w:t>
      </w:r>
      <w:r w:rsidRPr="003F35BA">
        <w:rPr>
          <w:spacing w:val="1"/>
          <w:sz w:val="24"/>
          <w:szCs w:val="24"/>
        </w:rPr>
        <w:t xml:space="preserve"> </w:t>
      </w:r>
      <w:r w:rsidRPr="003F35BA">
        <w:rPr>
          <w:sz w:val="24"/>
          <w:szCs w:val="24"/>
        </w:rPr>
        <w:t>интеграции</w:t>
      </w:r>
      <w:r w:rsidRPr="003F35BA">
        <w:rPr>
          <w:spacing w:val="1"/>
          <w:sz w:val="24"/>
          <w:szCs w:val="24"/>
        </w:rPr>
        <w:t xml:space="preserve"> </w:t>
      </w:r>
      <w:r w:rsidRPr="003F35BA">
        <w:rPr>
          <w:sz w:val="24"/>
          <w:szCs w:val="24"/>
        </w:rPr>
        <w:t>содержания</w:t>
      </w:r>
      <w:r w:rsidRPr="003F35BA">
        <w:rPr>
          <w:spacing w:val="1"/>
          <w:sz w:val="24"/>
          <w:szCs w:val="24"/>
        </w:rPr>
        <w:t xml:space="preserve"> </w:t>
      </w:r>
      <w:r w:rsidRPr="003F35BA">
        <w:rPr>
          <w:sz w:val="24"/>
          <w:szCs w:val="24"/>
        </w:rPr>
        <w:t>образовательных</w:t>
      </w:r>
      <w:r w:rsidRPr="003F35BA">
        <w:rPr>
          <w:spacing w:val="1"/>
          <w:sz w:val="24"/>
          <w:szCs w:val="24"/>
        </w:rPr>
        <w:t xml:space="preserve"> </w:t>
      </w:r>
      <w:r w:rsidRPr="003F35BA">
        <w:rPr>
          <w:sz w:val="24"/>
          <w:szCs w:val="24"/>
        </w:rPr>
        <w:t>областей</w:t>
      </w:r>
      <w:r w:rsidRPr="003F35BA">
        <w:rPr>
          <w:spacing w:val="1"/>
          <w:sz w:val="24"/>
          <w:szCs w:val="24"/>
        </w:rPr>
        <w:t xml:space="preserve"> </w:t>
      </w:r>
      <w:r w:rsidRPr="003F35BA">
        <w:rPr>
          <w:sz w:val="24"/>
          <w:szCs w:val="24"/>
        </w:rPr>
        <w:t>«Физическое</w:t>
      </w:r>
      <w:r w:rsidRPr="003F35BA">
        <w:rPr>
          <w:spacing w:val="-67"/>
          <w:sz w:val="24"/>
          <w:szCs w:val="24"/>
        </w:rPr>
        <w:t xml:space="preserve"> </w:t>
      </w:r>
      <w:r w:rsidRPr="003F35BA">
        <w:rPr>
          <w:sz w:val="24"/>
          <w:szCs w:val="24"/>
        </w:rPr>
        <w:t>развитие»,</w:t>
      </w:r>
      <w:r w:rsidRPr="003F35BA">
        <w:rPr>
          <w:spacing w:val="19"/>
          <w:sz w:val="24"/>
          <w:szCs w:val="24"/>
        </w:rPr>
        <w:t xml:space="preserve"> </w:t>
      </w:r>
      <w:r w:rsidRPr="003F35BA">
        <w:rPr>
          <w:sz w:val="24"/>
          <w:szCs w:val="24"/>
        </w:rPr>
        <w:t>«Познавательное</w:t>
      </w:r>
      <w:r w:rsidRPr="003F35BA">
        <w:rPr>
          <w:spacing w:val="20"/>
          <w:sz w:val="24"/>
          <w:szCs w:val="24"/>
        </w:rPr>
        <w:t xml:space="preserve"> </w:t>
      </w:r>
      <w:r w:rsidRPr="003F35BA">
        <w:rPr>
          <w:sz w:val="24"/>
          <w:szCs w:val="24"/>
        </w:rPr>
        <w:t>развитие»,</w:t>
      </w:r>
      <w:r w:rsidRPr="003F35BA">
        <w:rPr>
          <w:spacing w:val="18"/>
          <w:sz w:val="24"/>
          <w:szCs w:val="24"/>
        </w:rPr>
        <w:t xml:space="preserve"> </w:t>
      </w:r>
      <w:r w:rsidRPr="003F35BA">
        <w:rPr>
          <w:sz w:val="24"/>
          <w:szCs w:val="24"/>
        </w:rPr>
        <w:t>«Речевое</w:t>
      </w:r>
      <w:r w:rsidRPr="003F35BA">
        <w:rPr>
          <w:spacing w:val="17"/>
          <w:sz w:val="24"/>
          <w:szCs w:val="24"/>
        </w:rPr>
        <w:t xml:space="preserve"> </w:t>
      </w:r>
      <w:r w:rsidRPr="003F35BA">
        <w:rPr>
          <w:sz w:val="24"/>
          <w:szCs w:val="24"/>
        </w:rPr>
        <w:t>развитие», «Социально-коммуникативное</w:t>
      </w:r>
      <w:r w:rsidRPr="003F35BA">
        <w:rPr>
          <w:spacing w:val="-6"/>
          <w:sz w:val="24"/>
          <w:szCs w:val="24"/>
        </w:rPr>
        <w:t xml:space="preserve"> </w:t>
      </w:r>
      <w:r w:rsidRPr="003F35BA">
        <w:rPr>
          <w:sz w:val="24"/>
          <w:szCs w:val="24"/>
        </w:rPr>
        <w:t>развитие».</w:t>
      </w:r>
    </w:p>
    <w:p w:rsidR="0080233C" w:rsidRPr="003F35BA" w:rsidRDefault="0080233C" w:rsidP="00FC494F">
      <w:pPr>
        <w:pStyle w:val="a7"/>
        <w:numPr>
          <w:ilvl w:val="0"/>
          <w:numId w:val="81"/>
        </w:numPr>
        <w:tabs>
          <w:tab w:val="left" w:pos="1654"/>
        </w:tabs>
        <w:autoSpaceDE/>
        <w:autoSpaceDN/>
        <w:spacing w:line="360" w:lineRule="auto"/>
        <w:ind w:left="0" w:firstLine="680"/>
        <w:contextualSpacing/>
        <w:jc w:val="both"/>
        <w:rPr>
          <w:sz w:val="24"/>
          <w:szCs w:val="24"/>
        </w:rPr>
      </w:pPr>
      <w:r w:rsidRPr="003F35BA">
        <w:rPr>
          <w:b/>
          <w:sz w:val="24"/>
          <w:szCs w:val="24"/>
        </w:rPr>
        <w:t>Центр</w:t>
      </w:r>
      <w:r w:rsidRPr="003F35BA">
        <w:rPr>
          <w:b/>
          <w:spacing w:val="1"/>
          <w:sz w:val="24"/>
          <w:szCs w:val="24"/>
        </w:rPr>
        <w:t xml:space="preserve"> </w:t>
      </w:r>
      <w:r w:rsidRPr="003F35BA">
        <w:rPr>
          <w:b/>
          <w:sz w:val="24"/>
          <w:szCs w:val="24"/>
        </w:rPr>
        <w:t>игры,</w:t>
      </w:r>
      <w:r w:rsidRPr="003F35BA">
        <w:rPr>
          <w:spacing w:val="1"/>
          <w:sz w:val="24"/>
          <w:szCs w:val="24"/>
        </w:rPr>
        <w:t xml:space="preserve"> </w:t>
      </w:r>
      <w:r w:rsidRPr="003F35BA">
        <w:rPr>
          <w:sz w:val="24"/>
          <w:szCs w:val="24"/>
        </w:rPr>
        <w:t>содержащий</w:t>
      </w:r>
      <w:r w:rsidRPr="003F35BA">
        <w:rPr>
          <w:spacing w:val="1"/>
          <w:sz w:val="24"/>
          <w:szCs w:val="24"/>
        </w:rPr>
        <w:t xml:space="preserve"> </w:t>
      </w:r>
      <w:r w:rsidRPr="003F35BA">
        <w:rPr>
          <w:sz w:val="24"/>
          <w:szCs w:val="24"/>
        </w:rPr>
        <w:t>оборудование</w:t>
      </w:r>
      <w:r w:rsidRPr="003F35BA">
        <w:rPr>
          <w:spacing w:val="1"/>
          <w:sz w:val="24"/>
          <w:szCs w:val="24"/>
        </w:rPr>
        <w:t xml:space="preserve"> </w:t>
      </w:r>
      <w:r w:rsidRPr="003F35BA">
        <w:rPr>
          <w:sz w:val="24"/>
          <w:szCs w:val="24"/>
        </w:rPr>
        <w:t>для</w:t>
      </w:r>
      <w:r w:rsidRPr="003F35BA">
        <w:rPr>
          <w:spacing w:val="1"/>
          <w:sz w:val="24"/>
          <w:szCs w:val="24"/>
        </w:rPr>
        <w:t xml:space="preserve"> </w:t>
      </w:r>
      <w:r w:rsidRPr="003F35BA">
        <w:rPr>
          <w:sz w:val="24"/>
          <w:szCs w:val="24"/>
        </w:rPr>
        <w:t>организации</w:t>
      </w:r>
      <w:r w:rsidRPr="003F35BA">
        <w:rPr>
          <w:spacing w:val="1"/>
          <w:sz w:val="24"/>
          <w:szCs w:val="24"/>
        </w:rPr>
        <w:t xml:space="preserve"> </w:t>
      </w:r>
      <w:r w:rsidRPr="003F35BA">
        <w:rPr>
          <w:sz w:val="24"/>
          <w:szCs w:val="24"/>
        </w:rPr>
        <w:t>сюжетно-ролевых</w:t>
      </w:r>
      <w:r w:rsidRPr="003F35BA">
        <w:rPr>
          <w:spacing w:val="1"/>
          <w:sz w:val="24"/>
          <w:szCs w:val="24"/>
        </w:rPr>
        <w:t xml:space="preserve"> </w:t>
      </w:r>
      <w:r w:rsidRPr="003F35BA">
        <w:rPr>
          <w:sz w:val="24"/>
          <w:szCs w:val="24"/>
        </w:rPr>
        <w:t>детских</w:t>
      </w:r>
      <w:r w:rsidRPr="003F35BA">
        <w:rPr>
          <w:spacing w:val="1"/>
          <w:sz w:val="24"/>
          <w:szCs w:val="24"/>
        </w:rPr>
        <w:t xml:space="preserve"> </w:t>
      </w:r>
      <w:r w:rsidRPr="003F35BA">
        <w:rPr>
          <w:sz w:val="24"/>
          <w:szCs w:val="24"/>
        </w:rPr>
        <w:t>игр,</w:t>
      </w:r>
      <w:r w:rsidRPr="003F35BA">
        <w:rPr>
          <w:spacing w:val="1"/>
          <w:sz w:val="24"/>
          <w:szCs w:val="24"/>
        </w:rPr>
        <w:t xml:space="preserve"> </w:t>
      </w:r>
      <w:r w:rsidRPr="003F35BA">
        <w:rPr>
          <w:sz w:val="24"/>
          <w:szCs w:val="24"/>
        </w:rPr>
        <w:t>предметы-заместители</w:t>
      </w:r>
      <w:r w:rsidRPr="003F35BA">
        <w:rPr>
          <w:spacing w:val="1"/>
          <w:sz w:val="24"/>
          <w:szCs w:val="24"/>
        </w:rPr>
        <w:t xml:space="preserve"> </w:t>
      </w:r>
      <w:r w:rsidRPr="003F35BA">
        <w:rPr>
          <w:sz w:val="24"/>
          <w:szCs w:val="24"/>
        </w:rPr>
        <w:t>в</w:t>
      </w:r>
      <w:r w:rsidRPr="003F35BA">
        <w:rPr>
          <w:spacing w:val="1"/>
          <w:sz w:val="24"/>
          <w:szCs w:val="24"/>
        </w:rPr>
        <w:t xml:space="preserve"> </w:t>
      </w:r>
      <w:r w:rsidRPr="003F35BA">
        <w:rPr>
          <w:sz w:val="24"/>
          <w:szCs w:val="24"/>
        </w:rPr>
        <w:t>интеграции</w:t>
      </w:r>
      <w:r w:rsidRPr="003F35BA">
        <w:rPr>
          <w:spacing w:val="1"/>
          <w:sz w:val="24"/>
          <w:szCs w:val="24"/>
        </w:rPr>
        <w:t xml:space="preserve"> </w:t>
      </w:r>
      <w:r w:rsidRPr="003F35BA">
        <w:rPr>
          <w:sz w:val="24"/>
          <w:szCs w:val="24"/>
        </w:rPr>
        <w:t>с</w:t>
      </w:r>
      <w:r w:rsidRPr="003F35BA">
        <w:rPr>
          <w:spacing w:val="1"/>
          <w:sz w:val="24"/>
          <w:szCs w:val="24"/>
        </w:rPr>
        <w:t xml:space="preserve"> </w:t>
      </w:r>
      <w:r w:rsidRPr="003F35BA">
        <w:rPr>
          <w:sz w:val="24"/>
          <w:szCs w:val="24"/>
        </w:rPr>
        <w:t>содержанием</w:t>
      </w:r>
      <w:r w:rsidRPr="003F35BA">
        <w:rPr>
          <w:spacing w:val="22"/>
          <w:sz w:val="24"/>
          <w:szCs w:val="24"/>
        </w:rPr>
        <w:t xml:space="preserve"> </w:t>
      </w:r>
      <w:r w:rsidRPr="003F35BA">
        <w:rPr>
          <w:sz w:val="24"/>
          <w:szCs w:val="24"/>
        </w:rPr>
        <w:t>образовательных</w:t>
      </w:r>
      <w:r w:rsidRPr="003F35BA">
        <w:rPr>
          <w:spacing w:val="23"/>
          <w:sz w:val="24"/>
          <w:szCs w:val="24"/>
        </w:rPr>
        <w:t xml:space="preserve"> </w:t>
      </w:r>
      <w:r w:rsidRPr="003F35BA">
        <w:rPr>
          <w:sz w:val="24"/>
          <w:szCs w:val="24"/>
        </w:rPr>
        <w:t>областей</w:t>
      </w:r>
      <w:r w:rsidRPr="003F35BA">
        <w:rPr>
          <w:spacing w:val="26"/>
          <w:sz w:val="24"/>
          <w:szCs w:val="24"/>
        </w:rPr>
        <w:t xml:space="preserve"> </w:t>
      </w:r>
      <w:r w:rsidRPr="003F35BA">
        <w:rPr>
          <w:sz w:val="24"/>
          <w:szCs w:val="24"/>
        </w:rPr>
        <w:t>«Познавательное</w:t>
      </w:r>
      <w:r w:rsidRPr="003F35BA">
        <w:rPr>
          <w:spacing w:val="25"/>
          <w:sz w:val="24"/>
          <w:szCs w:val="24"/>
        </w:rPr>
        <w:t xml:space="preserve"> </w:t>
      </w:r>
      <w:r w:rsidRPr="003F35BA">
        <w:rPr>
          <w:sz w:val="24"/>
          <w:szCs w:val="24"/>
        </w:rPr>
        <w:t xml:space="preserve">развитие», «Речевое    </w:t>
      </w:r>
      <w:r w:rsidRPr="003F35BA">
        <w:rPr>
          <w:spacing w:val="42"/>
          <w:sz w:val="24"/>
          <w:szCs w:val="24"/>
        </w:rPr>
        <w:t xml:space="preserve"> </w:t>
      </w:r>
      <w:r w:rsidRPr="003F35BA">
        <w:rPr>
          <w:sz w:val="24"/>
          <w:szCs w:val="24"/>
        </w:rPr>
        <w:t>развитие»,</w:t>
      </w:r>
      <w:r w:rsidRPr="003F35BA">
        <w:rPr>
          <w:spacing w:val="39"/>
          <w:sz w:val="24"/>
          <w:szCs w:val="24"/>
        </w:rPr>
        <w:t xml:space="preserve"> </w:t>
      </w:r>
      <w:r w:rsidRPr="003F35BA">
        <w:rPr>
          <w:sz w:val="24"/>
          <w:szCs w:val="24"/>
        </w:rPr>
        <w:t xml:space="preserve">«Социально-коммуникативное     </w:t>
      </w:r>
      <w:r w:rsidRPr="003F35BA">
        <w:rPr>
          <w:spacing w:val="39"/>
          <w:sz w:val="24"/>
          <w:szCs w:val="24"/>
        </w:rPr>
        <w:t xml:space="preserve"> </w:t>
      </w:r>
      <w:r w:rsidRPr="003F35BA">
        <w:rPr>
          <w:sz w:val="24"/>
          <w:szCs w:val="24"/>
        </w:rPr>
        <w:t>развитие», «Художественно-эстетическое</w:t>
      </w:r>
      <w:r w:rsidRPr="003F35BA">
        <w:rPr>
          <w:spacing w:val="-4"/>
          <w:sz w:val="24"/>
          <w:szCs w:val="24"/>
        </w:rPr>
        <w:t xml:space="preserve"> </w:t>
      </w:r>
      <w:r w:rsidRPr="003F35BA">
        <w:rPr>
          <w:sz w:val="24"/>
          <w:szCs w:val="24"/>
        </w:rPr>
        <w:t>развитие»</w:t>
      </w:r>
      <w:r w:rsidRPr="003F35BA">
        <w:rPr>
          <w:spacing w:val="-4"/>
          <w:sz w:val="24"/>
          <w:szCs w:val="24"/>
        </w:rPr>
        <w:t xml:space="preserve"> </w:t>
      </w:r>
      <w:r w:rsidRPr="003F35BA">
        <w:rPr>
          <w:sz w:val="24"/>
          <w:szCs w:val="24"/>
        </w:rPr>
        <w:t>и</w:t>
      </w:r>
      <w:r w:rsidRPr="003F35BA">
        <w:rPr>
          <w:spacing w:val="-3"/>
          <w:sz w:val="24"/>
          <w:szCs w:val="24"/>
        </w:rPr>
        <w:t xml:space="preserve"> </w:t>
      </w:r>
      <w:r w:rsidRPr="003F35BA">
        <w:rPr>
          <w:sz w:val="24"/>
          <w:szCs w:val="24"/>
        </w:rPr>
        <w:t>«Физическое</w:t>
      </w:r>
      <w:r w:rsidRPr="003F35BA">
        <w:rPr>
          <w:spacing w:val="-6"/>
          <w:sz w:val="24"/>
          <w:szCs w:val="24"/>
        </w:rPr>
        <w:t xml:space="preserve"> </w:t>
      </w:r>
      <w:r w:rsidRPr="003F35BA">
        <w:rPr>
          <w:sz w:val="24"/>
          <w:szCs w:val="24"/>
        </w:rPr>
        <w:t>развитие».</w:t>
      </w:r>
    </w:p>
    <w:p w:rsidR="0080233C" w:rsidRPr="003F35BA" w:rsidRDefault="0080233C" w:rsidP="00FC494F">
      <w:pPr>
        <w:pStyle w:val="a7"/>
        <w:numPr>
          <w:ilvl w:val="0"/>
          <w:numId w:val="81"/>
        </w:numPr>
        <w:tabs>
          <w:tab w:val="left" w:pos="1654"/>
        </w:tabs>
        <w:autoSpaceDE/>
        <w:autoSpaceDN/>
        <w:spacing w:line="360" w:lineRule="auto"/>
        <w:ind w:left="0" w:firstLine="680"/>
        <w:contextualSpacing/>
        <w:jc w:val="both"/>
        <w:rPr>
          <w:sz w:val="24"/>
          <w:szCs w:val="24"/>
        </w:rPr>
      </w:pPr>
      <w:r w:rsidRPr="003F35BA">
        <w:rPr>
          <w:b/>
          <w:sz w:val="24"/>
          <w:szCs w:val="24"/>
        </w:rPr>
        <w:t>Центр</w:t>
      </w:r>
      <w:r w:rsidRPr="003F35BA">
        <w:rPr>
          <w:b/>
          <w:spacing w:val="1"/>
          <w:sz w:val="24"/>
          <w:szCs w:val="24"/>
        </w:rPr>
        <w:t xml:space="preserve"> </w:t>
      </w:r>
      <w:r w:rsidRPr="003F35BA">
        <w:rPr>
          <w:b/>
          <w:sz w:val="24"/>
          <w:szCs w:val="24"/>
        </w:rPr>
        <w:t>конструирования,</w:t>
      </w:r>
      <w:r w:rsidRPr="003F35BA">
        <w:rPr>
          <w:spacing w:val="1"/>
          <w:sz w:val="24"/>
          <w:szCs w:val="24"/>
        </w:rPr>
        <w:t xml:space="preserve"> </w:t>
      </w:r>
      <w:r w:rsidRPr="003F35BA">
        <w:rPr>
          <w:sz w:val="24"/>
          <w:szCs w:val="24"/>
        </w:rPr>
        <w:t>в</w:t>
      </w:r>
      <w:r w:rsidRPr="003F35BA">
        <w:rPr>
          <w:spacing w:val="1"/>
          <w:sz w:val="24"/>
          <w:szCs w:val="24"/>
        </w:rPr>
        <w:t xml:space="preserve"> </w:t>
      </w:r>
      <w:r w:rsidRPr="003F35BA">
        <w:rPr>
          <w:sz w:val="24"/>
          <w:szCs w:val="24"/>
        </w:rPr>
        <w:t>котором</w:t>
      </w:r>
      <w:r w:rsidRPr="003F35BA">
        <w:rPr>
          <w:spacing w:val="1"/>
          <w:sz w:val="24"/>
          <w:szCs w:val="24"/>
        </w:rPr>
        <w:t xml:space="preserve"> </w:t>
      </w:r>
      <w:r w:rsidRPr="003F35BA">
        <w:rPr>
          <w:sz w:val="24"/>
          <w:szCs w:val="24"/>
        </w:rPr>
        <w:t>есть</w:t>
      </w:r>
      <w:r w:rsidRPr="003F35BA">
        <w:rPr>
          <w:spacing w:val="1"/>
          <w:sz w:val="24"/>
          <w:szCs w:val="24"/>
        </w:rPr>
        <w:t xml:space="preserve"> </w:t>
      </w:r>
      <w:r w:rsidRPr="003F35BA">
        <w:rPr>
          <w:sz w:val="24"/>
          <w:szCs w:val="24"/>
        </w:rPr>
        <w:t>разнообразные</w:t>
      </w:r>
      <w:r w:rsidRPr="003F35BA">
        <w:rPr>
          <w:spacing w:val="1"/>
          <w:sz w:val="24"/>
          <w:szCs w:val="24"/>
        </w:rPr>
        <w:t xml:space="preserve"> </w:t>
      </w:r>
      <w:r w:rsidRPr="003F35BA">
        <w:rPr>
          <w:sz w:val="24"/>
          <w:szCs w:val="24"/>
        </w:rPr>
        <w:t>виды</w:t>
      </w:r>
      <w:r w:rsidRPr="003F35BA">
        <w:rPr>
          <w:spacing w:val="1"/>
          <w:sz w:val="24"/>
          <w:szCs w:val="24"/>
        </w:rPr>
        <w:t xml:space="preserve"> </w:t>
      </w:r>
      <w:r w:rsidRPr="003F35BA">
        <w:rPr>
          <w:sz w:val="24"/>
          <w:szCs w:val="24"/>
        </w:rPr>
        <w:t>строительного</w:t>
      </w:r>
      <w:r w:rsidRPr="003F35BA">
        <w:rPr>
          <w:spacing w:val="1"/>
          <w:sz w:val="24"/>
          <w:szCs w:val="24"/>
        </w:rPr>
        <w:t xml:space="preserve"> </w:t>
      </w:r>
      <w:r w:rsidRPr="003F35BA">
        <w:rPr>
          <w:sz w:val="24"/>
          <w:szCs w:val="24"/>
        </w:rPr>
        <w:t>материала</w:t>
      </w:r>
      <w:r w:rsidRPr="003F35BA">
        <w:rPr>
          <w:spacing w:val="1"/>
          <w:sz w:val="24"/>
          <w:szCs w:val="24"/>
        </w:rPr>
        <w:t xml:space="preserve"> </w:t>
      </w:r>
      <w:r w:rsidRPr="003F35BA">
        <w:rPr>
          <w:sz w:val="24"/>
          <w:szCs w:val="24"/>
        </w:rPr>
        <w:t>и</w:t>
      </w:r>
      <w:r w:rsidRPr="003F35BA">
        <w:rPr>
          <w:spacing w:val="1"/>
          <w:sz w:val="24"/>
          <w:szCs w:val="24"/>
        </w:rPr>
        <w:t xml:space="preserve"> </w:t>
      </w:r>
      <w:r w:rsidRPr="003F35BA">
        <w:rPr>
          <w:sz w:val="24"/>
          <w:szCs w:val="24"/>
        </w:rPr>
        <w:t>детских</w:t>
      </w:r>
      <w:r w:rsidRPr="003F35BA">
        <w:rPr>
          <w:spacing w:val="1"/>
          <w:sz w:val="24"/>
          <w:szCs w:val="24"/>
        </w:rPr>
        <w:t xml:space="preserve"> </w:t>
      </w:r>
      <w:r w:rsidRPr="003F35BA">
        <w:rPr>
          <w:sz w:val="24"/>
          <w:szCs w:val="24"/>
        </w:rPr>
        <w:t>конструкторов,</w:t>
      </w:r>
      <w:r w:rsidRPr="003F35BA">
        <w:rPr>
          <w:spacing w:val="71"/>
          <w:sz w:val="24"/>
          <w:szCs w:val="24"/>
        </w:rPr>
        <w:t xml:space="preserve"> </w:t>
      </w:r>
      <w:r w:rsidRPr="003F35BA">
        <w:rPr>
          <w:sz w:val="24"/>
          <w:szCs w:val="24"/>
        </w:rPr>
        <w:t>бросового</w:t>
      </w:r>
      <w:r w:rsidRPr="003F35BA">
        <w:rPr>
          <w:spacing w:val="1"/>
          <w:sz w:val="24"/>
          <w:szCs w:val="24"/>
        </w:rPr>
        <w:t xml:space="preserve"> </w:t>
      </w:r>
      <w:r w:rsidRPr="003F35BA">
        <w:rPr>
          <w:sz w:val="24"/>
          <w:szCs w:val="24"/>
        </w:rPr>
        <w:t>материала схем, рисунков, картин, демонстрационных материалов для</w:t>
      </w:r>
      <w:r w:rsidRPr="003F35BA">
        <w:rPr>
          <w:spacing w:val="1"/>
          <w:sz w:val="24"/>
          <w:szCs w:val="24"/>
        </w:rPr>
        <w:t xml:space="preserve"> </w:t>
      </w:r>
      <w:r w:rsidRPr="003F35BA">
        <w:rPr>
          <w:sz w:val="24"/>
          <w:szCs w:val="24"/>
        </w:rPr>
        <w:t>организации</w:t>
      </w:r>
      <w:r w:rsidRPr="003F35BA">
        <w:rPr>
          <w:spacing w:val="1"/>
          <w:sz w:val="24"/>
          <w:szCs w:val="24"/>
        </w:rPr>
        <w:t xml:space="preserve"> </w:t>
      </w:r>
      <w:r w:rsidRPr="003F35BA">
        <w:rPr>
          <w:sz w:val="24"/>
          <w:szCs w:val="24"/>
        </w:rPr>
        <w:t>конструкторской</w:t>
      </w:r>
      <w:r w:rsidRPr="003F35BA">
        <w:rPr>
          <w:spacing w:val="1"/>
          <w:sz w:val="24"/>
          <w:szCs w:val="24"/>
        </w:rPr>
        <w:t xml:space="preserve"> </w:t>
      </w:r>
      <w:r w:rsidRPr="003F35BA">
        <w:rPr>
          <w:sz w:val="24"/>
          <w:szCs w:val="24"/>
        </w:rPr>
        <w:t>деятельности</w:t>
      </w:r>
      <w:r w:rsidRPr="003F35BA">
        <w:rPr>
          <w:spacing w:val="1"/>
          <w:sz w:val="24"/>
          <w:szCs w:val="24"/>
        </w:rPr>
        <w:t xml:space="preserve"> </w:t>
      </w:r>
      <w:r w:rsidRPr="003F35BA">
        <w:rPr>
          <w:sz w:val="24"/>
          <w:szCs w:val="24"/>
        </w:rPr>
        <w:t>детей</w:t>
      </w:r>
      <w:r w:rsidRPr="003F35BA">
        <w:rPr>
          <w:spacing w:val="1"/>
          <w:sz w:val="24"/>
          <w:szCs w:val="24"/>
        </w:rPr>
        <w:t xml:space="preserve"> </w:t>
      </w:r>
      <w:r w:rsidRPr="003F35BA">
        <w:rPr>
          <w:sz w:val="24"/>
          <w:szCs w:val="24"/>
        </w:rPr>
        <w:t>в</w:t>
      </w:r>
      <w:r w:rsidRPr="003F35BA">
        <w:rPr>
          <w:spacing w:val="1"/>
          <w:sz w:val="24"/>
          <w:szCs w:val="24"/>
        </w:rPr>
        <w:t xml:space="preserve"> </w:t>
      </w:r>
      <w:r w:rsidRPr="003F35BA">
        <w:rPr>
          <w:sz w:val="24"/>
          <w:szCs w:val="24"/>
        </w:rPr>
        <w:t>интеграции</w:t>
      </w:r>
      <w:r w:rsidRPr="003F35BA">
        <w:rPr>
          <w:spacing w:val="1"/>
          <w:sz w:val="24"/>
          <w:szCs w:val="24"/>
        </w:rPr>
        <w:t xml:space="preserve"> </w:t>
      </w:r>
      <w:r w:rsidRPr="003F35BA">
        <w:rPr>
          <w:sz w:val="24"/>
          <w:szCs w:val="24"/>
        </w:rPr>
        <w:t>с</w:t>
      </w:r>
      <w:r w:rsidRPr="003F35BA">
        <w:rPr>
          <w:spacing w:val="1"/>
          <w:sz w:val="24"/>
          <w:szCs w:val="24"/>
        </w:rPr>
        <w:t xml:space="preserve"> </w:t>
      </w:r>
      <w:r w:rsidRPr="003F35BA">
        <w:rPr>
          <w:sz w:val="24"/>
          <w:szCs w:val="24"/>
        </w:rPr>
        <w:t>содержанием</w:t>
      </w:r>
      <w:r w:rsidRPr="003F35BA">
        <w:rPr>
          <w:spacing w:val="23"/>
          <w:sz w:val="24"/>
          <w:szCs w:val="24"/>
        </w:rPr>
        <w:t xml:space="preserve"> </w:t>
      </w:r>
      <w:r w:rsidRPr="003F35BA">
        <w:rPr>
          <w:sz w:val="24"/>
          <w:szCs w:val="24"/>
        </w:rPr>
        <w:t>образовательных</w:t>
      </w:r>
      <w:r w:rsidRPr="003F35BA">
        <w:rPr>
          <w:spacing w:val="24"/>
          <w:sz w:val="24"/>
          <w:szCs w:val="24"/>
        </w:rPr>
        <w:t xml:space="preserve"> </w:t>
      </w:r>
      <w:r w:rsidRPr="003F35BA">
        <w:rPr>
          <w:sz w:val="24"/>
          <w:szCs w:val="24"/>
        </w:rPr>
        <w:t>областей</w:t>
      </w:r>
      <w:r w:rsidRPr="003F35BA">
        <w:rPr>
          <w:spacing w:val="26"/>
          <w:sz w:val="24"/>
          <w:szCs w:val="24"/>
        </w:rPr>
        <w:t xml:space="preserve"> </w:t>
      </w:r>
      <w:r w:rsidRPr="003F35BA">
        <w:rPr>
          <w:sz w:val="24"/>
          <w:szCs w:val="24"/>
        </w:rPr>
        <w:t>«Познавательное</w:t>
      </w:r>
      <w:r w:rsidRPr="003F35BA">
        <w:rPr>
          <w:spacing w:val="26"/>
          <w:sz w:val="24"/>
          <w:szCs w:val="24"/>
        </w:rPr>
        <w:t xml:space="preserve"> </w:t>
      </w:r>
      <w:r w:rsidRPr="003F35BA">
        <w:rPr>
          <w:sz w:val="24"/>
          <w:szCs w:val="24"/>
        </w:rPr>
        <w:t xml:space="preserve">развитие», «Речевое  </w:t>
      </w:r>
      <w:r w:rsidRPr="003F35BA">
        <w:rPr>
          <w:spacing w:val="46"/>
          <w:sz w:val="24"/>
          <w:szCs w:val="24"/>
        </w:rPr>
        <w:t xml:space="preserve"> </w:t>
      </w:r>
      <w:r w:rsidRPr="003F35BA">
        <w:rPr>
          <w:sz w:val="24"/>
          <w:szCs w:val="24"/>
        </w:rPr>
        <w:t>развитие», «Социально-коммуникативное развитие»</w:t>
      </w:r>
      <w:r w:rsidRPr="003F35BA">
        <w:rPr>
          <w:spacing w:val="43"/>
          <w:sz w:val="24"/>
          <w:szCs w:val="24"/>
        </w:rPr>
        <w:t xml:space="preserve"> </w:t>
      </w:r>
      <w:r w:rsidRPr="003F35BA">
        <w:rPr>
          <w:sz w:val="24"/>
          <w:szCs w:val="24"/>
        </w:rPr>
        <w:t>и «Художественно-эстетическое</w:t>
      </w:r>
      <w:r w:rsidRPr="003F35BA">
        <w:rPr>
          <w:spacing w:val="-6"/>
          <w:sz w:val="24"/>
          <w:szCs w:val="24"/>
        </w:rPr>
        <w:t xml:space="preserve"> </w:t>
      </w:r>
      <w:r w:rsidRPr="003F35BA">
        <w:rPr>
          <w:sz w:val="24"/>
          <w:szCs w:val="24"/>
        </w:rPr>
        <w:t>развитие».</w:t>
      </w:r>
    </w:p>
    <w:p w:rsidR="0080233C" w:rsidRPr="003F35BA" w:rsidRDefault="0080233C" w:rsidP="00FC494F">
      <w:pPr>
        <w:pStyle w:val="a7"/>
        <w:numPr>
          <w:ilvl w:val="0"/>
          <w:numId w:val="81"/>
        </w:numPr>
        <w:tabs>
          <w:tab w:val="left" w:pos="1654"/>
        </w:tabs>
        <w:autoSpaceDE/>
        <w:autoSpaceDN/>
        <w:spacing w:line="360" w:lineRule="auto"/>
        <w:ind w:left="0" w:firstLine="680"/>
        <w:contextualSpacing/>
        <w:jc w:val="both"/>
        <w:rPr>
          <w:sz w:val="24"/>
          <w:szCs w:val="24"/>
        </w:rPr>
      </w:pPr>
      <w:r w:rsidRPr="003F35BA">
        <w:rPr>
          <w:b/>
          <w:sz w:val="24"/>
          <w:szCs w:val="24"/>
        </w:rPr>
        <w:t>Центр</w:t>
      </w:r>
      <w:r w:rsidRPr="003F35BA">
        <w:rPr>
          <w:b/>
          <w:spacing w:val="1"/>
          <w:sz w:val="24"/>
          <w:szCs w:val="24"/>
        </w:rPr>
        <w:t xml:space="preserve"> </w:t>
      </w:r>
      <w:r w:rsidRPr="003F35BA">
        <w:rPr>
          <w:b/>
          <w:sz w:val="24"/>
          <w:szCs w:val="24"/>
        </w:rPr>
        <w:t>логики</w:t>
      </w:r>
      <w:r w:rsidRPr="003F35BA">
        <w:rPr>
          <w:b/>
          <w:spacing w:val="1"/>
          <w:sz w:val="24"/>
          <w:szCs w:val="24"/>
        </w:rPr>
        <w:t xml:space="preserve"> </w:t>
      </w:r>
      <w:r w:rsidRPr="003F35BA">
        <w:rPr>
          <w:b/>
          <w:sz w:val="24"/>
          <w:szCs w:val="24"/>
        </w:rPr>
        <w:t>и</w:t>
      </w:r>
      <w:r w:rsidRPr="003F35BA">
        <w:rPr>
          <w:b/>
          <w:spacing w:val="1"/>
          <w:sz w:val="24"/>
          <w:szCs w:val="24"/>
        </w:rPr>
        <w:t xml:space="preserve"> </w:t>
      </w:r>
      <w:r w:rsidRPr="003F35BA">
        <w:rPr>
          <w:b/>
          <w:sz w:val="24"/>
          <w:szCs w:val="24"/>
        </w:rPr>
        <w:t>математики,</w:t>
      </w:r>
      <w:r w:rsidRPr="003F35BA">
        <w:rPr>
          <w:spacing w:val="1"/>
          <w:sz w:val="24"/>
          <w:szCs w:val="24"/>
        </w:rPr>
        <w:t xml:space="preserve"> </w:t>
      </w:r>
      <w:r w:rsidRPr="003F35BA">
        <w:rPr>
          <w:sz w:val="24"/>
          <w:szCs w:val="24"/>
        </w:rPr>
        <w:t>содержащий</w:t>
      </w:r>
      <w:r w:rsidRPr="003F35BA">
        <w:rPr>
          <w:spacing w:val="71"/>
          <w:sz w:val="24"/>
          <w:szCs w:val="24"/>
        </w:rPr>
        <w:t xml:space="preserve"> </w:t>
      </w:r>
      <w:r w:rsidRPr="003F35BA">
        <w:rPr>
          <w:sz w:val="24"/>
          <w:szCs w:val="24"/>
        </w:rPr>
        <w:t>разнообразный</w:t>
      </w:r>
      <w:r w:rsidRPr="003F35BA">
        <w:rPr>
          <w:spacing w:val="1"/>
          <w:sz w:val="24"/>
          <w:szCs w:val="24"/>
        </w:rPr>
        <w:t xml:space="preserve"> </w:t>
      </w:r>
      <w:r w:rsidRPr="003F35BA">
        <w:rPr>
          <w:sz w:val="24"/>
          <w:szCs w:val="24"/>
        </w:rPr>
        <w:t>дидактический</w:t>
      </w:r>
      <w:r w:rsidRPr="003F35BA">
        <w:rPr>
          <w:spacing w:val="1"/>
          <w:sz w:val="24"/>
          <w:szCs w:val="24"/>
        </w:rPr>
        <w:t xml:space="preserve"> </w:t>
      </w:r>
      <w:r w:rsidRPr="003F35BA">
        <w:rPr>
          <w:sz w:val="24"/>
          <w:szCs w:val="24"/>
        </w:rPr>
        <w:t>материал</w:t>
      </w:r>
      <w:r w:rsidRPr="003F35BA">
        <w:rPr>
          <w:spacing w:val="1"/>
          <w:sz w:val="24"/>
          <w:szCs w:val="24"/>
        </w:rPr>
        <w:t xml:space="preserve"> </w:t>
      </w:r>
      <w:r w:rsidRPr="003F35BA">
        <w:rPr>
          <w:sz w:val="24"/>
          <w:szCs w:val="24"/>
        </w:rPr>
        <w:t>и</w:t>
      </w:r>
      <w:r w:rsidRPr="003F35BA">
        <w:rPr>
          <w:spacing w:val="1"/>
          <w:sz w:val="24"/>
          <w:szCs w:val="24"/>
        </w:rPr>
        <w:t xml:space="preserve"> </w:t>
      </w:r>
      <w:r w:rsidRPr="003F35BA">
        <w:rPr>
          <w:sz w:val="24"/>
          <w:szCs w:val="24"/>
        </w:rPr>
        <w:t>развивающие</w:t>
      </w:r>
      <w:r w:rsidRPr="003F35BA">
        <w:rPr>
          <w:spacing w:val="1"/>
          <w:sz w:val="24"/>
          <w:szCs w:val="24"/>
        </w:rPr>
        <w:t xml:space="preserve"> </w:t>
      </w:r>
      <w:r w:rsidRPr="003F35BA">
        <w:rPr>
          <w:sz w:val="24"/>
          <w:szCs w:val="24"/>
        </w:rPr>
        <w:t>игрушки,</w:t>
      </w:r>
      <w:r w:rsidRPr="003F35BA">
        <w:rPr>
          <w:spacing w:val="1"/>
          <w:sz w:val="24"/>
          <w:szCs w:val="24"/>
        </w:rPr>
        <w:t xml:space="preserve"> </w:t>
      </w:r>
      <w:r w:rsidRPr="003F35BA">
        <w:rPr>
          <w:sz w:val="24"/>
          <w:szCs w:val="24"/>
        </w:rPr>
        <w:t>а</w:t>
      </w:r>
      <w:r w:rsidRPr="003F35BA">
        <w:rPr>
          <w:spacing w:val="1"/>
          <w:sz w:val="24"/>
          <w:szCs w:val="24"/>
        </w:rPr>
        <w:t xml:space="preserve"> </w:t>
      </w:r>
      <w:r w:rsidRPr="003F35BA">
        <w:rPr>
          <w:sz w:val="24"/>
          <w:szCs w:val="24"/>
        </w:rPr>
        <w:t>также</w:t>
      </w:r>
      <w:r w:rsidRPr="003F35BA">
        <w:rPr>
          <w:spacing w:val="-67"/>
          <w:sz w:val="24"/>
          <w:szCs w:val="24"/>
        </w:rPr>
        <w:t xml:space="preserve"> </w:t>
      </w:r>
      <w:r w:rsidRPr="003F35BA">
        <w:rPr>
          <w:sz w:val="24"/>
          <w:szCs w:val="24"/>
        </w:rPr>
        <w:t>демонстрационные</w:t>
      </w:r>
      <w:r w:rsidRPr="003F35BA">
        <w:rPr>
          <w:spacing w:val="27"/>
          <w:sz w:val="24"/>
          <w:szCs w:val="24"/>
        </w:rPr>
        <w:t xml:space="preserve"> </w:t>
      </w:r>
      <w:r w:rsidRPr="003F35BA">
        <w:rPr>
          <w:sz w:val="24"/>
          <w:szCs w:val="24"/>
        </w:rPr>
        <w:t>материалы</w:t>
      </w:r>
      <w:r w:rsidRPr="003F35BA">
        <w:rPr>
          <w:spacing w:val="27"/>
          <w:sz w:val="24"/>
          <w:szCs w:val="24"/>
        </w:rPr>
        <w:t xml:space="preserve"> </w:t>
      </w:r>
      <w:r w:rsidRPr="003F35BA">
        <w:rPr>
          <w:sz w:val="24"/>
          <w:szCs w:val="24"/>
        </w:rPr>
        <w:t>для</w:t>
      </w:r>
      <w:r w:rsidRPr="003F35BA">
        <w:rPr>
          <w:spacing w:val="27"/>
          <w:sz w:val="24"/>
          <w:szCs w:val="24"/>
        </w:rPr>
        <w:t xml:space="preserve"> </w:t>
      </w:r>
      <w:r w:rsidRPr="003F35BA">
        <w:rPr>
          <w:sz w:val="24"/>
          <w:szCs w:val="24"/>
        </w:rPr>
        <w:t>формирования</w:t>
      </w:r>
      <w:r w:rsidRPr="003F35BA">
        <w:rPr>
          <w:spacing w:val="27"/>
          <w:sz w:val="24"/>
          <w:szCs w:val="24"/>
        </w:rPr>
        <w:t xml:space="preserve"> </w:t>
      </w:r>
      <w:r w:rsidRPr="003F35BA">
        <w:rPr>
          <w:sz w:val="24"/>
          <w:szCs w:val="24"/>
        </w:rPr>
        <w:t>элементарных математических</w:t>
      </w:r>
      <w:r w:rsidRPr="003F35BA">
        <w:rPr>
          <w:spacing w:val="1"/>
          <w:sz w:val="24"/>
          <w:szCs w:val="24"/>
        </w:rPr>
        <w:t xml:space="preserve"> </w:t>
      </w:r>
      <w:r w:rsidRPr="003F35BA">
        <w:rPr>
          <w:sz w:val="24"/>
          <w:szCs w:val="24"/>
        </w:rPr>
        <w:t>навыков</w:t>
      </w:r>
      <w:r w:rsidRPr="003F35BA">
        <w:rPr>
          <w:spacing w:val="1"/>
          <w:sz w:val="24"/>
          <w:szCs w:val="24"/>
        </w:rPr>
        <w:t xml:space="preserve"> </w:t>
      </w:r>
      <w:r w:rsidRPr="003F35BA">
        <w:rPr>
          <w:sz w:val="24"/>
          <w:szCs w:val="24"/>
        </w:rPr>
        <w:t>и</w:t>
      </w:r>
      <w:r w:rsidRPr="003F35BA">
        <w:rPr>
          <w:spacing w:val="1"/>
          <w:sz w:val="24"/>
          <w:szCs w:val="24"/>
        </w:rPr>
        <w:t xml:space="preserve"> </w:t>
      </w:r>
      <w:r w:rsidRPr="003F35BA">
        <w:rPr>
          <w:sz w:val="24"/>
          <w:szCs w:val="24"/>
        </w:rPr>
        <w:t>логических</w:t>
      </w:r>
      <w:r w:rsidRPr="003F35BA">
        <w:rPr>
          <w:spacing w:val="1"/>
          <w:sz w:val="24"/>
          <w:szCs w:val="24"/>
        </w:rPr>
        <w:t xml:space="preserve"> </w:t>
      </w:r>
      <w:r w:rsidRPr="003F35BA">
        <w:rPr>
          <w:sz w:val="24"/>
          <w:szCs w:val="24"/>
        </w:rPr>
        <w:t>операций</w:t>
      </w:r>
      <w:r w:rsidRPr="003F35BA">
        <w:rPr>
          <w:spacing w:val="1"/>
          <w:sz w:val="24"/>
          <w:szCs w:val="24"/>
        </w:rPr>
        <w:t xml:space="preserve"> </w:t>
      </w:r>
      <w:r w:rsidRPr="003F35BA">
        <w:rPr>
          <w:sz w:val="24"/>
          <w:szCs w:val="24"/>
        </w:rPr>
        <w:t>в</w:t>
      </w:r>
      <w:r w:rsidRPr="003F35BA">
        <w:rPr>
          <w:spacing w:val="1"/>
          <w:sz w:val="24"/>
          <w:szCs w:val="24"/>
        </w:rPr>
        <w:t xml:space="preserve"> </w:t>
      </w:r>
      <w:r w:rsidRPr="003F35BA">
        <w:rPr>
          <w:sz w:val="24"/>
          <w:szCs w:val="24"/>
        </w:rPr>
        <w:t>интеграции</w:t>
      </w:r>
      <w:r w:rsidRPr="003F35BA">
        <w:rPr>
          <w:spacing w:val="1"/>
          <w:sz w:val="24"/>
          <w:szCs w:val="24"/>
        </w:rPr>
        <w:t xml:space="preserve"> </w:t>
      </w:r>
      <w:r w:rsidRPr="003F35BA">
        <w:rPr>
          <w:sz w:val="24"/>
          <w:szCs w:val="24"/>
        </w:rPr>
        <w:t>с</w:t>
      </w:r>
      <w:r w:rsidRPr="003F35BA">
        <w:rPr>
          <w:spacing w:val="1"/>
          <w:sz w:val="24"/>
          <w:szCs w:val="24"/>
        </w:rPr>
        <w:t xml:space="preserve"> </w:t>
      </w:r>
      <w:r w:rsidRPr="003F35BA">
        <w:rPr>
          <w:sz w:val="24"/>
          <w:szCs w:val="24"/>
        </w:rPr>
        <w:t>содержанием</w:t>
      </w:r>
      <w:r w:rsidRPr="003F35BA">
        <w:rPr>
          <w:spacing w:val="-67"/>
          <w:sz w:val="24"/>
          <w:szCs w:val="24"/>
        </w:rPr>
        <w:t xml:space="preserve"> </w:t>
      </w:r>
      <w:r w:rsidRPr="003F35BA">
        <w:rPr>
          <w:sz w:val="24"/>
          <w:szCs w:val="24"/>
        </w:rPr>
        <w:t>образовательных</w:t>
      </w:r>
      <w:r w:rsidRPr="003F35BA">
        <w:rPr>
          <w:spacing w:val="1"/>
          <w:sz w:val="24"/>
          <w:szCs w:val="24"/>
        </w:rPr>
        <w:t xml:space="preserve"> </w:t>
      </w:r>
      <w:r w:rsidRPr="003F35BA">
        <w:rPr>
          <w:sz w:val="24"/>
          <w:szCs w:val="24"/>
        </w:rPr>
        <w:t>областей</w:t>
      </w:r>
      <w:r w:rsidRPr="003F35BA">
        <w:rPr>
          <w:spacing w:val="1"/>
          <w:sz w:val="24"/>
          <w:szCs w:val="24"/>
        </w:rPr>
        <w:t xml:space="preserve"> </w:t>
      </w:r>
      <w:r w:rsidRPr="003F35BA">
        <w:rPr>
          <w:sz w:val="24"/>
          <w:szCs w:val="24"/>
        </w:rPr>
        <w:t>«Познавательное</w:t>
      </w:r>
      <w:r w:rsidRPr="003F35BA">
        <w:rPr>
          <w:spacing w:val="1"/>
          <w:sz w:val="24"/>
          <w:szCs w:val="24"/>
        </w:rPr>
        <w:t xml:space="preserve"> </w:t>
      </w:r>
      <w:r w:rsidRPr="003F35BA">
        <w:rPr>
          <w:sz w:val="24"/>
          <w:szCs w:val="24"/>
        </w:rPr>
        <w:t>развитие»,</w:t>
      </w:r>
      <w:r w:rsidRPr="003F35BA">
        <w:rPr>
          <w:spacing w:val="1"/>
          <w:sz w:val="24"/>
          <w:szCs w:val="24"/>
        </w:rPr>
        <w:t xml:space="preserve"> </w:t>
      </w:r>
      <w:r w:rsidRPr="003F35BA">
        <w:rPr>
          <w:sz w:val="24"/>
          <w:szCs w:val="24"/>
        </w:rPr>
        <w:t>«Речевое</w:t>
      </w:r>
      <w:r w:rsidRPr="003F35BA">
        <w:rPr>
          <w:spacing w:val="1"/>
          <w:sz w:val="24"/>
          <w:szCs w:val="24"/>
        </w:rPr>
        <w:t xml:space="preserve"> </w:t>
      </w:r>
      <w:r w:rsidRPr="003F35BA">
        <w:rPr>
          <w:sz w:val="24"/>
          <w:szCs w:val="24"/>
        </w:rPr>
        <w:t>развитие»,</w:t>
      </w:r>
      <w:r w:rsidRPr="003F35BA">
        <w:rPr>
          <w:spacing w:val="-2"/>
          <w:sz w:val="24"/>
          <w:szCs w:val="24"/>
        </w:rPr>
        <w:t xml:space="preserve"> </w:t>
      </w:r>
      <w:r w:rsidRPr="003F35BA">
        <w:rPr>
          <w:sz w:val="24"/>
          <w:szCs w:val="24"/>
        </w:rPr>
        <w:t>«Социально-коммуникативное развитие».</w:t>
      </w:r>
    </w:p>
    <w:p w:rsidR="0080233C" w:rsidRPr="003F35BA" w:rsidRDefault="0080233C" w:rsidP="00FC494F">
      <w:pPr>
        <w:pStyle w:val="a7"/>
        <w:numPr>
          <w:ilvl w:val="0"/>
          <w:numId w:val="81"/>
        </w:numPr>
        <w:tabs>
          <w:tab w:val="left" w:pos="1654"/>
        </w:tabs>
        <w:autoSpaceDE/>
        <w:autoSpaceDN/>
        <w:spacing w:line="360" w:lineRule="auto"/>
        <w:ind w:left="0" w:firstLine="680"/>
        <w:contextualSpacing/>
        <w:jc w:val="both"/>
        <w:rPr>
          <w:sz w:val="24"/>
          <w:szCs w:val="24"/>
        </w:rPr>
      </w:pPr>
      <w:r w:rsidRPr="003F35BA">
        <w:rPr>
          <w:b/>
          <w:sz w:val="24"/>
          <w:szCs w:val="24"/>
        </w:rPr>
        <w:lastRenderedPageBreak/>
        <w:t>Центр экспериментирования,</w:t>
      </w:r>
      <w:r w:rsidRPr="003F35BA">
        <w:rPr>
          <w:sz w:val="24"/>
          <w:szCs w:val="24"/>
        </w:rPr>
        <w:t xml:space="preserve"> организации наблюдения и труда, игровое</w:t>
      </w:r>
      <w:r w:rsidRPr="003F35BA">
        <w:rPr>
          <w:spacing w:val="-67"/>
          <w:sz w:val="24"/>
          <w:szCs w:val="24"/>
        </w:rPr>
        <w:t xml:space="preserve"> </w:t>
      </w:r>
      <w:r w:rsidRPr="003F35BA">
        <w:rPr>
          <w:sz w:val="24"/>
          <w:szCs w:val="24"/>
        </w:rPr>
        <w:t>оборудование, демонстрационные материалы и дидактические пособия</w:t>
      </w:r>
      <w:r w:rsidRPr="003F35BA">
        <w:rPr>
          <w:spacing w:val="1"/>
          <w:sz w:val="24"/>
          <w:szCs w:val="24"/>
        </w:rPr>
        <w:t xml:space="preserve"> </w:t>
      </w:r>
      <w:r w:rsidRPr="003F35BA">
        <w:rPr>
          <w:sz w:val="24"/>
          <w:szCs w:val="24"/>
        </w:rPr>
        <w:t>которого</w:t>
      </w:r>
      <w:r w:rsidRPr="003F35BA">
        <w:rPr>
          <w:spacing w:val="1"/>
          <w:sz w:val="24"/>
          <w:szCs w:val="24"/>
        </w:rPr>
        <w:t xml:space="preserve"> </w:t>
      </w:r>
      <w:r w:rsidRPr="003F35BA">
        <w:rPr>
          <w:sz w:val="24"/>
          <w:szCs w:val="24"/>
        </w:rPr>
        <w:t>способствуют</w:t>
      </w:r>
      <w:r w:rsidRPr="003F35BA">
        <w:rPr>
          <w:spacing w:val="1"/>
          <w:sz w:val="24"/>
          <w:szCs w:val="24"/>
        </w:rPr>
        <w:t xml:space="preserve"> </w:t>
      </w:r>
      <w:r w:rsidRPr="003F35BA">
        <w:rPr>
          <w:sz w:val="24"/>
          <w:szCs w:val="24"/>
        </w:rPr>
        <w:t>реализации</w:t>
      </w:r>
      <w:r w:rsidRPr="003F35BA">
        <w:rPr>
          <w:spacing w:val="1"/>
          <w:sz w:val="24"/>
          <w:szCs w:val="24"/>
        </w:rPr>
        <w:t xml:space="preserve"> </w:t>
      </w:r>
      <w:r w:rsidRPr="003F35BA">
        <w:rPr>
          <w:sz w:val="24"/>
          <w:szCs w:val="24"/>
        </w:rPr>
        <w:t>поисково-экспериментальной</w:t>
      </w:r>
      <w:r w:rsidRPr="003F35BA">
        <w:rPr>
          <w:spacing w:val="1"/>
          <w:sz w:val="24"/>
          <w:szCs w:val="24"/>
        </w:rPr>
        <w:t xml:space="preserve"> </w:t>
      </w:r>
      <w:r w:rsidRPr="003F35BA">
        <w:rPr>
          <w:sz w:val="24"/>
          <w:szCs w:val="24"/>
        </w:rPr>
        <w:t>и</w:t>
      </w:r>
      <w:r w:rsidRPr="003F35BA">
        <w:rPr>
          <w:spacing w:val="-67"/>
          <w:sz w:val="24"/>
          <w:szCs w:val="24"/>
        </w:rPr>
        <w:t xml:space="preserve"> </w:t>
      </w:r>
      <w:r w:rsidRPr="003F35BA">
        <w:rPr>
          <w:sz w:val="24"/>
          <w:szCs w:val="24"/>
        </w:rPr>
        <w:t>трудовой</w:t>
      </w:r>
      <w:r w:rsidRPr="003F35BA">
        <w:rPr>
          <w:spacing w:val="1"/>
          <w:sz w:val="24"/>
          <w:szCs w:val="24"/>
        </w:rPr>
        <w:t xml:space="preserve"> </w:t>
      </w:r>
      <w:r w:rsidRPr="003F35BA">
        <w:rPr>
          <w:sz w:val="24"/>
          <w:szCs w:val="24"/>
        </w:rPr>
        <w:t>деятельности</w:t>
      </w:r>
      <w:r w:rsidRPr="003F35BA">
        <w:rPr>
          <w:spacing w:val="1"/>
          <w:sz w:val="24"/>
          <w:szCs w:val="24"/>
        </w:rPr>
        <w:t xml:space="preserve"> </w:t>
      </w:r>
      <w:r w:rsidRPr="003F35BA">
        <w:rPr>
          <w:sz w:val="24"/>
          <w:szCs w:val="24"/>
        </w:rPr>
        <w:t>детей</w:t>
      </w:r>
      <w:r w:rsidRPr="003F35BA">
        <w:rPr>
          <w:spacing w:val="1"/>
          <w:sz w:val="24"/>
          <w:szCs w:val="24"/>
        </w:rPr>
        <w:t xml:space="preserve"> </w:t>
      </w:r>
      <w:r w:rsidRPr="003F35BA">
        <w:rPr>
          <w:sz w:val="24"/>
          <w:szCs w:val="24"/>
        </w:rPr>
        <w:t>в</w:t>
      </w:r>
      <w:r w:rsidRPr="003F35BA">
        <w:rPr>
          <w:spacing w:val="1"/>
          <w:sz w:val="24"/>
          <w:szCs w:val="24"/>
        </w:rPr>
        <w:t xml:space="preserve"> </w:t>
      </w:r>
      <w:r w:rsidRPr="003F35BA">
        <w:rPr>
          <w:sz w:val="24"/>
          <w:szCs w:val="24"/>
        </w:rPr>
        <w:t>интеграции</w:t>
      </w:r>
      <w:r w:rsidRPr="003F35BA">
        <w:rPr>
          <w:spacing w:val="1"/>
          <w:sz w:val="24"/>
          <w:szCs w:val="24"/>
        </w:rPr>
        <w:t xml:space="preserve"> </w:t>
      </w:r>
      <w:r w:rsidRPr="003F35BA">
        <w:rPr>
          <w:sz w:val="24"/>
          <w:szCs w:val="24"/>
        </w:rPr>
        <w:t>с</w:t>
      </w:r>
      <w:r w:rsidRPr="003F35BA">
        <w:rPr>
          <w:spacing w:val="1"/>
          <w:sz w:val="24"/>
          <w:szCs w:val="24"/>
        </w:rPr>
        <w:t xml:space="preserve"> </w:t>
      </w:r>
      <w:r w:rsidRPr="003F35BA">
        <w:rPr>
          <w:sz w:val="24"/>
          <w:szCs w:val="24"/>
        </w:rPr>
        <w:t>содержанием</w:t>
      </w:r>
      <w:r w:rsidRPr="003F35BA">
        <w:rPr>
          <w:spacing w:val="-67"/>
          <w:sz w:val="24"/>
          <w:szCs w:val="24"/>
        </w:rPr>
        <w:t xml:space="preserve"> </w:t>
      </w:r>
      <w:r w:rsidRPr="003F35BA">
        <w:rPr>
          <w:sz w:val="24"/>
          <w:szCs w:val="24"/>
        </w:rPr>
        <w:t>образовательных</w:t>
      </w:r>
      <w:r w:rsidRPr="003F35BA">
        <w:rPr>
          <w:spacing w:val="1"/>
          <w:sz w:val="24"/>
          <w:szCs w:val="24"/>
        </w:rPr>
        <w:t xml:space="preserve"> </w:t>
      </w:r>
      <w:r w:rsidRPr="003F35BA">
        <w:rPr>
          <w:sz w:val="24"/>
          <w:szCs w:val="24"/>
        </w:rPr>
        <w:t>областей</w:t>
      </w:r>
      <w:r w:rsidRPr="003F35BA">
        <w:rPr>
          <w:spacing w:val="1"/>
          <w:sz w:val="24"/>
          <w:szCs w:val="24"/>
        </w:rPr>
        <w:t xml:space="preserve"> </w:t>
      </w:r>
      <w:r w:rsidRPr="003F35BA">
        <w:rPr>
          <w:sz w:val="24"/>
          <w:szCs w:val="24"/>
        </w:rPr>
        <w:t>«Познавательное</w:t>
      </w:r>
      <w:r w:rsidRPr="003F35BA">
        <w:rPr>
          <w:spacing w:val="1"/>
          <w:sz w:val="24"/>
          <w:szCs w:val="24"/>
        </w:rPr>
        <w:t xml:space="preserve"> </w:t>
      </w:r>
      <w:r w:rsidRPr="003F35BA">
        <w:rPr>
          <w:sz w:val="24"/>
          <w:szCs w:val="24"/>
        </w:rPr>
        <w:t>развитие»,</w:t>
      </w:r>
      <w:r w:rsidRPr="003F35BA">
        <w:rPr>
          <w:spacing w:val="1"/>
          <w:sz w:val="24"/>
          <w:szCs w:val="24"/>
        </w:rPr>
        <w:t xml:space="preserve"> </w:t>
      </w:r>
      <w:r w:rsidRPr="003F35BA">
        <w:rPr>
          <w:sz w:val="24"/>
          <w:szCs w:val="24"/>
        </w:rPr>
        <w:t>«Речевое</w:t>
      </w:r>
      <w:r w:rsidRPr="003F35BA">
        <w:rPr>
          <w:spacing w:val="1"/>
          <w:sz w:val="24"/>
          <w:szCs w:val="24"/>
        </w:rPr>
        <w:t xml:space="preserve"> </w:t>
      </w:r>
      <w:r w:rsidRPr="003F35BA">
        <w:rPr>
          <w:sz w:val="24"/>
          <w:szCs w:val="24"/>
        </w:rPr>
        <w:t>развитие»,</w:t>
      </w:r>
      <w:r w:rsidRPr="003F35BA">
        <w:rPr>
          <w:spacing w:val="-2"/>
          <w:sz w:val="24"/>
          <w:szCs w:val="24"/>
        </w:rPr>
        <w:t xml:space="preserve"> </w:t>
      </w:r>
      <w:r w:rsidRPr="003F35BA">
        <w:rPr>
          <w:sz w:val="24"/>
          <w:szCs w:val="24"/>
        </w:rPr>
        <w:t>«Социально-коммуникативное развитие».</w:t>
      </w:r>
    </w:p>
    <w:p w:rsidR="0080233C" w:rsidRPr="003F35BA" w:rsidRDefault="0080233C" w:rsidP="00FC494F">
      <w:pPr>
        <w:pStyle w:val="a7"/>
        <w:numPr>
          <w:ilvl w:val="0"/>
          <w:numId w:val="81"/>
        </w:numPr>
        <w:tabs>
          <w:tab w:val="left" w:pos="1654"/>
        </w:tabs>
        <w:autoSpaceDE/>
        <w:autoSpaceDN/>
        <w:spacing w:line="360" w:lineRule="auto"/>
        <w:ind w:left="0" w:firstLine="680"/>
        <w:contextualSpacing/>
        <w:jc w:val="both"/>
        <w:rPr>
          <w:sz w:val="24"/>
          <w:szCs w:val="24"/>
        </w:rPr>
      </w:pPr>
      <w:r w:rsidRPr="003F35BA">
        <w:rPr>
          <w:b/>
          <w:sz w:val="24"/>
          <w:szCs w:val="24"/>
        </w:rPr>
        <w:t>Центр</w:t>
      </w:r>
      <w:r w:rsidRPr="003F35BA">
        <w:rPr>
          <w:b/>
          <w:spacing w:val="1"/>
          <w:sz w:val="24"/>
          <w:szCs w:val="24"/>
        </w:rPr>
        <w:t xml:space="preserve"> </w:t>
      </w:r>
      <w:r w:rsidRPr="003F35BA">
        <w:rPr>
          <w:b/>
          <w:sz w:val="24"/>
          <w:szCs w:val="24"/>
        </w:rPr>
        <w:t>познания</w:t>
      </w:r>
      <w:r w:rsidRPr="003F35BA">
        <w:rPr>
          <w:b/>
          <w:spacing w:val="1"/>
          <w:sz w:val="24"/>
          <w:szCs w:val="24"/>
        </w:rPr>
        <w:t xml:space="preserve"> </w:t>
      </w:r>
      <w:r w:rsidRPr="003F35BA">
        <w:rPr>
          <w:b/>
          <w:sz w:val="24"/>
          <w:szCs w:val="24"/>
        </w:rPr>
        <w:t>и</w:t>
      </w:r>
      <w:r w:rsidRPr="003F35BA">
        <w:rPr>
          <w:b/>
          <w:spacing w:val="1"/>
          <w:sz w:val="24"/>
          <w:szCs w:val="24"/>
        </w:rPr>
        <w:t xml:space="preserve"> </w:t>
      </w:r>
      <w:r w:rsidRPr="003F35BA">
        <w:rPr>
          <w:b/>
          <w:sz w:val="24"/>
          <w:szCs w:val="24"/>
        </w:rPr>
        <w:t>коммуникации</w:t>
      </w:r>
      <w:r w:rsidRPr="003F35BA">
        <w:rPr>
          <w:b/>
          <w:spacing w:val="1"/>
          <w:sz w:val="24"/>
          <w:szCs w:val="24"/>
        </w:rPr>
        <w:t xml:space="preserve"> </w:t>
      </w:r>
      <w:r w:rsidRPr="003F35BA">
        <w:rPr>
          <w:b/>
          <w:sz w:val="24"/>
          <w:szCs w:val="24"/>
        </w:rPr>
        <w:t>детей</w:t>
      </w:r>
      <w:r w:rsidRPr="003F35BA">
        <w:rPr>
          <w:sz w:val="24"/>
          <w:szCs w:val="24"/>
        </w:rPr>
        <w:t>,</w:t>
      </w:r>
      <w:r w:rsidRPr="003F35BA">
        <w:rPr>
          <w:spacing w:val="1"/>
          <w:sz w:val="24"/>
          <w:szCs w:val="24"/>
        </w:rPr>
        <w:t xml:space="preserve"> </w:t>
      </w:r>
      <w:r w:rsidRPr="003F35BA">
        <w:rPr>
          <w:sz w:val="24"/>
          <w:szCs w:val="24"/>
        </w:rPr>
        <w:t>оснащение</w:t>
      </w:r>
      <w:r w:rsidRPr="003F35BA">
        <w:rPr>
          <w:spacing w:val="1"/>
          <w:sz w:val="24"/>
          <w:szCs w:val="24"/>
        </w:rPr>
        <w:t xml:space="preserve"> </w:t>
      </w:r>
      <w:r w:rsidRPr="003F35BA">
        <w:rPr>
          <w:sz w:val="24"/>
          <w:szCs w:val="24"/>
        </w:rPr>
        <w:t>которого</w:t>
      </w:r>
      <w:r w:rsidRPr="003F35BA">
        <w:rPr>
          <w:spacing w:val="1"/>
          <w:sz w:val="24"/>
          <w:szCs w:val="24"/>
        </w:rPr>
        <w:t xml:space="preserve"> </w:t>
      </w:r>
      <w:r w:rsidRPr="003F35BA">
        <w:rPr>
          <w:sz w:val="24"/>
          <w:szCs w:val="24"/>
        </w:rPr>
        <w:t>обеспечивает расширение кругозора детей и их знаний об окружающем</w:t>
      </w:r>
      <w:r w:rsidRPr="003F35BA">
        <w:rPr>
          <w:spacing w:val="1"/>
          <w:sz w:val="24"/>
          <w:szCs w:val="24"/>
        </w:rPr>
        <w:t xml:space="preserve"> </w:t>
      </w:r>
      <w:r w:rsidRPr="003F35BA">
        <w:rPr>
          <w:sz w:val="24"/>
          <w:szCs w:val="24"/>
        </w:rPr>
        <w:t>мире</w:t>
      </w:r>
      <w:r w:rsidRPr="003F35BA">
        <w:rPr>
          <w:spacing w:val="1"/>
          <w:sz w:val="24"/>
          <w:szCs w:val="24"/>
        </w:rPr>
        <w:t xml:space="preserve"> </w:t>
      </w:r>
      <w:r w:rsidRPr="003F35BA">
        <w:rPr>
          <w:sz w:val="24"/>
          <w:szCs w:val="24"/>
        </w:rPr>
        <w:t>во</w:t>
      </w:r>
      <w:r w:rsidRPr="003F35BA">
        <w:rPr>
          <w:spacing w:val="1"/>
          <w:sz w:val="24"/>
          <w:szCs w:val="24"/>
        </w:rPr>
        <w:t xml:space="preserve"> </w:t>
      </w:r>
      <w:r w:rsidRPr="003F35BA">
        <w:rPr>
          <w:sz w:val="24"/>
          <w:szCs w:val="24"/>
        </w:rPr>
        <w:t>взаимодействии</w:t>
      </w:r>
      <w:r w:rsidRPr="003F35BA">
        <w:rPr>
          <w:spacing w:val="1"/>
          <w:sz w:val="24"/>
          <w:szCs w:val="24"/>
        </w:rPr>
        <w:t xml:space="preserve"> </w:t>
      </w:r>
      <w:r w:rsidRPr="003F35BA">
        <w:rPr>
          <w:sz w:val="24"/>
          <w:szCs w:val="24"/>
        </w:rPr>
        <w:t>детей</w:t>
      </w:r>
      <w:r w:rsidRPr="003F35BA">
        <w:rPr>
          <w:spacing w:val="1"/>
          <w:sz w:val="24"/>
          <w:szCs w:val="24"/>
        </w:rPr>
        <w:t xml:space="preserve"> </w:t>
      </w:r>
      <w:proofErr w:type="gramStart"/>
      <w:r w:rsidRPr="003F35BA">
        <w:rPr>
          <w:sz w:val="24"/>
          <w:szCs w:val="24"/>
        </w:rPr>
        <w:t>со</w:t>
      </w:r>
      <w:proofErr w:type="gramEnd"/>
      <w:r w:rsidRPr="003F35BA">
        <w:rPr>
          <w:spacing w:val="1"/>
          <w:sz w:val="24"/>
          <w:szCs w:val="24"/>
        </w:rPr>
        <w:t xml:space="preserve"> </w:t>
      </w:r>
      <w:r w:rsidRPr="003F35BA">
        <w:rPr>
          <w:sz w:val="24"/>
          <w:szCs w:val="24"/>
        </w:rPr>
        <w:t>взрослыми</w:t>
      </w:r>
      <w:r w:rsidRPr="003F35BA">
        <w:rPr>
          <w:spacing w:val="1"/>
          <w:sz w:val="24"/>
          <w:szCs w:val="24"/>
        </w:rPr>
        <w:t xml:space="preserve"> </w:t>
      </w:r>
      <w:r w:rsidRPr="003F35BA">
        <w:rPr>
          <w:sz w:val="24"/>
          <w:szCs w:val="24"/>
        </w:rPr>
        <w:t>и</w:t>
      </w:r>
      <w:r w:rsidRPr="003F35BA">
        <w:rPr>
          <w:spacing w:val="1"/>
          <w:sz w:val="24"/>
          <w:szCs w:val="24"/>
        </w:rPr>
        <w:t xml:space="preserve"> </w:t>
      </w:r>
      <w:r w:rsidRPr="003F35BA">
        <w:rPr>
          <w:sz w:val="24"/>
          <w:szCs w:val="24"/>
        </w:rPr>
        <w:t>сверстниками</w:t>
      </w:r>
      <w:r w:rsidRPr="003F35BA">
        <w:rPr>
          <w:spacing w:val="1"/>
          <w:sz w:val="24"/>
          <w:szCs w:val="24"/>
        </w:rPr>
        <w:t xml:space="preserve"> </w:t>
      </w:r>
      <w:r w:rsidRPr="003F35BA">
        <w:rPr>
          <w:sz w:val="24"/>
          <w:szCs w:val="24"/>
        </w:rPr>
        <w:t>в</w:t>
      </w:r>
      <w:r w:rsidRPr="003F35BA">
        <w:rPr>
          <w:spacing w:val="1"/>
          <w:sz w:val="24"/>
          <w:szCs w:val="24"/>
        </w:rPr>
        <w:t xml:space="preserve"> </w:t>
      </w:r>
      <w:r w:rsidRPr="003F35BA">
        <w:rPr>
          <w:sz w:val="24"/>
          <w:szCs w:val="24"/>
        </w:rPr>
        <w:t>интеграции с содержанием образовательных областей «Познавательное</w:t>
      </w:r>
      <w:r w:rsidRPr="003F35BA">
        <w:rPr>
          <w:spacing w:val="1"/>
          <w:sz w:val="24"/>
          <w:szCs w:val="24"/>
        </w:rPr>
        <w:t xml:space="preserve"> </w:t>
      </w:r>
      <w:r w:rsidRPr="003F35BA">
        <w:rPr>
          <w:sz w:val="24"/>
          <w:szCs w:val="24"/>
        </w:rPr>
        <w:t>развитие»,</w:t>
      </w:r>
      <w:r w:rsidRPr="003F35BA">
        <w:rPr>
          <w:spacing w:val="1"/>
          <w:sz w:val="24"/>
          <w:szCs w:val="24"/>
        </w:rPr>
        <w:t xml:space="preserve"> </w:t>
      </w:r>
      <w:r w:rsidRPr="003F35BA">
        <w:rPr>
          <w:sz w:val="24"/>
          <w:szCs w:val="24"/>
        </w:rPr>
        <w:t>«Речевое</w:t>
      </w:r>
      <w:r w:rsidRPr="003F35BA">
        <w:rPr>
          <w:spacing w:val="1"/>
          <w:sz w:val="24"/>
          <w:szCs w:val="24"/>
        </w:rPr>
        <w:t xml:space="preserve"> </w:t>
      </w:r>
      <w:r w:rsidRPr="003F35BA">
        <w:rPr>
          <w:sz w:val="24"/>
          <w:szCs w:val="24"/>
        </w:rPr>
        <w:t>развитие»,</w:t>
      </w:r>
      <w:r w:rsidRPr="003F35BA">
        <w:rPr>
          <w:spacing w:val="1"/>
          <w:sz w:val="24"/>
          <w:szCs w:val="24"/>
        </w:rPr>
        <w:t xml:space="preserve"> </w:t>
      </w:r>
      <w:r w:rsidRPr="003F35BA">
        <w:rPr>
          <w:sz w:val="24"/>
          <w:szCs w:val="24"/>
        </w:rPr>
        <w:t>«Социально-коммуникативное</w:t>
      </w:r>
      <w:r w:rsidRPr="003F35BA">
        <w:rPr>
          <w:spacing w:val="1"/>
          <w:sz w:val="24"/>
          <w:szCs w:val="24"/>
        </w:rPr>
        <w:t xml:space="preserve"> </w:t>
      </w:r>
      <w:r w:rsidRPr="003F35BA">
        <w:rPr>
          <w:sz w:val="24"/>
          <w:szCs w:val="24"/>
        </w:rPr>
        <w:t>развитие».</w:t>
      </w:r>
    </w:p>
    <w:p w:rsidR="0080233C" w:rsidRPr="003F35BA" w:rsidRDefault="0080233C" w:rsidP="00FC494F">
      <w:pPr>
        <w:pStyle w:val="a7"/>
        <w:numPr>
          <w:ilvl w:val="0"/>
          <w:numId w:val="81"/>
        </w:numPr>
        <w:tabs>
          <w:tab w:val="left" w:pos="1654"/>
        </w:tabs>
        <w:autoSpaceDE/>
        <w:autoSpaceDN/>
        <w:spacing w:line="360" w:lineRule="auto"/>
        <w:ind w:left="0" w:firstLine="680"/>
        <w:contextualSpacing/>
        <w:jc w:val="both"/>
        <w:rPr>
          <w:sz w:val="24"/>
          <w:szCs w:val="24"/>
        </w:rPr>
      </w:pPr>
      <w:r w:rsidRPr="003F35BA">
        <w:rPr>
          <w:b/>
          <w:sz w:val="24"/>
          <w:szCs w:val="24"/>
        </w:rPr>
        <w:t>Центр книги,</w:t>
      </w:r>
      <w:r w:rsidRPr="003F35BA">
        <w:rPr>
          <w:spacing w:val="1"/>
          <w:sz w:val="24"/>
          <w:szCs w:val="24"/>
        </w:rPr>
        <w:t xml:space="preserve"> </w:t>
      </w:r>
      <w:r w:rsidRPr="003F35BA">
        <w:rPr>
          <w:sz w:val="24"/>
          <w:szCs w:val="24"/>
        </w:rPr>
        <w:t>содержащий</w:t>
      </w:r>
      <w:r w:rsidRPr="003F35BA">
        <w:rPr>
          <w:spacing w:val="1"/>
          <w:sz w:val="24"/>
          <w:szCs w:val="24"/>
        </w:rPr>
        <w:t xml:space="preserve"> </w:t>
      </w:r>
      <w:r w:rsidRPr="003F35BA">
        <w:rPr>
          <w:sz w:val="24"/>
          <w:szCs w:val="24"/>
        </w:rPr>
        <w:t>художественную</w:t>
      </w:r>
      <w:r w:rsidRPr="003F35BA">
        <w:rPr>
          <w:spacing w:val="1"/>
          <w:sz w:val="24"/>
          <w:szCs w:val="24"/>
        </w:rPr>
        <w:t xml:space="preserve"> </w:t>
      </w:r>
      <w:r w:rsidRPr="003F35BA">
        <w:rPr>
          <w:sz w:val="24"/>
          <w:szCs w:val="24"/>
        </w:rPr>
        <w:t>и</w:t>
      </w:r>
      <w:r w:rsidRPr="003F35BA">
        <w:rPr>
          <w:spacing w:val="1"/>
          <w:sz w:val="24"/>
          <w:szCs w:val="24"/>
        </w:rPr>
        <w:t xml:space="preserve"> </w:t>
      </w:r>
      <w:r w:rsidRPr="003F35BA">
        <w:rPr>
          <w:sz w:val="24"/>
          <w:szCs w:val="24"/>
        </w:rPr>
        <w:t>документальную</w:t>
      </w:r>
      <w:r w:rsidRPr="003F35BA">
        <w:rPr>
          <w:spacing w:val="1"/>
          <w:sz w:val="24"/>
          <w:szCs w:val="24"/>
        </w:rPr>
        <w:t xml:space="preserve"> </w:t>
      </w:r>
      <w:r w:rsidRPr="003F35BA">
        <w:rPr>
          <w:sz w:val="24"/>
          <w:szCs w:val="24"/>
        </w:rPr>
        <w:t>литературу</w:t>
      </w:r>
      <w:r w:rsidRPr="003F35BA">
        <w:rPr>
          <w:spacing w:val="1"/>
          <w:sz w:val="24"/>
          <w:szCs w:val="24"/>
        </w:rPr>
        <w:t xml:space="preserve"> </w:t>
      </w:r>
      <w:r w:rsidRPr="003F35BA">
        <w:rPr>
          <w:sz w:val="24"/>
          <w:szCs w:val="24"/>
        </w:rPr>
        <w:t>для</w:t>
      </w:r>
      <w:r w:rsidRPr="003F35BA">
        <w:rPr>
          <w:spacing w:val="1"/>
          <w:sz w:val="24"/>
          <w:szCs w:val="24"/>
        </w:rPr>
        <w:t xml:space="preserve"> </w:t>
      </w:r>
      <w:r w:rsidRPr="003F35BA">
        <w:rPr>
          <w:sz w:val="24"/>
          <w:szCs w:val="24"/>
        </w:rPr>
        <w:t>детей,</w:t>
      </w:r>
      <w:r w:rsidRPr="003F35BA">
        <w:rPr>
          <w:spacing w:val="1"/>
          <w:sz w:val="24"/>
          <w:szCs w:val="24"/>
        </w:rPr>
        <w:t xml:space="preserve"> </w:t>
      </w:r>
      <w:r w:rsidRPr="003F35BA">
        <w:rPr>
          <w:sz w:val="24"/>
          <w:szCs w:val="24"/>
        </w:rPr>
        <w:t>обеспечивающую</w:t>
      </w:r>
      <w:r w:rsidRPr="003F35BA">
        <w:rPr>
          <w:spacing w:val="1"/>
          <w:sz w:val="24"/>
          <w:szCs w:val="24"/>
        </w:rPr>
        <w:t xml:space="preserve"> </w:t>
      </w:r>
      <w:r w:rsidRPr="003F35BA">
        <w:rPr>
          <w:sz w:val="24"/>
          <w:szCs w:val="24"/>
        </w:rPr>
        <w:t>их</w:t>
      </w:r>
      <w:r w:rsidRPr="003F35BA">
        <w:rPr>
          <w:spacing w:val="1"/>
          <w:sz w:val="24"/>
          <w:szCs w:val="24"/>
        </w:rPr>
        <w:t xml:space="preserve"> </w:t>
      </w:r>
      <w:r w:rsidRPr="003F35BA">
        <w:rPr>
          <w:sz w:val="24"/>
          <w:szCs w:val="24"/>
        </w:rPr>
        <w:t>духовно-нравственное</w:t>
      </w:r>
      <w:r w:rsidRPr="003F35BA">
        <w:rPr>
          <w:spacing w:val="1"/>
          <w:sz w:val="24"/>
          <w:szCs w:val="24"/>
        </w:rPr>
        <w:t xml:space="preserve"> </w:t>
      </w:r>
      <w:r w:rsidRPr="003F35BA">
        <w:rPr>
          <w:sz w:val="24"/>
          <w:szCs w:val="24"/>
        </w:rPr>
        <w:t>и</w:t>
      </w:r>
      <w:r w:rsidRPr="003F35BA">
        <w:rPr>
          <w:spacing w:val="1"/>
          <w:sz w:val="24"/>
          <w:szCs w:val="24"/>
        </w:rPr>
        <w:t xml:space="preserve"> </w:t>
      </w:r>
      <w:r w:rsidRPr="003F35BA">
        <w:rPr>
          <w:sz w:val="24"/>
          <w:szCs w:val="24"/>
        </w:rPr>
        <w:t>этико-эстетическое</w:t>
      </w:r>
      <w:r w:rsidRPr="003F35BA">
        <w:rPr>
          <w:spacing w:val="1"/>
          <w:sz w:val="24"/>
          <w:szCs w:val="24"/>
        </w:rPr>
        <w:t xml:space="preserve"> </w:t>
      </w:r>
      <w:r w:rsidRPr="003F35BA">
        <w:rPr>
          <w:sz w:val="24"/>
          <w:szCs w:val="24"/>
        </w:rPr>
        <w:t>воспитание,</w:t>
      </w:r>
      <w:r w:rsidRPr="003F35BA">
        <w:rPr>
          <w:spacing w:val="1"/>
          <w:sz w:val="24"/>
          <w:szCs w:val="24"/>
        </w:rPr>
        <w:t xml:space="preserve"> </w:t>
      </w:r>
      <w:r w:rsidRPr="003F35BA">
        <w:rPr>
          <w:sz w:val="24"/>
          <w:szCs w:val="24"/>
        </w:rPr>
        <w:t>формирование</w:t>
      </w:r>
      <w:r w:rsidRPr="003F35BA">
        <w:rPr>
          <w:spacing w:val="1"/>
          <w:sz w:val="24"/>
          <w:szCs w:val="24"/>
        </w:rPr>
        <w:t xml:space="preserve"> </w:t>
      </w:r>
      <w:r w:rsidRPr="003F35BA">
        <w:rPr>
          <w:sz w:val="24"/>
          <w:szCs w:val="24"/>
        </w:rPr>
        <w:t>общей</w:t>
      </w:r>
      <w:r w:rsidRPr="003F35BA">
        <w:rPr>
          <w:spacing w:val="1"/>
          <w:sz w:val="24"/>
          <w:szCs w:val="24"/>
        </w:rPr>
        <w:t xml:space="preserve"> </w:t>
      </w:r>
      <w:r w:rsidRPr="003F35BA">
        <w:rPr>
          <w:sz w:val="24"/>
          <w:szCs w:val="24"/>
        </w:rPr>
        <w:t>культуры,</w:t>
      </w:r>
      <w:r w:rsidRPr="003F35BA">
        <w:rPr>
          <w:spacing w:val="1"/>
          <w:sz w:val="24"/>
          <w:szCs w:val="24"/>
        </w:rPr>
        <w:t xml:space="preserve"> </w:t>
      </w:r>
      <w:r w:rsidRPr="003F35BA">
        <w:rPr>
          <w:sz w:val="24"/>
          <w:szCs w:val="24"/>
        </w:rPr>
        <w:t>освоение</w:t>
      </w:r>
      <w:r w:rsidRPr="003F35BA">
        <w:rPr>
          <w:spacing w:val="1"/>
          <w:sz w:val="24"/>
          <w:szCs w:val="24"/>
        </w:rPr>
        <w:t xml:space="preserve"> </w:t>
      </w:r>
      <w:r w:rsidRPr="003F35BA">
        <w:rPr>
          <w:sz w:val="24"/>
          <w:szCs w:val="24"/>
        </w:rPr>
        <w:t>разных</w:t>
      </w:r>
      <w:r w:rsidRPr="003F35BA">
        <w:rPr>
          <w:spacing w:val="1"/>
          <w:sz w:val="24"/>
          <w:szCs w:val="24"/>
        </w:rPr>
        <w:t xml:space="preserve"> </w:t>
      </w:r>
      <w:r w:rsidRPr="003F35BA">
        <w:rPr>
          <w:sz w:val="24"/>
          <w:szCs w:val="24"/>
        </w:rPr>
        <w:t>жанров</w:t>
      </w:r>
      <w:r w:rsidRPr="003F35BA">
        <w:rPr>
          <w:spacing w:val="1"/>
          <w:sz w:val="24"/>
          <w:szCs w:val="24"/>
        </w:rPr>
        <w:t xml:space="preserve"> </w:t>
      </w:r>
      <w:r w:rsidRPr="003F35BA">
        <w:rPr>
          <w:sz w:val="24"/>
          <w:szCs w:val="24"/>
        </w:rPr>
        <w:t>художественной</w:t>
      </w:r>
      <w:r w:rsidRPr="003F35BA">
        <w:rPr>
          <w:spacing w:val="1"/>
          <w:sz w:val="24"/>
          <w:szCs w:val="24"/>
        </w:rPr>
        <w:t xml:space="preserve"> </w:t>
      </w:r>
      <w:r w:rsidRPr="003F35BA">
        <w:rPr>
          <w:sz w:val="24"/>
          <w:szCs w:val="24"/>
        </w:rPr>
        <w:t>литературы,</w:t>
      </w:r>
      <w:r w:rsidRPr="003F35BA">
        <w:rPr>
          <w:spacing w:val="1"/>
          <w:sz w:val="24"/>
          <w:szCs w:val="24"/>
        </w:rPr>
        <w:t xml:space="preserve"> </w:t>
      </w:r>
      <w:r w:rsidRPr="003F35BA">
        <w:rPr>
          <w:sz w:val="24"/>
          <w:szCs w:val="24"/>
        </w:rPr>
        <w:t>воспитание</w:t>
      </w:r>
      <w:r w:rsidRPr="003F35BA">
        <w:rPr>
          <w:spacing w:val="-67"/>
          <w:sz w:val="24"/>
          <w:szCs w:val="24"/>
        </w:rPr>
        <w:t xml:space="preserve"> </w:t>
      </w:r>
      <w:r w:rsidRPr="003F35BA">
        <w:rPr>
          <w:sz w:val="24"/>
          <w:szCs w:val="24"/>
        </w:rPr>
        <w:t>любви</w:t>
      </w:r>
      <w:r w:rsidRPr="003F35BA">
        <w:rPr>
          <w:spacing w:val="1"/>
          <w:sz w:val="24"/>
          <w:szCs w:val="24"/>
        </w:rPr>
        <w:t xml:space="preserve"> </w:t>
      </w:r>
      <w:r w:rsidRPr="003F35BA">
        <w:rPr>
          <w:sz w:val="24"/>
          <w:szCs w:val="24"/>
        </w:rPr>
        <w:t>и</w:t>
      </w:r>
      <w:r w:rsidRPr="003F35BA">
        <w:rPr>
          <w:spacing w:val="1"/>
          <w:sz w:val="24"/>
          <w:szCs w:val="24"/>
        </w:rPr>
        <w:t xml:space="preserve"> </w:t>
      </w:r>
      <w:r w:rsidRPr="003F35BA">
        <w:rPr>
          <w:sz w:val="24"/>
          <w:szCs w:val="24"/>
        </w:rPr>
        <w:t>интереса</w:t>
      </w:r>
      <w:r w:rsidRPr="003F35BA">
        <w:rPr>
          <w:spacing w:val="1"/>
          <w:sz w:val="24"/>
          <w:szCs w:val="24"/>
        </w:rPr>
        <w:t xml:space="preserve"> </w:t>
      </w:r>
      <w:r w:rsidRPr="003F35BA">
        <w:rPr>
          <w:sz w:val="24"/>
          <w:szCs w:val="24"/>
        </w:rPr>
        <w:t>к</w:t>
      </w:r>
      <w:r w:rsidRPr="003F35BA">
        <w:rPr>
          <w:spacing w:val="1"/>
          <w:sz w:val="24"/>
          <w:szCs w:val="24"/>
        </w:rPr>
        <w:t xml:space="preserve"> </w:t>
      </w:r>
      <w:r w:rsidRPr="003F35BA">
        <w:rPr>
          <w:sz w:val="24"/>
          <w:szCs w:val="24"/>
        </w:rPr>
        <w:t>художественному</w:t>
      </w:r>
      <w:r w:rsidRPr="003F35BA">
        <w:rPr>
          <w:spacing w:val="1"/>
          <w:sz w:val="24"/>
          <w:szCs w:val="24"/>
        </w:rPr>
        <w:t xml:space="preserve"> </w:t>
      </w:r>
      <w:r w:rsidRPr="003F35BA">
        <w:rPr>
          <w:sz w:val="24"/>
          <w:szCs w:val="24"/>
        </w:rPr>
        <w:t>слову,</w:t>
      </w:r>
      <w:r w:rsidRPr="003F35BA">
        <w:rPr>
          <w:spacing w:val="1"/>
          <w:sz w:val="24"/>
          <w:szCs w:val="24"/>
        </w:rPr>
        <w:t xml:space="preserve"> </w:t>
      </w:r>
      <w:r w:rsidRPr="003F35BA">
        <w:rPr>
          <w:sz w:val="24"/>
          <w:szCs w:val="24"/>
        </w:rPr>
        <w:t>удовлетворение</w:t>
      </w:r>
      <w:r w:rsidRPr="003F35BA">
        <w:rPr>
          <w:spacing w:val="1"/>
          <w:sz w:val="24"/>
          <w:szCs w:val="24"/>
        </w:rPr>
        <w:t xml:space="preserve"> </w:t>
      </w:r>
      <w:r w:rsidRPr="003F35BA">
        <w:rPr>
          <w:sz w:val="24"/>
          <w:szCs w:val="24"/>
        </w:rPr>
        <w:t>познавательных</w:t>
      </w:r>
      <w:r w:rsidRPr="003F35BA">
        <w:rPr>
          <w:spacing w:val="1"/>
          <w:sz w:val="24"/>
          <w:szCs w:val="24"/>
        </w:rPr>
        <w:t xml:space="preserve"> </w:t>
      </w:r>
      <w:r w:rsidRPr="003F35BA">
        <w:rPr>
          <w:sz w:val="24"/>
          <w:szCs w:val="24"/>
        </w:rPr>
        <w:t>потребностей</w:t>
      </w:r>
      <w:r w:rsidRPr="003F35BA">
        <w:rPr>
          <w:spacing w:val="1"/>
          <w:sz w:val="24"/>
          <w:szCs w:val="24"/>
        </w:rPr>
        <w:t xml:space="preserve"> </w:t>
      </w:r>
      <w:r w:rsidRPr="003F35BA">
        <w:rPr>
          <w:sz w:val="24"/>
          <w:szCs w:val="24"/>
        </w:rPr>
        <w:t>в</w:t>
      </w:r>
      <w:r w:rsidRPr="003F35BA">
        <w:rPr>
          <w:spacing w:val="1"/>
          <w:sz w:val="24"/>
          <w:szCs w:val="24"/>
        </w:rPr>
        <w:t xml:space="preserve"> </w:t>
      </w:r>
      <w:r w:rsidRPr="003F35BA">
        <w:rPr>
          <w:sz w:val="24"/>
          <w:szCs w:val="24"/>
        </w:rPr>
        <w:t>интеграции</w:t>
      </w:r>
      <w:r w:rsidRPr="003F35BA">
        <w:rPr>
          <w:spacing w:val="1"/>
          <w:sz w:val="24"/>
          <w:szCs w:val="24"/>
        </w:rPr>
        <w:t xml:space="preserve"> </w:t>
      </w:r>
      <w:r w:rsidRPr="003F35BA">
        <w:rPr>
          <w:sz w:val="24"/>
          <w:szCs w:val="24"/>
        </w:rPr>
        <w:t>содержания</w:t>
      </w:r>
      <w:r w:rsidRPr="003F35BA">
        <w:rPr>
          <w:spacing w:val="1"/>
          <w:sz w:val="24"/>
          <w:szCs w:val="24"/>
        </w:rPr>
        <w:t xml:space="preserve"> </w:t>
      </w:r>
      <w:r w:rsidRPr="003F35BA">
        <w:rPr>
          <w:sz w:val="24"/>
          <w:szCs w:val="24"/>
        </w:rPr>
        <w:t>всех</w:t>
      </w:r>
      <w:r w:rsidRPr="003F35BA">
        <w:rPr>
          <w:spacing w:val="1"/>
          <w:sz w:val="24"/>
          <w:szCs w:val="24"/>
        </w:rPr>
        <w:t xml:space="preserve"> </w:t>
      </w:r>
      <w:r w:rsidRPr="003F35BA">
        <w:rPr>
          <w:sz w:val="24"/>
          <w:szCs w:val="24"/>
        </w:rPr>
        <w:t>образовательных</w:t>
      </w:r>
      <w:r w:rsidRPr="003F35BA">
        <w:rPr>
          <w:spacing w:val="-4"/>
          <w:sz w:val="24"/>
          <w:szCs w:val="24"/>
        </w:rPr>
        <w:t xml:space="preserve"> </w:t>
      </w:r>
      <w:r w:rsidRPr="003F35BA">
        <w:rPr>
          <w:sz w:val="24"/>
          <w:szCs w:val="24"/>
        </w:rPr>
        <w:t>областей.</w:t>
      </w:r>
    </w:p>
    <w:p w:rsidR="0080233C" w:rsidRPr="003F35BA" w:rsidRDefault="0080233C" w:rsidP="00FC494F">
      <w:pPr>
        <w:pStyle w:val="a7"/>
        <w:numPr>
          <w:ilvl w:val="0"/>
          <w:numId w:val="81"/>
        </w:numPr>
        <w:tabs>
          <w:tab w:val="left" w:pos="1654"/>
        </w:tabs>
        <w:autoSpaceDE/>
        <w:autoSpaceDN/>
        <w:spacing w:line="360" w:lineRule="auto"/>
        <w:ind w:left="0" w:firstLine="680"/>
        <w:contextualSpacing/>
        <w:jc w:val="both"/>
        <w:rPr>
          <w:sz w:val="24"/>
          <w:szCs w:val="24"/>
        </w:rPr>
      </w:pPr>
      <w:r w:rsidRPr="003F35BA">
        <w:rPr>
          <w:b/>
          <w:sz w:val="24"/>
          <w:szCs w:val="24"/>
        </w:rPr>
        <w:t>Центр</w:t>
      </w:r>
      <w:r w:rsidRPr="003F35BA">
        <w:rPr>
          <w:b/>
          <w:spacing w:val="1"/>
          <w:sz w:val="24"/>
          <w:szCs w:val="24"/>
        </w:rPr>
        <w:t xml:space="preserve"> </w:t>
      </w:r>
      <w:r w:rsidRPr="003F35BA">
        <w:rPr>
          <w:b/>
          <w:sz w:val="24"/>
          <w:szCs w:val="24"/>
        </w:rPr>
        <w:t>театрализации</w:t>
      </w:r>
      <w:r w:rsidRPr="003F35BA">
        <w:rPr>
          <w:b/>
          <w:spacing w:val="1"/>
          <w:sz w:val="24"/>
          <w:szCs w:val="24"/>
        </w:rPr>
        <w:t xml:space="preserve"> </w:t>
      </w:r>
      <w:r w:rsidRPr="003F35BA">
        <w:rPr>
          <w:b/>
          <w:sz w:val="24"/>
          <w:szCs w:val="24"/>
        </w:rPr>
        <w:t>и</w:t>
      </w:r>
      <w:r w:rsidRPr="003F35BA">
        <w:rPr>
          <w:b/>
          <w:spacing w:val="1"/>
          <w:sz w:val="24"/>
          <w:szCs w:val="24"/>
        </w:rPr>
        <w:t xml:space="preserve"> </w:t>
      </w:r>
      <w:r w:rsidRPr="003F35BA">
        <w:rPr>
          <w:b/>
          <w:sz w:val="24"/>
          <w:szCs w:val="24"/>
        </w:rPr>
        <w:t>музицирования,</w:t>
      </w:r>
      <w:r w:rsidRPr="003F35BA">
        <w:rPr>
          <w:spacing w:val="1"/>
          <w:sz w:val="24"/>
          <w:szCs w:val="24"/>
        </w:rPr>
        <w:t xml:space="preserve"> </w:t>
      </w:r>
      <w:r w:rsidRPr="003F35BA">
        <w:rPr>
          <w:sz w:val="24"/>
          <w:szCs w:val="24"/>
        </w:rPr>
        <w:t>оборудование</w:t>
      </w:r>
      <w:r w:rsidRPr="003F35BA">
        <w:rPr>
          <w:spacing w:val="1"/>
          <w:sz w:val="24"/>
          <w:szCs w:val="24"/>
        </w:rPr>
        <w:t xml:space="preserve"> </w:t>
      </w:r>
      <w:r w:rsidRPr="003F35BA">
        <w:rPr>
          <w:sz w:val="24"/>
          <w:szCs w:val="24"/>
        </w:rPr>
        <w:t>которого</w:t>
      </w:r>
      <w:r w:rsidRPr="003F35BA">
        <w:rPr>
          <w:spacing w:val="-67"/>
          <w:sz w:val="24"/>
          <w:szCs w:val="24"/>
        </w:rPr>
        <w:t xml:space="preserve"> </w:t>
      </w:r>
      <w:r w:rsidRPr="003F35BA">
        <w:rPr>
          <w:sz w:val="24"/>
          <w:szCs w:val="24"/>
        </w:rPr>
        <w:t>позволяет организовать музыкальную и театрализованную деятельность</w:t>
      </w:r>
      <w:r w:rsidRPr="003F35BA">
        <w:rPr>
          <w:spacing w:val="-67"/>
          <w:sz w:val="24"/>
          <w:szCs w:val="24"/>
        </w:rPr>
        <w:t xml:space="preserve"> </w:t>
      </w:r>
      <w:r w:rsidRPr="003F35BA">
        <w:rPr>
          <w:sz w:val="24"/>
          <w:szCs w:val="24"/>
        </w:rPr>
        <w:t>детей</w:t>
      </w:r>
      <w:r w:rsidRPr="003F35BA">
        <w:rPr>
          <w:spacing w:val="70"/>
          <w:sz w:val="24"/>
          <w:szCs w:val="24"/>
        </w:rPr>
        <w:t xml:space="preserve"> </w:t>
      </w:r>
      <w:r w:rsidRPr="003F35BA">
        <w:rPr>
          <w:sz w:val="24"/>
          <w:szCs w:val="24"/>
        </w:rPr>
        <w:t>в</w:t>
      </w:r>
      <w:r w:rsidRPr="003F35BA">
        <w:rPr>
          <w:spacing w:val="1"/>
          <w:sz w:val="24"/>
          <w:szCs w:val="24"/>
        </w:rPr>
        <w:t xml:space="preserve"> </w:t>
      </w:r>
      <w:r w:rsidRPr="003F35BA">
        <w:rPr>
          <w:sz w:val="24"/>
          <w:szCs w:val="24"/>
        </w:rPr>
        <w:t>интеграции</w:t>
      </w:r>
      <w:r w:rsidRPr="003F35BA">
        <w:rPr>
          <w:spacing w:val="1"/>
          <w:sz w:val="24"/>
          <w:szCs w:val="24"/>
        </w:rPr>
        <w:t xml:space="preserve"> </w:t>
      </w:r>
      <w:r w:rsidRPr="003F35BA">
        <w:rPr>
          <w:sz w:val="24"/>
          <w:szCs w:val="24"/>
        </w:rPr>
        <w:t>с</w:t>
      </w:r>
      <w:r w:rsidRPr="003F35BA">
        <w:rPr>
          <w:spacing w:val="1"/>
          <w:sz w:val="24"/>
          <w:szCs w:val="24"/>
        </w:rPr>
        <w:t xml:space="preserve"> </w:t>
      </w:r>
      <w:r w:rsidRPr="003F35BA">
        <w:rPr>
          <w:sz w:val="24"/>
          <w:szCs w:val="24"/>
        </w:rPr>
        <w:t>содержанием</w:t>
      </w:r>
      <w:r w:rsidRPr="003F35BA">
        <w:rPr>
          <w:spacing w:val="-67"/>
          <w:sz w:val="24"/>
          <w:szCs w:val="24"/>
        </w:rPr>
        <w:t xml:space="preserve"> </w:t>
      </w:r>
      <w:r w:rsidRPr="003F35BA">
        <w:rPr>
          <w:sz w:val="24"/>
          <w:szCs w:val="24"/>
        </w:rPr>
        <w:t>образовательных</w:t>
      </w:r>
      <w:r w:rsidRPr="003F35BA">
        <w:rPr>
          <w:spacing w:val="1"/>
          <w:sz w:val="24"/>
          <w:szCs w:val="24"/>
        </w:rPr>
        <w:t xml:space="preserve"> </w:t>
      </w:r>
      <w:r w:rsidRPr="003F35BA">
        <w:rPr>
          <w:sz w:val="24"/>
          <w:szCs w:val="24"/>
        </w:rPr>
        <w:t>областей</w:t>
      </w:r>
      <w:r w:rsidRPr="003F35BA">
        <w:rPr>
          <w:spacing w:val="1"/>
          <w:sz w:val="24"/>
          <w:szCs w:val="24"/>
        </w:rPr>
        <w:t xml:space="preserve"> </w:t>
      </w:r>
      <w:r w:rsidRPr="003F35BA">
        <w:rPr>
          <w:sz w:val="24"/>
          <w:szCs w:val="24"/>
        </w:rPr>
        <w:t>«Познавательное</w:t>
      </w:r>
      <w:r w:rsidRPr="003F35BA">
        <w:rPr>
          <w:spacing w:val="1"/>
          <w:sz w:val="24"/>
          <w:szCs w:val="24"/>
        </w:rPr>
        <w:t xml:space="preserve"> </w:t>
      </w:r>
      <w:r w:rsidRPr="003F35BA">
        <w:rPr>
          <w:sz w:val="24"/>
          <w:szCs w:val="24"/>
        </w:rPr>
        <w:t>развитие»,</w:t>
      </w:r>
      <w:r w:rsidRPr="003F35BA">
        <w:rPr>
          <w:spacing w:val="1"/>
          <w:sz w:val="24"/>
          <w:szCs w:val="24"/>
        </w:rPr>
        <w:t xml:space="preserve"> </w:t>
      </w:r>
      <w:r w:rsidRPr="003F35BA">
        <w:rPr>
          <w:sz w:val="24"/>
          <w:szCs w:val="24"/>
        </w:rPr>
        <w:t>«Речевое</w:t>
      </w:r>
      <w:r w:rsidRPr="003F35BA">
        <w:rPr>
          <w:spacing w:val="1"/>
          <w:sz w:val="24"/>
          <w:szCs w:val="24"/>
        </w:rPr>
        <w:t xml:space="preserve"> </w:t>
      </w:r>
      <w:r w:rsidRPr="003F35BA">
        <w:rPr>
          <w:sz w:val="24"/>
          <w:szCs w:val="24"/>
        </w:rPr>
        <w:t>развитие»,</w:t>
      </w:r>
      <w:r w:rsidRPr="003F35BA">
        <w:rPr>
          <w:spacing w:val="-2"/>
          <w:sz w:val="24"/>
          <w:szCs w:val="24"/>
        </w:rPr>
        <w:t xml:space="preserve"> </w:t>
      </w:r>
      <w:r w:rsidRPr="003F35BA">
        <w:rPr>
          <w:sz w:val="24"/>
          <w:szCs w:val="24"/>
        </w:rPr>
        <w:t>«Социально-коммуникативное развитие».</w:t>
      </w:r>
    </w:p>
    <w:p w:rsidR="0080233C" w:rsidRPr="003F35BA" w:rsidRDefault="0080233C" w:rsidP="00FC494F">
      <w:pPr>
        <w:pStyle w:val="a7"/>
        <w:numPr>
          <w:ilvl w:val="0"/>
          <w:numId w:val="81"/>
        </w:numPr>
        <w:tabs>
          <w:tab w:val="left" w:pos="1654"/>
        </w:tabs>
        <w:autoSpaceDE/>
        <w:autoSpaceDN/>
        <w:spacing w:line="360" w:lineRule="auto"/>
        <w:ind w:left="0" w:firstLine="680"/>
        <w:contextualSpacing/>
        <w:jc w:val="both"/>
        <w:rPr>
          <w:sz w:val="24"/>
          <w:szCs w:val="24"/>
        </w:rPr>
      </w:pPr>
      <w:r w:rsidRPr="003F35BA">
        <w:rPr>
          <w:b/>
          <w:sz w:val="24"/>
          <w:szCs w:val="24"/>
        </w:rPr>
        <w:t>Центр</w:t>
      </w:r>
      <w:r w:rsidRPr="003F35BA">
        <w:rPr>
          <w:b/>
          <w:sz w:val="24"/>
          <w:szCs w:val="24"/>
        </w:rPr>
        <w:tab/>
        <w:t>уединения</w:t>
      </w:r>
      <w:r w:rsidRPr="003F35BA">
        <w:rPr>
          <w:b/>
          <w:sz w:val="24"/>
          <w:szCs w:val="24"/>
        </w:rPr>
        <w:tab/>
      </w:r>
      <w:r w:rsidRPr="003F35BA">
        <w:rPr>
          <w:sz w:val="24"/>
          <w:szCs w:val="24"/>
        </w:rPr>
        <w:t>предназначен</w:t>
      </w:r>
      <w:r w:rsidRPr="003F35BA">
        <w:rPr>
          <w:sz w:val="24"/>
          <w:szCs w:val="24"/>
        </w:rPr>
        <w:tab/>
        <w:t>для</w:t>
      </w:r>
      <w:r w:rsidRPr="003F35BA">
        <w:rPr>
          <w:sz w:val="24"/>
          <w:szCs w:val="24"/>
        </w:rPr>
        <w:tab/>
        <w:t>снятия</w:t>
      </w:r>
      <w:r w:rsidRPr="003F35BA">
        <w:rPr>
          <w:sz w:val="24"/>
          <w:szCs w:val="24"/>
        </w:rPr>
        <w:tab/>
        <w:t>психоэмоционального</w:t>
      </w:r>
      <w:r w:rsidRPr="003F35BA">
        <w:rPr>
          <w:spacing w:val="-67"/>
          <w:sz w:val="24"/>
          <w:szCs w:val="24"/>
        </w:rPr>
        <w:t xml:space="preserve"> </w:t>
      </w:r>
      <w:r w:rsidRPr="003F35BA">
        <w:rPr>
          <w:sz w:val="24"/>
          <w:szCs w:val="24"/>
        </w:rPr>
        <w:t>напряжения</w:t>
      </w:r>
      <w:r w:rsidRPr="003F35BA">
        <w:rPr>
          <w:spacing w:val="-1"/>
          <w:sz w:val="24"/>
          <w:szCs w:val="24"/>
        </w:rPr>
        <w:t xml:space="preserve"> </w:t>
      </w:r>
      <w:r w:rsidRPr="003F35BA">
        <w:rPr>
          <w:sz w:val="24"/>
          <w:szCs w:val="24"/>
        </w:rPr>
        <w:t>воспитанников.</w:t>
      </w:r>
    </w:p>
    <w:p w:rsidR="0080233C" w:rsidRPr="003F35BA" w:rsidRDefault="0080233C" w:rsidP="00FC494F">
      <w:pPr>
        <w:pStyle w:val="a7"/>
        <w:numPr>
          <w:ilvl w:val="0"/>
          <w:numId w:val="81"/>
        </w:numPr>
        <w:tabs>
          <w:tab w:val="left" w:pos="1654"/>
        </w:tabs>
        <w:autoSpaceDE/>
        <w:autoSpaceDN/>
        <w:spacing w:line="360" w:lineRule="auto"/>
        <w:ind w:left="0" w:firstLine="680"/>
        <w:contextualSpacing/>
        <w:jc w:val="both"/>
        <w:rPr>
          <w:sz w:val="24"/>
          <w:szCs w:val="24"/>
        </w:rPr>
      </w:pPr>
      <w:r w:rsidRPr="003F35BA">
        <w:rPr>
          <w:b/>
          <w:sz w:val="24"/>
          <w:szCs w:val="24"/>
        </w:rPr>
        <w:t>Центр</w:t>
      </w:r>
      <w:r w:rsidRPr="003F35BA">
        <w:rPr>
          <w:b/>
          <w:spacing w:val="1"/>
          <w:sz w:val="24"/>
          <w:szCs w:val="24"/>
        </w:rPr>
        <w:t xml:space="preserve"> </w:t>
      </w:r>
      <w:r w:rsidRPr="003F35BA">
        <w:rPr>
          <w:b/>
          <w:sz w:val="24"/>
          <w:szCs w:val="24"/>
        </w:rPr>
        <w:t>коррекции</w:t>
      </w:r>
      <w:r w:rsidRPr="003F35BA">
        <w:rPr>
          <w:spacing w:val="1"/>
          <w:sz w:val="24"/>
          <w:szCs w:val="24"/>
        </w:rPr>
        <w:t xml:space="preserve"> </w:t>
      </w:r>
      <w:r w:rsidRPr="003F35BA">
        <w:rPr>
          <w:sz w:val="24"/>
          <w:szCs w:val="24"/>
        </w:rPr>
        <w:t>предназначен</w:t>
      </w:r>
      <w:r w:rsidRPr="003F35BA">
        <w:rPr>
          <w:spacing w:val="1"/>
          <w:sz w:val="24"/>
          <w:szCs w:val="24"/>
        </w:rPr>
        <w:t xml:space="preserve"> </w:t>
      </w:r>
      <w:r w:rsidRPr="003F35BA">
        <w:rPr>
          <w:sz w:val="24"/>
          <w:szCs w:val="24"/>
        </w:rPr>
        <w:t>для</w:t>
      </w:r>
      <w:r w:rsidRPr="003F35BA">
        <w:rPr>
          <w:spacing w:val="1"/>
          <w:sz w:val="24"/>
          <w:szCs w:val="24"/>
        </w:rPr>
        <w:t xml:space="preserve"> </w:t>
      </w:r>
      <w:r w:rsidRPr="003F35BA">
        <w:rPr>
          <w:sz w:val="24"/>
          <w:szCs w:val="24"/>
        </w:rPr>
        <w:t>организации</w:t>
      </w:r>
      <w:r w:rsidRPr="003F35BA">
        <w:rPr>
          <w:spacing w:val="1"/>
          <w:sz w:val="24"/>
          <w:szCs w:val="24"/>
        </w:rPr>
        <w:t xml:space="preserve"> </w:t>
      </w:r>
      <w:r w:rsidRPr="003F35BA">
        <w:rPr>
          <w:sz w:val="24"/>
          <w:szCs w:val="24"/>
        </w:rPr>
        <w:t>совместной</w:t>
      </w:r>
      <w:r w:rsidRPr="003F35BA">
        <w:rPr>
          <w:spacing w:val="-67"/>
          <w:sz w:val="24"/>
          <w:szCs w:val="24"/>
        </w:rPr>
        <w:t xml:space="preserve"> </w:t>
      </w:r>
      <w:r w:rsidRPr="003F35BA">
        <w:rPr>
          <w:sz w:val="24"/>
          <w:szCs w:val="24"/>
        </w:rPr>
        <w:t>деятельности</w:t>
      </w:r>
      <w:r w:rsidRPr="003F35BA">
        <w:rPr>
          <w:spacing w:val="1"/>
          <w:sz w:val="24"/>
          <w:szCs w:val="24"/>
        </w:rPr>
        <w:t xml:space="preserve"> </w:t>
      </w:r>
      <w:r w:rsidRPr="003F35BA">
        <w:rPr>
          <w:sz w:val="24"/>
          <w:szCs w:val="24"/>
        </w:rPr>
        <w:t>воспитателя</w:t>
      </w:r>
      <w:r w:rsidRPr="003F35BA">
        <w:rPr>
          <w:spacing w:val="1"/>
          <w:sz w:val="24"/>
          <w:szCs w:val="24"/>
        </w:rPr>
        <w:t xml:space="preserve"> </w:t>
      </w:r>
      <w:r w:rsidRPr="003F35BA">
        <w:rPr>
          <w:sz w:val="24"/>
          <w:szCs w:val="24"/>
        </w:rPr>
        <w:t>и/или</w:t>
      </w:r>
      <w:r w:rsidRPr="003F35BA">
        <w:rPr>
          <w:spacing w:val="1"/>
          <w:sz w:val="24"/>
          <w:szCs w:val="24"/>
        </w:rPr>
        <w:t xml:space="preserve"> </w:t>
      </w:r>
      <w:r w:rsidRPr="003F35BA">
        <w:rPr>
          <w:sz w:val="24"/>
          <w:szCs w:val="24"/>
        </w:rPr>
        <w:t>специалиста</w:t>
      </w:r>
      <w:r w:rsidRPr="003F35BA">
        <w:rPr>
          <w:spacing w:val="1"/>
          <w:sz w:val="24"/>
          <w:szCs w:val="24"/>
        </w:rPr>
        <w:t xml:space="preserve"> </w:t>
      </w:r>
      <w:r w:rsidRPr="003F35BA">
        <w:rPr>
          <w:sz w:val="24"/>
          <w:szCs w:val="24"/>
        </w:rPr>
        <w:t>с</w:t>
      </w:r>
      <w:r w:rsidRPr="003F35BA">
        <w:rPr>
          <w:spacing w:val="1"/>
          <w:sz w:val="24"/>
          <w:szCs w:val="24"/>
        </w:rPr>
        <w:t xml:space="preserve"> </w:t>
      </w:r>
      <w:r w:rsidRPr="003F35BA">
        <w:rPr>
          <w:sz w:val="24"/>
          <w:szCs w:val="24"/>
        </w:rPr>
        <w:t>детьми</w:t>
      </w:r>
      <w:r w:rsidRPr="003F35BA">
        <w:rPr>
          <w:spacing w:val="1"/>
          <w:sz w:val="24"/>
          <w:szCs w:val="24"/>
        </w:rPr>
        <w:t xml:space="preserve"> </w:t>
      </w:r>
      <w:r w:rsidRPr="003F35BA">
        <w:rPr>
          <w:sz w:val="24"/>
          <w:szCs w:val="24"/>
        </w:rPr>
        <w:t>с</w:t>
      </w:r>
      <w:r w:rsidRPr="003F35BA">
        <w:rPr>
          <w:spacing w:val="1"/>
          <w:sz w:val="24"/>
          <w:szCs w:val="24"/>
        </w:rPr>
        <w:t xml:space="preserve"> </w:t>
      </w:r>
      <w:r w:rsidRPr="003F35BA">
        <w:rPr>
          <w:sz w:val="24"/>
          <w:szCs w:val="24"/>
        </w:rPr>
        <w:t>ОВЗ,</w:t>
      </w:r>
      <w:r w:rsidRPr="003F35BA">
        <w:rPr>
          <w:spacing w:val="1"/>
          <w:sz w:val="24"/>
          <w:szCs w:val="24"/>
        </w:rPr>
        <w:t xml:space="preserve"> </w:t>
      </w:r>
      <w:r w:rsidRPr="003F35BA">
        <w:rPr>
          <w:sz w:val="24"/>
          <w:szCs w:val="24"/>
        </w:rPr>
        <w:t>направленный</w:t>
      </w:r>
      <w:r w:rsidRPr="003F35BA">
        <w:rPr>
          <w:spacing w:val="-4"/>
          <w:sz w:val="24"/>
          <w:szCs w:val="24"/>
        </w:rPr>
        <w:t xml:space="preserve"> </w:t>
      </w:r>
      <w:r w:rsidRPr="003F35BA">
        <w:rPr>
          <w:sz w:val="24"/>
          <w:szCs w:val="24"/>
        </w:rPr>
        <w:t>на</w:t>
      </w:r>
      <w:r w:rsidRPr="003F35BA">
        <w:rPr>
          <w:spacing w:val="-1"/>
          <w:sz w:val="24"/>
          <w:szCs w:val="24"/>
        </w:rPr>
        <w:t xml:space="preserve"> </w:t>
      </w:r>
      <w:r w:rsidRPr="003F35BA">
        <w:rPr>
          <w:sz w:val="24"/>
          <w:szCs w:val="24"/>
        </w:rPr>
        <w:t>коррекцию</w:t>
      </w:r>
      <w:r w:rsidRPr="003F35BA">
        <w:rPr>
          <w:spacing w:val="-1"/>
          <w:sz w:val="24"/>
          <w:szCs w:val="24"/>
        </w:rPr>
        <w:t xml:space="preserve"> </w:t>
      </w:r>
      <w:r w:rsidRPr="003F35BA">
        <w:rPr>
          <w:sz w:val="24"/>
          <w:szCs w:val="24"/>
        </w:rPr>
        <w:t>имеющихся</w:t>
      </w:r>
      <w:r w:rsidRPr="003F35BA">
        <w:rPr>
          <w:spacing w:val="-1"/>
          <w:sz w:val="24"/>
          <w:szCs w:val="24"/>
        </w:rPr>
        <w:t xml:space="preserve"> </w:t>
      </w:r>
      <w:r w:rsidRPr="003F35BA">
        <w:rPr>
          <w:sz w:val="24"/>
          <w:szCs w:val="24"/>
        </w:rPr>
        <w:t>у</w:t>
      </w:r>
      <w:r w:rsidRPr="003F35BA">
        <w:rPr>
          <w:spacing w:val="-4"/>
          <w:sz w:val="24"/>
          <w:szCs w:val="24"/>
        </w:rPr>
        <w:t xml:space="preserve"> </w:t>
      </w:r>
      <w:r w:rsidRPr="003F35BA">
        <w:rPr>
          <w:sz w:val="24"/>
          <w:szCs w:val="24"/>
        </w:rPr>
        <w:t>них нарушений.</w:t>
      </w:r>
    </w:p>
    <w:p w:rsidR="0080233C" w:rsidRPr="003F35BA" w:rsidRDefault="0080233C" w:rsidP="00FC494F">
      <w:pPr>
        <w:pStyle w:val="a7"/>
        <w:numPr>
          <w:ilvl w:val="0"/>
          <w:numId w:val="81"/>
        </w:numPr>
        <w:tabs>
          <w:tab w:val="left" w:pos="1654"/>
        </w:tabs>
        <w:autoSpaceDE/>
        <w:autoSpaceDN/>
        <w:spacing w:line="360" w:lineRule="auto"/>
        <w:ind w:left="0" w:firstLine="680"/>
        <w:contextualSpacing/>
        <w:jc w:val="both"/>
        <w:rPr>
          <w:sz w:val="24"/>
          <w:szCs w:val="24"/>
        </w:rPr>
      </w:pPr>
      <w:proofErr w:type="gramStart"/>
      <w:r w:rsidRPr="003F35BA">
        <w:rPr>
          <w:b/>
          <w:sz w:val="24"/>
          <w:szCs w:val="24"/>
        </w:rPr>
        <w:t>Центр</w:t>
      </w:r>
      <w:r w:rsidRPr="003F35BA">
        <w:rPr>
          <w:b/>
          <w:spacing w:val="1"/>
          <w:sz w:val="24"/>
          <w:szCs w:val="24"/>
        </w:rPr>
        <w:t xml:space="preserve"> </w:t>
      </w:r>
      <w:r w:rsidRPr="003F35BA">
        <w:rPr>
          <w:b/>
          <w:sz w:val="24"/>
          <w:szCs w:val="24"/>
        </w:rPr>
        <w:t>творчества</w:t>
      </w:r>
      <w:r w:rsidRPr="003F35BA">
        <w:rPr>
          <w:spacing w:val="1"/>
          <w:sz w:val="24"/>
          <w:szCs w:val="24"/>
        </w:rPr>
        <w:t xml:space="preserve"> </w:t>
      </w:r>
      <w:r w:rsidRPr="003F35BA">
        <w:rPr>
          <w:sz w:val="24"/>
          <w:szCs w:val="24"/>
        </w:rPr>
        <w:t>детей,</w:t>
      </w:r>
      <w:r w:rsidRPr="003F35BA">
        <w:rPr>
          <w:spacing w:val="1"/>
          <w:sz w:val="24"/>
          <w:szCs w:val="24"/>
        </w:rPr>
        <w:t xml:space="preserve"> </w:t>
      </w:r>
      <w:r w:rsidRPr="003F35BA">
        <w:rPr>
          <w:sz w:val="24"/>
          <w:szCs w:val="24"/>
        </w:rPr>
        <w:t>предназначенный</w:t>
      </w:r>
      <w:r w:rsidRPr="003F35BA">
        <w:rPr>
          <w:spacing w:val="1"/>
          <w:sz w:val="24"/>
          <w:szCs w:val="24"/>
        </w:rPr>
        <w:t xml:space="preserve"> </w:t>
      </w:r>
      <w:r w:rsidRPr="003F35BA">
        <w:rPr>
          <w:sz w:val="24"/>
          <w:szCs w:val="24"/>
        </w:rPr>
        <w:t>для</w:t>
      </w:r>
      <w:r w:rsidRPr="003F35BA">
        <w:rPr>
          <w:spacing w:val="71"/>
          <w:sz w:val="24"/>
          <w:szCs w:val="24"/>
        </w:rPr>
        <w:t xml:space="preserve"> </w:t>
      </w:r>
      <w:r w:rsidRPr="003F35BA">
        <w:rPr>
          <w:sz w:val="24"/>
          <w:szCs w:val="24"/>
        </w:rPr>
        <w:t>реализации</w:t>
      </w:r>
      <w:r w:rsidRPr="003F35BA">
        <w:rPr>
          <w:spacing w:val="1"/>
          <w:sz w:val="24"/>
          <w:szCs w:val="24"/>
        </w:rPr>
        <w:t xml:space="preserve"> </w:t>
      </w:r>
      <w:r w:rsidRPr="003F35BA">
        <w:rPr>
          <w:sz w:val="24"/>
          <w:szCs w:val="24"/>
        </w:rPr>
        <w:t>продуктивной</w:t>
      </w:r>
      <w:r w:rsidRPr="003F35BA">
        <w:rPr>
          <w:spacing w:val="1"/>
          <w:sz w:val="24"/>
          <w:szCs w:val="24"/>
        </w:rPr>
        <w:t xml:space="preserve"> </w:t>
      </w:r>
      <w:r w:rsidRPr="003F35BA">
        <w:rPr>
          <w:sz w:val="24"/>
          <w:szCs w:val="24"/>
        </w:rPr>
        <w:t>деятельности</w:t>
      </w:r>
      <w:r w:rsidRPr="003F35BA">
        <w:rPr>
          <w:spacing w:val="1"/>
          <w:sz w:val="24"/>
          <w:szCs w:val="24"/>
        </w:rPr>
        <w:t xml:space="preserve"> </w:t>
      </w:r>
      <w:r w:rsidRPr="003F35BA">
        <w:rPr>
          <w:sz w:val="24"/>
          <w:szCs w:val="24"/>
        </w:rPr>
        <w:t>детей</w:t>
      </w:r>
      <w:r w:rsidRPr="003F35BA">
        <w:rPr>
          <w:spacing w:val="1"/>
          <w:sz w:val="24"/>
          <w:szCs w:val="24"/>
        </w:rPr>
        <w:t xml:space="preserve"> </w:t>
      </w:r>
      <w:r w:rsidRPr="003F35BA">
        <w:rPr>
          <w:sz w:val="24"/>
          <w:szCs w:val="24"/>
        </w:rPr>
        <w:t>(рисование,</w:t>
      </w:r>
      <w:r w:rsidRPr="003F35BA">
        <w:rPr>
          <w:spacing w:val="1"/>
          <w:sz w:val="24"/>
          <w:szCs w:val="24"/>
        </w:rPr>
        <w:t xml:space="preserve"> </w:t>
      </w:r>
      <w:r w:rsidRPr="003F35BA">
        <w:rPr>
          <w:sz w:val="24"/>
          <w:szCs w:val="24"/>
        </w:rPr>
        <w:t>лепка,</w:t>
      </w:r>
      <w:r w:rsidRPr="003F35BA">
        <w:rPr>
          <w:spacing w:val="1"/>
          <w:sz w:val="24"/>
          <w:szCs w:val="24"/>
        </w:rPr>
        <w:t xml:space="preserve"> </w:t>
      </w:r>
      <w:r w:rsidRPr="003F35BA">
        <w:rPr>
          <w:sz w:val="24"/>
          <w:szCs w:val="24"/>
        </w:rPr>
        <w:t>аппликация,</w:t>
      </w:r>
      <w:r w:rsidRPr="003F35BA">
        <w:rPr>
          <w:spacing w:val="1"/>
          <w:sz w:val="24"/>
          <w:szCs w:val="24"/>
        </w:rPr>
        <w:t xml:space="preserve"> </w:t>
      </w:r>
      <w:r w:rsidRPr="003F35BA">
        <w:rPr>
          <w:sz w:val="24"/>
          <w:szCs w:val="24"/>
        </w:rPr>
        <w:t>художественный труд) в интеграции с содержанием образовательных</w:t>
      </w:r>
      <w:r w:rsidRPr="003F35BA">
        <w:rPr>
          <w:spacing w:val="1"/>
          <w:sz w:val="24"/>
          <w:szCs w:val="24"/>
        </w:rPr>
        <w:t xml:space="preserve"> </w:t>
      </w:r>
      <w:r w:rsidRPr="003F35BA">
        <w:rPr>
          <w:sz w:val="24"/>
          <w:szCs w:val="24"/>
        </w:rPr>
        <w:t>областей «Речевое развитие», «Познавательное развитие», «Социально</w:t>
      </w:r>
      <w:r w:rsidR="00F32120" w:rsidRPr="003F35BA">
        <w:rPr>
          <w:sz w:val="24"/>
          <w:szCs w:val="24"/>
        </w:rPr>
        <w:t xml:space="preserve"> </w:t>
      </w:r>
      <w:r w:rsidRPr="003F35BA">
        <w:rPr>
          <w:sz w:val="24"/>
          <w:szCs w:val="24"/>
        </w:rPr>
        <w:t>-</w:t>
      </w:r>
      <w:r w:rsidRPr="003F35BA">
        <w:rPr>
          <w:spacing w:val="1"/>
          <w:sz w:val="24"/>
          <w:szCs w:val="24"/>
        </w:rPr>
        <w:t xml:space="preserve"> </w:t>
      </w:r>
      <w:r w:rsidRPr="003F35BA">
        <w:rPr>
          <w:sz w:val="24"/>
          <w:szCs w:val="24"/>
        </w:rPr>
        <w:t>коммуникативное</w:t>
      </w:r>
      <w:r w:rsidRPr="003F35BA">
        <w:rPr>
          <w:spacing w:val="-1"/>
          <w:sz w:val="24"/>
          <w:szCs w:val="24"/>
        </w:rPr>
        <w:t xml:space="preserve"> </w:t>
      </w:r>
      <w:r w:rsidRPr="003F35BA">
        <w:rPr>
          <w:sz w:val="24"/>
          <w:szCs w:val="24"/>
        </w:rPr>
        <w:t>развитие».</w:t>
      </w:r>
      <w:proofErr w:type="gramEnd"/>
    </w:p>
    <w:p w:rsidR="00F32120" w:rsidRPr="003F35BA" w:rsidRDefault="00FC494F" w:rsidP="00FC494F">
      <w:pPr>
        <w:pStyle w:val="21"/>
        <w:shd w:val="clear" w:color="auto" w:fill="auto"/>
        <w:tabs>
          <w:tab w:val="left" w:pos="1138"/>
        </w:tabs>
        <w:spacing w:before="0" w:after="0" w:line="360" w:lineRule="auto"/>
        <w:jc w:val="both"/>
        <w:rPr>
          <w:rStyle w:val="12"/>
          <w:b/>
          <w:sz w:val="24"/>
          <w:szCs w:val="24"/>
        </w:rPr>
      </w:pPr>
      <w:r w:rsidRPr="003F35BA">
        <w:rPr>
          <w:rStyle w:val="12"/>
          <w:b/>
          <w:sz w:val="24"/>
          <w:szCs w:val="24"/>
        </w:rPr>
        <w:tab/>
      </w:r>
      <w:r w:rsidR="001B1A53" w:rsidRPr="003F35BA">
        <w:rPr>
          <w:rStyle w:val="12"/>
          <w:b/>
          <w:sz w:val="24"/>
          <w:szCs w:val="24"/>
        </w:rPr>
        <w:t xml:space="preserve">4.3. </w:t>
      </w:r>
      <w:r w:rsidR="00F32120" w:rsidRPr="003F35BA">
        <w:rPr>
          <w:rStyle w:val="12"/>
          <w:b/>
          <w:sz w:val="24"/>
          <w:szCs w:val="24"/>
        </w:rPr>
        <w:t>Материально-техническое обеспечение Программы,</w:t>
      </w:r>
    </w:p>
    <w:p w:rsidR="00F32120" w:rsidRPr="00FC494F" w:rsidRDefault="00F32120" w:rsidP="00FC494F">
      <w:pPr>
        <w:pStyle w:val="21"/>
        <w:tabs>
          <w:tab w:val="left" w:pos="1138"/>
        </w:tabs>
        <w:spacing w:before="0" w:after="0" w:line="360" w:lineRule="auto"/>
        <w:jc w:val="center"/>
        <w:rPr>
          <w:rStyle w:val="12"/>
          <w:b/>
          <w:color w:val="auto"/>
          <w:sz w:val="24"/>
          <w:shd w:val="clear" w:color="auto" w:fill="auto"/>
        </w:rPr>
      </w:pPr>
      <w:r>
        <w:rPr>
          <w:rStyle w:val="12"/>
          <w:b/>
          <w:sz w:val="24"/>
        </w:rPr>
        <w:t>обеспеченность методическими материалами и средствами обучения и воспитания</w:t>
      </w:r>
    </w:p>
    <w:p w:rsidR="00F32120" w:rsidRDefault="00FC494F" w:rsidP="00FC494F">
      <w:pPr>
        <w:pStyle w:val="21"/>
        <w:tabs>
          <w:tab w:val="left" w:pos="1345"/>
        </w:tabs>
        <w:spacing w:before="0" w:after="0" w:line="360" w:lineRule="auto"/>
        <w:ind w:firstLine="680"/>
        <w:jc w:val="both"/>
        <w:rPr>
          <w:sz w:val="24"/>
        </w:rPr>
      </w:pPr>
      <w:r>
        <w:rPr>
          <w:rStyle w:val="12"/>
          <w:sz w:val="24"/>
        </w:rPr>
        <w:t xml:space="preserve">В </w:t>
      </w:r>
      <w:r w:rsidR="00F32120">
        <w:rPr>
          <w:rStyle w:val="12"/>
          <w:sz w:val="24"/>
        </w:rPr>
        <w:t>ОО созданы материально-технические условия, обеспечивающие:</w:t>
      </w:r>
    </w:p>
    <w:p w:rsidR="00F32120" w:rsidRDefault="00F32120" w:rsidP="00FC494F">
      <w:pPr>
        <w:pStyle w:val="21"/>
        <w:tabs>
          <w:tab w:val="left" w:pos="1028"/>
        </w:tabs>
        <w:spacing w:before="0" w:after="0" w:line="360" w:lineRule="auto"/>
        <w:ind w:firstLine="680"/>
        <w:jc w:val="both"/>
        <w:rPr>
          <w:sz w:val="24"/>
        </w:rPr>
      </w:pPr>
      <w:r>
        <w:rPr>
          <w:rStyle w:val="12"/>
          <w:sz w:val="24"/>
        </w:rPr>
        <w:t>1) возможность достижения обучающимися планируемых результатов освоения Программы;</w:t>
      </w:r>
    </w:p>
    <w:p w:rsidR="00F32120" w:rsidRDefault="00F32120" w:rsidP="00FC494F">
      <w:pPr>
        <w:pStyle w:val="21"/>
        <w:tabs>
          <w:tab w:val="left" w:pos="1038"/>
        </w:tabs>
        <w:spacing w:before="0" w:after="0" w:line="360" w:lineRule="auto"/>
        <w:ind w:firstLine="680"/>
        <w:jc w:val="both"/>
        <w:rPr>
          <w:rStyle w:val="12"/>
          <w:sz w:val="24"/>
        </w:rPr>
      </w:pPr>
      <w:r>
        <w:rPr>
          <w:rStyle w:val="12"/>
          <w:sz w:val="24"/>
        </w:rPr>
        <w:t xml:space="preserve">2) выполнение </w:t>
      </w:r>
      <w:r w:rsidRPr="003F35BA">
        <w:rPr>
          <w:rStyle w:val="12"/>
          <w:sz w:val="24"/>
        </w:rPr>
        <w:t>ОО</w:t>
      </w:r>
      <w:r>
        <w:rPr>
          <w:rStyle w:val="12"/>
          <w:sz w:val="24"/>
        </w:rPr>
        <w:t xml:space="preserve"> требований санитарно-эпидемиологических правил и гигиенических нормативов.</w:t>
      </w:r>
    </w:p>
    <w:p w:rsidR="00F32120" w:rsidRDefault="00F32120" w:rsidP="003F35BA">
      <w:pPr>
        <w:pStyle w:val="21"/>
        <w:tabs>
          <w:tab w:val="left" w:pos="1474"/>
        </w:tabs>
        <w:spacing w:before="0" w:after="0" w:line="360" w:lineRule="auto"/>
        <w:ind w:firstLine="680"/>
        <w:jc w:val="both"/>
        <w:rPr>
          <w:rStyle w:val="12"/>
          <w:sz w:val="24"/>
        </w:rPr>
        <w:sectPr w:rsidR="00F32120" w:rsidSect="004E50DA">
          <w:headerReference w:type="default" r:id="rId57"/>
          <w:pgSz w:w="11906" w:h="16838"/>
          <w:pgMar w:top="1134" w:right="850" w:bottom="1134" w:left="1701" w:header="708" w:footer="708" w:gutter="0"/>
          <w:cols w:space="708"/>
          <w:docGrid w:linePitch="360"/>
        </w:sectPr>
      </w:pPr>
      <w:r>
        <w:rPr>
          <w:rStyle w:val="12"/>
          <w:sz w:val="24"/>
        </w:rPr>
        <w:lastRenderedPageBreak/>
        <w:t xml:space="preserve">Перечень оборудования, а также средств обучения и воспитания составлен по результатам мониторинга материально-технической базы нашей дошкольной организации: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 </w:t>
      </w:r>
    </w:p>
    <w:p w:rsidR="00F32120" w:rsidRDefault="00F32120" w:rsidP="001B1A53">
      <w:pPr>
        <w:pStyle w:val="21"/>
        <w:tabs>
          <w:tab w:val="left" w:pos="1038"/>
        </w:tabs>
        <w:spacing w:before="0" w:after="0" w:line="240" w:lineRule="auto"/>
        <w:rPr>
          <w:b/>
          <w:sz w:val="24"/>
        </w:rPr>
      </w:pPr>
    </w:p>
    <w:p w:rsidR="00F32120" w:rsidRDefault="00F32120" w:rsidP="00F32120">
      <w:pPr>
        <w:pStyle w:val="21"/>
        <w:tabs>
          <w:tab w:val="left" w:pos="1038"/>
        </w:tabs>
        <w:spacing w:before="0" w:after="0" w:line="240" w:lineRule="auto"/>
        <w:jc w:val="center"/>
        <w:rPr>
          <w:b/>
          <w:sz w:val="24"/>
        </w:rPr>
      </w:pPr>
      <w:r>
        <w:rPr>
          <w:b/>
          <w:sz w:val="24"/>
        </w:rPr>
        <w:t>Перечень</w:t>
      </w:r>
      <w:r>
        <w:rPr>
          <w:b/>
          <w:spacing w:val="-1"/>
          <w:sz w:val="24"/>
        </w:rPr>
        <w:t xml:space="preserve"> </w:t>
      </w:r>
      <w:r>
        <w:rPr>
          <w:b/>
          <w:sz w:val="24"/>
        </w:rPr>
        <w:t>оборудования</w:t>
      </w:r>
      <w:r>
        <w:rPr>
          <w:b/>
          <w:spacing w:val="-2"/>
          <w:sz w:val="24"/>
        </w:rPr>
        <w:t xml:space="preserve">, </w:t>
      </w:r>
      <w:r>
        <w:rPr>
          <w:b/>
          <w:sz w:val="24"/>
        </w:rPr>
        <w:t>средств</w:t>
      </w:r>
      <w:r>
        <w:rPr>
          <w:b/>
          <w:spacing w:val="-4"/>
          <w:sz w:val="24"/>
        </w:rPr>
        <w:t xml:space="preserve"> </w:t>
      </w:r>
      <w:r>
        <w:rPr>
          <w:b/>
          <w:sz w:val="24"/>
        </w:rPr>
        <w:t>обучения и воспитания</w:t>
      </w:r>
    </w:p>
    <w:p w:rsidR="00F32120" w:rsidRDefault="00F32120" w:rsidP="00F32120">
      <w:pPr>
        <w:pStyle w:val="21"/>
        <w:tabs>
          <w:tab w:val="left" w:pos="1038"/>
        </w:tabs>
        <w:spacing w:before="0" w:after="0" w:line="276" w:lineRule="auto"/>
        <w:ind w:right="20"/>
        <w:jc w:val="both"/>
        <w:rPr>
          <w:b/>
          <w:sz w:val="24"/>
        </w:rPr>
      </w:pPr>
    </w:p>
    <w:tbl>
      <w:tblPr>
        <w:tblW w:w="14162"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106"/>
        <w:gridCol w:w="11056"/>
      </w:tblGrid>
      <w:tr w:rsidR="00F32120" w:rsidRPr="00F32120" w:rsidTr="00F32120">
        <w:trPr>
          <w:trHeight w:val="445"/>
        </w:trPr>
        <w:tc>
          <w:tcPr>
            <w:tcW w:w="310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32120" w:rsidRPr="00F32120" w:rsidRDefault="00F32120" w:rsidP="001B1A53">
            <w:pPr>
              <w:pStyle w:val="TableParagraph"/>
              <w:spacing w:before="16"/>
              <w:ind w:left="105"/>
              <w:jc w:val="center"/>
              <w:rPr>
                <w:b/>
                <w:sz w:val="24"/>
                <w:szCs w:val="24"/>
              </w:rPr>
            </w:pPr>
            <w:r w:rsidRPr="00F32120">
              <w:rPr>
                <w:b/>
                <w:sz w:val="24"/>
                <w:szCs w:val="24"/>
              </w:rPr>
              <w:t>Вид</w:t>
            </w:r>
            <w:r w:rsidRPr="00F32120">
              <w:rPr>
                <w:b/>
                <w:spacing w:val="-5"/>
                <w:sz w:val="24"/>
                <w:szCs w:val="24"/>
              </w:rPr>
              <w:t xml:space="preserve"> </w:t>
            </w:r>
            <w:r w:rsidRPr="00F32120">
              <w:rPr>
                <w:b/>
                <w:sz w:val="24"/>
                <w:szCs w:val="24"/>
              </w:rPr>
              <w:t>помещения</w:t>
            </w:r>
          </w:p>
        </w:tc>
        <w:tc>
          <w:tcPr>
            <w:tcW w:w="1105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32120" w:rsidRPr="00F32120" w:rsidRDefault="00F32120" w:rsidP="001B1A53">
            <w:pPr>
              <w:pStyle w:val="TableParagraph"/>
              <w:spacing w:before="16"/>
              <w:ind w:left="105"/>
              <w:jc w:val="center"/>
              <w:rPr>
                <w:b/>
                <w:sz w:val="24"/>
                <w:szCs w:val="24"/>
              </w:rPr>
            </w:pPr>
            <w:r w:rsidRPr="00F32120">
              <w:rPr>
                <w:b/>
                <w:sz w:val="24"/>
                <w:szCs w:val="24"/>
              </w:rPr>
              <w:t>Оснащение</w:t>
            </w:r>
          </w:p>
        </w:tc>
      </w:tr>
      <w:tr w:rsidR="00F32120" w:rsidRPr="00F32120" w:rsidTr="00F32120">
        <w:trPr>
          <w:trHeight w:val="855"/>
        </w:trPr>
        <w:tc>
          <w:tcPr>
            <w:tcW w:w="310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32120" w:rsidRPr="00F32120" w:rsidRDefault="00F32120" w:rsidP="00F32120">
            <w:pPr>
              <w:pStyle w:val="TableParagraph"/>
              <w:ind w:left="0"/>
              <w:rPr>
                <w:b/>
                <w:sz w:val="24"/>
                <w:szCs w:val="24"/>
              </w:rPr>
            </w:pPr>
            <w:r w:rsidRPr="00F32120">
              <w:rPr>
                <w:b/>
                <w:sz w:val="24"/>
                <w:szCs w:val="24"/>
              </w:rPr>
              <w:t>Групповые комнаты</w:t>
            </w:r>
          </w:p>
        </w:tc>
        <w:tc>
          <w:tcPr>
            <w:tcW w:w="1105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32120" w:rsidRPr="00F32120" w:rsidRDefault="00F32120" w:rsidP="001B1A53">
            <w:pPr>
              <w:pStyle w:val="TableParagraph"/>
              <w:tabs>
                <w:tab w:val="left" w:pos="250"/>
              </w:tabs>
              <w:ind w:left="0"/>
              <w:jc w:val="both"/>
              <w:rPr>
                <w:sz w:val="24"/>
                <w:szCs w:val="24"/>
              </w:rPr>
            </w:pPr>
            <w:r w:rsidRPr="00F32120">
              <w:rPr>
                <w:sz w:val="24"/>
                <w:szCs w:val="24"/>
              </w:rPr>
              <w:t>Герб, Флаг, карта России. Карта региона. Макеты города (поселка), детского сада.</w:t>
            </w:r>
          </w:p>
          <w:p w:rsidR="00F32120" w:rsidRPr="00F32120" w:rsidRDefault="00F32120" w:rsidP="001B1A53">
            <w:pPr>
              <w:pStyle w:val="TableParagraph"/>
              <w:tabs>
                <w:tab w:val="left" w:pos="250"/>
              </w:tabs>
              <w:ind w:left="0"/>
              <w:jc w:val="both"/>
              <w:rPr>
                <w:sz w:val="24"/>
                <w:szCs w:val="24"/>
              </w:rPr>
            </w:pPr>
            <w:r w:rsidRPr="00F32120">
              <w:rPr>
                <w:sz w:val="24"/>
                <w:szCs w:val="24"/>
              </w:rPr>
              <w:t>Дидактические игры на развитие психических функций - мышления, внимания, памяти, воображения Дидактические материалы по сенсорике, математике, развитию речи, обучению грамоте, экологии, экспериментированию.</w:t>
            </w:r>
          </w:p>
          <w:p w:rsidR="00F32120" w:rsidRPr="00F32120" w:rsidRDefault="00F32120" w:rsidP="001B1A53">
            <w:pPr>
              <w:pStyle w:val="TableParagraph"/>
              <w:tabs>
                <w:tab w:val="left" w:pos="250"/>
              </w:tabs>
              <w:ind w:left="0"/>
              <w:jc w:val="both"/>
              <w:rPr>
                <w:sz w:val="24"/>
                <w:szCs w:val="24"/>
              </w:rPr>
            </w:pPr>
            <w:r w:rsidRPr="00F32120">
              <w:rPr>
                <w:sz w:val="24"/>
                <w:szCs w:val="24"/>
              </w:rPr>
              <w:t>Муляжи овощей и фруктов Календарь погоды.</w:t>
            </w:r>
          </w:p>
          <w:p w:rsidR="00F32120" w:rsidRPr="00F32120" w:rsidRDefault="00F32120" w:rsidP="001B1A53">
            <w:pPr>
              <w:pStyle w:val="TableParagraph"/>
              <w:tabs>
                <w:tab w:val="left" w:pos="250"/>
              </w:tabs>
              <w:ind w:left="0"/>
              <w:jc w:val="both"/>
              <w:rPr>
                <w:sz w:val="24"/>
                <w:szCs w:val="24"/>
              </w:rPr>
            </w:pPr>
            <w:r w:rsidRPr="00F32120">
              <w:rPr>
                <w:sz w:val="24"/>
                <w:szCs w:val="24"/>
              </w:rPr>
              <w:t>Плакаты и наборы дидактических наглядных материалов с изображением животных, птиц, насекомых, обитателей морей, рептилий.</w:t>
            </w:r>
          </w:p>
          <w:p w:rsidR="00F32120" w:rsidRPr="00F32120" w:rsidRDefault="00F32120" w:rsidP="001B1A53">
            <w:pPr>
              <w:pStyle w:val="TableParagraph"/>
              <w:tabs>
                <w:tab w:val="left" w:pos="250"/>
              </w:tabs>
              <w:ind w:left="0"/>
              <w:jc w:val="both"/>
              <w:rPr>
                <w:sz w:val="24"/>
                <w:szCs w:val="24"/>
              </w:rPr>
            </w:pPr>
            <w:r w:rsidRPr="00F32120">
              <w:rPr>
                <w:sz w:val="24"/>
                <w:szCs w:val="24"/>
              </w:rPr>
              <w:t>Магнитофон, аудиозаписи. Детская мебель для практической деятельности</w:t>
            </w:r>
          </w:p>
          <w:p w:rsidR="00F32120" w:rsidRPr="00F32120" w:rsidRDefault="00F32120" w:rsidP="001B1A53">
            <w:pPr>
              <w:pStyle w:val="TableParagraph"/>
              <w:tabs>
                <w:tab w:val="left" w:pos="250"/>
              </w:tabs>
              <w:ind w:left="0"/>
              <w:jc w:val="both"/>
              <w:rPr>
                <w:sz w:val="24"/>
                <w:szCs w:val="24"/>
              </w:rPr>
            </w:pPr>
            <w:r w:rsidRPr="00F32120">
              <w:rPr>
                <w:sz w:val="24"/>
                <w:szCs w:val="24"/>
              </w:rPr>
              <w:t>Игровая мебель. Атрибуты для сюжетно-ролевых игр: «Семья», «Супермаркет», «Салон красоты»,</w:t>
            </w:r>
          </w:p>
          <w:p w:rsidR="00F32120" w:rsidRPr="00F32120" w:rsidRDefault="00F32120" w:rsidP="001B1A53">
            <w:pPr>
              <w:pStyle w:val="TableParagraph"/>
              <w:tabs>
                <w:tab w:val="left" w:pos="250"/>
              </w:tabs>
              <w:ind w:left="0"/>
              <w:jc w:val="both"/>
              <w:rPr>
                <w:sz w:val="24"/>
                <w:szCs w:val="24"/>
              </w:rPr>
            </w:pPr>
            <w:r w:rsidRPr="00F32120">
              <w:rPr>
                <w:sz w:val="24"/>
                <w:szCs w:val="24"/>
              </w:rPr>
              <w:t>«Больница», «Школа», «Библиотека» и др.</w:t>
            </w:r>
          </w:p>
          <w:p w:rsidR="00F32120" w:rsidRPr="00F32120" w:rsidRDefault="00F32120" w:rsidP="001B1A53">
            <w:pPr>
              <w:pStyle w:val="TableParagraph"/>
              <w:tabs>
                <w:tab w:val="left" w:pos="250"/>
              </w:tabs>
              <w:ind w:left="0"/>
              <w:jc w:val="both"/>
              <w:rPr>
                <w:sz w:val="24"/>
                <w:szCs w:val="24"/>
              </w:rPr>
            </w:pPr>
            <w:r w:rsidRPr="00F32120">
              <w:rPr>
                <w:sz w:val="24"/>
                <w:szCs w:val="24"/>
              </w:rPr>
              <w:t>Игрушки</w:t>
            </w:r>
            <w:r w:rsidRPr="00F32120">
              <w:rPr>
                <w:sz w:val="24"/>
                <w:szCs w:val="24"/>
              </w:rPr>
              <w:tab/>
              <w:t>и</w:t>
            </w:r>
            <w:r w:rsidRPr="00F32120">
              <w:rPr>
                <w:sz w:val="24"/>
                <w:szCs w:val="24"/>
              </w:rPr>
              <w:tab/>
              <w:t>атрибуты</w:t>
            </w:r>
            <w:r w:rsidRPr="00F32120">
              <w:rPr>
                <w:sz w:val="24"/>
                <w:szCs w:val="24"/>
              </w:rPr>
              <w:tab/>
              <w:t>для</w:t>
            </w:r>
            <w:r w:rsidRPr="00F32120">
              <w:rPr>
                <w:sz w:val="24"/>
                <w:szCs w:val="24"/>
              </w:rPr>
              <w:tab/>
              <w:t>организации</w:t>
            </w:r>
            <w:r w:rsidRPr="00F32120">
              <w:rPr>
                <w:sz w:val="24"/>
                <w:szCs w:val="24"/>
              </w:rPr>
              <w:tab/>
              <w:t>игр</w:t>
            </w:r>
            <w:r w:rsidRPr="00F32120">
              <w:rPr>
                <w:sz w:val="24"/>
                <w:szCs w:val="24"/>
              </w:rPr>
              <w:tab/>
              <w:t>в</w:t>
            </w:r>
            <w:r w:rsidRPr="00F32120">
              <w:rPr>
                <w:spacing w:val="-67"/>
                <w:sz w:val="24"/>
                <w:szCs w:val="24"/>
              </w:rPr>
              <w:t xml:space="preserve"> </w:t>
            </w:r>
            <w:r w:rsidRPr="00F32120">
              <w:rPr>
                <w:sz w:val="24"/>
                <w:szCs w:val="24"/>
              </w:rPr>
              <w:t>соответствии</w:t>
            </w:r>
            <w:r w:rsidRPr="00F32120">
              <w:rPr>
                <w:spacing w:val="-1"/>
                <w:sz w:val="24"/>
                <w:szCs w:val="24"/>
              </w:rPr>
              <w:t xml:space="preserve"> </w:t>
            </w:r>
            <w:r w:rsidRPr="00F32120">
              <w:rPr>
                <w:sz w:val="24"/>
                <w:szCs w:val="24"/>
              </w:rPr>
              <w:t>с</w:t>
            </w:r>
            <w:r w:rsidRPr="00F32120">
              <w:rPr>
                <w:spacing w:val="-1"/>
                <w:sz w:val="24"/>
                <w:szCs w:val="24"/>
              </w:rPr>
              <w:t xml:space="preserve"> </w:t>
            </w:r>
            <w:r w:rsidRPr="00F32120">
              <w:rPr>
                <w:sz w:val="24"/>
                <w:szCs w:val="24"/>
              </w:rPr>
              <w:t>гендерными</w:t>
            </w:r>
            <w:r w:rsidRPr="00F32120">
              <w:rPr>
                <w:spacing w:val="-1"/>
                <w:sz w:val="24"/>
                <w:szCs w:val="24"/>
              </w:rPr>
              <w:t xml:space="preserve"> </w:t>
            </w:r>
            <w:r w:rsidRPr="00F32120">
              <w:rPr>
                <w:sz w:val="24"/>
                <w:szCs w:val="24"/>
              </w:rPr>
              <w:t>предпочтениями.</w:t>
            </w:r>
          </w:p>
          <w:p w:rsidR="00F32120" w:rsidRPr="00F32120" w:rsidRDefault="00F32120" w:rsidP="001B1A53">
            <w:pPr>
              <w:pStyle w:val="TableParagraph"/>
              <w:tabs>
                <w:tab w:val="left" w:pos="250"/>
              </w:tabs>
              <w:ind w:left="0"/>
              <w:jc w:val="both"/>
              <w:rPr>
                <w:sz w:val="24"/>
                <w:szCs w:val="24"/>
              </w:rPr>
            </w:pPr>
            <w:r w:rsidRPr="00F32120">
              <w:rPr>
                <w:sz w:val="24"/>
                <w:szCs w:val="24"/>
              </w:rPr>
              <w:t>Конструкторы различных видов, головоломки, мозаики, пазлы, настольные игры, лото.</w:t>
            </w:r>
            <w:r w:rsidRPr="00F32120">
              <w:rPr>
                <w:sz w:val="24"/>
                <w:szCs w:val="24"/>
              </w:rPr>
              <w:br/>
              <w:t>Развивающие игры по математике, логике.</w:t>
            </w:r>
          </w:p>
          <w:p w:rsidR="00F32120" w:rsidRPr="00F32120" w:rsidRDefault="00F32120" w:rsidP="001B1A53">
            <w:pPr>
              <w:pStyle w:val="TableParagraph"/>
              <w:tabs>
                <w:tab w:val="left" w:pos="250"/>
              </w:tabs>
              <w:ind w:left="0"/>
              <w:jc w:val="both"/>
              <w:rPr>
                <w:sz w:val="24"/>
                <w:szCs w:val="24"/>
              </w:rPr>
            </w:pPr>
            <w:r w:rsidRPr="00F32120">
              <w:rPr>
                <w:sz w:val="24"/>
                <w:szCs w:val="24"/>
              </w:rPr>
              <w:t>Различные виды театров: бибабо, пальчиковый, плоскостной, дисковый, кружковый и др.</w:t>
            </w:r>
          </w:p>
          <w:p w:rsidR="00F32120" w:rsidRPr="00F32120" w:rsidRDefault="00F32120" w:rsidP="001B1A53">
            <w:pPr>
              <w:pStyle w:val="a7"/>
              <w:ind w:left="0"/>
              <w:jc w:val="both"/>
              <w:rPr>
                <w:sz w:val="24"/>
                <w:szCs w:val="24"/>
              </w:rPr>
            </w:pPr>
            <w:r w:rsidRPr="00F32120">
              <w:rPr>
                <w:sz w:val="24"/>
                <w:szCs w:val="24"/>
              </w:rPr>
              <w:t>Оборудование, пособия и атрибутами к различным видам ИЗО-деятельности: краски, карандаши, пластилин, соленое тесто, раскраски, разноцветная бумага, поролоновые губки, восковые свечи, мелки, различные крупы, стеки и др.; природный материал (шишки, желуди, скорлупа от грецких орехов и др.); полифункциональные предметы, предметы-заместители.</w:t>
            </w:r>
          </w:p>
          <w:p w:rsidR="00F32120" w:rsidRPr="00F32120" w:rsidRDefault="00F32120" w:rsidP="001B1A53">
            <w:pPr>
              <w:pStyle w:val="Default"/>
              <w:jc w:val="both"/>
            </w:pPr>
            <w:r w:rsidRPr="00F32120">
              <w:t>Художественная литература для чтения детям и чтения самими детьми, энциклопедии, альбомы, картины и картинки.</w:t>
            </w:r>
          </w:p>
          <w:p w:rsidR="00F32120" w:rsidRPr="00F32120" w:rsidRDefault="00F32120" w:rsidP="001B1A53">
            <w:pPr>
              <w:pStyle w:val="TableParagraph"/>
              <w:tabs>
                <w:tab w:val="left" w:pos="250"/>
              </w:tabs>
              <w:ind w:left="0"/>
              <w:jc w:val="both"/>
              <w:rPr>
                <w:sz w:val="24"/>
                <w:szCs w:val="24"/>
              </w:rPr>
            </w:pPr>
            <w:r w:rsidRPr="00F32120">
              <w:rPr>
                <w:sz w:val="24"/>
                <w:szCs w:val="24"/>
              </w:rPr>
              <w:t>Физкультурное оборудование для гимнастики после сна: ребристая дорожка, массажные коврики и мячи, резиновые кольца и кубики.</w:t>
            </w:r>
          </w:p>
          <w:p w:rsidR="00F32120" w:rsidRPr="00F32120" w:rsidRDefault="00F32120" w:rsidP="001B1A53">
            <w:pPr>
              <w:pStyle w:val="TableParagraph"/>
              <w:tabs>
                <w:tab w:val="left" w:pos="250"/>
              </w:tabs>
              <w:ind w:left="0"/>
              <w:jc w:val="both"/>
              <w:rPr>
                <w:sz w:val="24"/>
                <w:szCs w:val="24"/>
              </w:rPr>
            </w:pPr>
            <w:r w:rsidRPr="00F32120">
              <w:rPr>
                <w:sz w:val="24"/>
                <w:szCs w:val="24"/>
              </w:rPr>
              <w:t>Оборудование и атрибуты для различных Центров активности детей.</w:t>
            </w:r>
          </w:p>
        </w:tc>
      </w:tr>
      <w:tr w:rsidR="00F32120" w:rsidRPr="00F32120" w:rsidTr="00F32120">
        <w:trPr>
          <w:trHeight w:val="855"/>
        </w:trPr>
        <w:tc>
          <w:tcPr>
            <w:tcW w:w="310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32120" w:rsidRPr="00F32120" w:rsidRDefault="00F32120" w:rsidP="00F32120">
            <w:pPr>
              <w:pStyle w:val="TableParagraph"/>
              <w:spacing w:before="16"/>
              <w:ind w:left="105"/>
              <w:rPr>
                <w:b/>
                <w:sz w:val="24"/>
                <w:szCs w:val="24"/>
              </w:rPr>
            </w:pPr>
            <w:r w:rsidRPr="00F32120">
              <w:rPr>
                <w:b/>
                <w:sz w:val="24"/>
                <w:szCs w:val="24"/>
              </w:rPr>
              <w:t>Спальные</w:t>
            </w:r>
            <w:r w:rsidRPr="00F32120">
              <w:rPr>
                <w:b/>
                <w:spacing w:val="-3"/>
                <w:sz w:val="24"/>
                <w:szCs w:val="24"/>
              </w:rPr>
              <w:t xml:space="preserve"> </w:t>
            </w:r>
            <w:r w:rsidRPr="00F32120">
              <w:rPr>
                <w:b/>
                <w:sz w:val="24"/>
                <w:szCs w:val="24"/>
              </w:rPr>
              <w:t>помещения</w:t>
            </w:r>
          </w:p>
        </w:tc>
        <w:tc>
          <w:tcPr>
            <w:tcW w:w="1105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32120" w:rsidRPr="00F32120" w:rsidRDefault="00F32120" w:rsidP="001B1A53">
            <w:pPr>
              <w:pStyle w:val="TableParagraph"/>
              <w:tabs>
                <w:tab w:val="left" w:pos="250"/>
              </w:tabs>
              <w:spacing w:before="16" w:line="275" w:lineRule="exact"/>
              <w:rPr>
                <w:sz w:val="24"/>
                <w:szCs w:val="24"/>
              </w:rPr>
            </w:pPr>
            <w:r w:rsidRPr="00F32120">
              <w:rPr>
                <w:sz w:val="24"/>
                <w:szCs w:val="24"/>
              </w:rPr>
              <w:t>Спальная</w:t>
            </w:r>
            <w:r w:rsidRPr="00F32120">
              <w:rPr>
                <w:spacing w:val="-6"/>
                <w:sz w:val="24"/>
                <w:szCs w:val="24"/>
              </w:rPr>
              <w:t xml:space="preserve"> </w:t>
            </w:r>
            <w:r w:rsidRPr="00F32120">
              <w:rPr>
                <w:sz w:val="24"/>
                <w:szCs w:val="24"/>
              </w:rPr>
              <w:t>мебель, белье, спальные принадлежности.</w:t>
            </w:r>
          </w:p>
          <w:p w:rsidR="00F32120" w:rsidRPr="00F32120" w:rsidRDefault="00F32120" w:rsidP="001B1A53">
            <w:pPr>
              <w:pStyle w:val="TableParagraph"/>
              <w:tabs>
                <w:tab w:val="left" w:pos="280"/>
              </w:tabs>
              <w:spacing w:line="276" w:lineRule="exact"/>
              <w:ind w:left="105" w:right="114"/>
              <w:rPr>
                <w:sz w:val="24"/>
                <w:szCs w:val="24"/>
              </w:rPr>
            </w:pPr>
            <w:r w:rsidRPr="00F32120">
              <w:rPr>
                <w:sz w:val="24"/>
                <w:szCs w:val="24"/>
              </w:rPr>
              <w:t>Физкультурное</w:t>
            </w:r>
            <w:r w:rsidRPr="00F32120">
              <w:rPr>
                <w:spacing w:val="27"/>
                <w:sz w:val="24"/>
                <w:szCs w:val="24"/>
              </w:rPr>
              <w:t xml:space="preserve"> </w:t>
            </w:r>
            <w:r w:rsidRPr="00F32120">
              <w:rPr>
                <w:sz w:val="24"/>
                <w:szCs w:val="24"/>
              </w:rPr>
              <w:t>оборудование</w:t>
            </w:r>
            <w:r w:rsidRPr="00F32120">
              <w:rPr>
                <w:spacing w:val="23"/>
                <w:sz w:val="24"/>
                <w:szCs w:val="24"/>
              </w:rPr>
              <w:t xml:space="preserve"> </w:t>
            </w:r>
            <w:r w:rsidRPr="00F32120">
              <w:rPr>
                <w:sz w:val="24"/>
                <w:szCs w:val="24"/>
              </w:rPr>
              <w:t>для</w:t>
            </w:r>
            <w:r w:rsidRPr="00F32120">
              <w:rPr>
                <w:spacing w:val="28"/>
                <w:sz w:val="24"/>
                <w:szCs w:val="24"/>
              </w:rPr>
              <w:t xml:space="preserve"> </w:t>
            </w:r>
            <w:r w:rsidRPr="00F32120">
              <w:rPr>
                <w:sz w:val="24"/>
                <w:szCs w:val="24"/>
              </w:rPr>
              <w:t>гимнастики</w:t>
            </w:r>
            <w:r w:rsidRPr="00F32120">
              <w:rPr>
                <w:spacing w:val="31"/>
                <w:sz w:val="24"/>
                <w:szCs w:val="24"/>
              </w:rPr>
              <w:t xml:space="preserve"> </w:t>
            </w:r>
            <w:r w:rsidRPr="00F32120">
              <w:rPr>
                <w:sz w:val="24"/>
                <w:szCs w:val="24"/>
              </w:rPr>
              <w:t>после</w:t>
            </w:r>
            <w:r w:rsidRPr="00F32120">
              <w:rPr>
                <w:spacing w:val="27"/>
                <w:sz w:val="24"/>
                <w:szCs w:val="24"/>
              </w:rPr>
              <w:t xml:space="preserve"> </w:t>
            </w:r>
            <w:r w:rsidRPr="00F32120">
              <w:rPr>
                <w:sz w:val="24"/>
                <w:szCs w:val="24"/>
              </w:rPr>
              <w:t>сна:</w:t>
            </w:r>
            <w:r w:rsidRPr="00F32120">
              <w:rPr>
                <w:spacing w:val="23"/>
                <w:sz w:val="24"/>
                <w:szCs w:val="24"/>
              </w:rPr>
              <w:t xml:space="preserve"> </w:t>
            </w:r>
            <w:r w:rsidRPr="00F32120">
              <w:rPr>
                <w:sz w:val="24"/>
                <w:szCs w:val="24"/>
              </w:rPr>
              <w:t>ребристая</w:t>
            </w:r>
            <w:r w:rsidRPr="00F32120">
              <w:rPr>
                <w:spacing w:val="-57"/>
                <w:sz w:val="24"/>
                <w:szCs w:val="24"/>
              </w:rPr>
              <w:t xml:space="preserve"> </w:t>
            </w:r>
            <w:r w:rsidRPr="00F32120">
              <w:rPr>
                <w:sz w:val="24"/>
                <w:szCs w:val="24"/>
              </w:rPr>
              <w:t>дорожка,</w:t>
            </w:r>
            <w:r w:rsidRPr="00F32120">
              <w:rPr>
                <w:spacing w:val="1"/>
                <w:sz w:val="24"/>
                <w:szCs w:val="24"/>
              </w:rPr>
              <w:t xml:space="preserve"> </w:t>
            </w:r>
            <w:r w:rsidRPr="00F32120">
              <w:rPr>
                <w:sz w:val="24"/>
                <w:szCs w:val="24"/>
              </w:rPr>
              <w:t>массажные</w:t>
            </w:r>
            <w:r w:rsidRPr="00F32120">
              <w:rPr>
                <w:spacing w:val="1"/>
                <w:sz w:val="24"/>
                <w:szCs w:val="24"/>
              </w:rPr>
              <w:t xml:space="preserve"> </w:t>
            </w:r>
            <w:r w:rsidRPr="00F32120">
              <w:rPr>
                <w:sz w:val="24"/>
                <w:szCs w:val="24"/>
              </w:rPr>
              <w:t>коврики</w:t>
            </w:r>
            <w:r w:rsidRPr="00F32120">
              <w:rPr>
                <w:spacing w:val="-1"/>
                <w:sz w:val="24"/>
                <w:szCs w:val="24"/>
              </w:rPr>
              <w:t xml:space="preserve"> </w:t>
            </w:r>
            <w:r w:rsidRPr="00F32120">
              <w:rPr>
                <w:sz w:val="24"/>
                <w:szCs w:val="24"/>
              </w:rPr>
              <w:t>и</w:t>
            </w:r>
            <w:r w:rsidRPr="00F32120">
              <w:rPr>
                <w:spacing w:val="-2"/>
                <w:sz w:val="24"/>
                <w:szCs w:val="24"/>
              </w:rPr>
              <w:t xml:space="preserve"> </w:t>
            </w:r>
            <w:r w:rsidRPr="00F32120">
              <w:rPr>
                <w:sz w:val="24"/>
                <w:szCs w:val="24"/>
              </w:rPr>
              <w:lastRenderedPageBreak/>
              <w:t>мячи,</w:t>
            </w:r>
            <w:r w:rsidRPr="00F32120">
              <w:rPr>
                <w:spacing w:val="-2"/>
                <w:sz w:val="24"/>
                <w:szCs w:val="24"/>
              </w:rPr>
              <w:t xml:space="preserve"> </w:t>
            </w:r>
            <w:r w:rsidRPr="00F32120">
              <w:rPr>
                <w:sz w:val="24"/>
                <w:szCs w:val="24"/>
              </w:rPr>
              <w:t>резиновые</w:t>
            </w:r>
            <w:r w:rsidRPr="00F32120">
              <w:rPr>
                <w:spacing w:val="1"/>
                <w:sz w:val="24"/>
                <w:szCs w:val="24"/>
              </w:rPr>
              <w:t xml:space="preserve"> </w:t>
            </w:r>
            <w:r w:rsidRPr="00F32120">
              <w:rPr>
                <w:sz w:val="24"/>
                <w:szCs w:val="24"/>
              </w:rPr>
              <w:t>кольца</w:t>
            </w:r>
            <w:r w:rsidRPr="00F32120">
              <w:rPr>
                <w:spacing w:val="-4"/>
                <w:sz w:val="24"/>
                <w:szCs w:val="24"/>
              </w:rPr>
              <w:t xml:space="preserve"> </w:t>
            </w:r>
            <w:r w:rsidRPr="00F32120">
              <w:rPr>
                <w:sz w:val="24"/>
                <w:szCs w:val="24"/>
              </w:rPr>
              <w:t>и</w:t>
            </w:r>
            <w:r w:rsidRPr="00F32120">
              <w:rPr>
                <w:spacing w:val="-1"/>
                <w:sz w:val="24"/>
                <w:szCs w:val="24"/>
              </w:rPr>
              <w:t xml:space="preserve"> </w:t>
            </w:r>
            <w:r w:rsidRPr="00F32120">
              <w:rPr>
                <w:sz w:val="24"/>
                <w:szCs w:val="24"/>
              </w:rPr>
              <w:t>кубики.</w:t>
            </w:r>
          </w:p>
        </w:tc>
      </w:tr>
      <w:tr w:rsidR="00F32120" w:rsidRPr="00F32120" w:rsidTr="00F32120">
        <w:trPr>
          <w:trHeight w:val="857"/>
        </w:trPr>
        <w:tc>
          <w:tcPr>
            <w:tcW w:w="3106" w:type="dxa"/>
            <w:tcBorders>
              <w:top w:val="single" w:sz="4" w:space="0" w:color="000000"/>
              <w:left w:val="single" w:sz="4" w:space="0" w:color="000000"/>
              <w:bottom w:val="single" w:sz="6" w:space="0" w:color="000000"/>
              <w:right w:val="single" w:sz="4" w:space="0" w:color="000000"/>
            </w:tcBorders>
            <w:shd w:val="clear" w:color="auto" w:fill="auto"/>
            <w:tcMar>
              <w:left w:w="0" w:type="dxa"/>
              <w:right w:w="0" w:type="dxa"/>
            </w:tcMar>
          </w:tcPr>
          <w:p w:rsidR="00F32120" w:rsidRPr="00F32120" w:rsidRDefault="00F32120" w:rsidP="00F32120">
            <w:pPr>
              <w:pStyle w:val="TableParagraph"/>
              <w:spacing w:before="16"/>
              <w:ind w:left="105"/>
              <w:rPr>
                <w:b/>
                <w:sz w:val="24"/>
                <w:szCs w:val="24"/>
              </w:rPr>
            </w:pPr>
            <w:r w:rsidRPr="00F32120">
              <w:rPr>
                <w:b/>
                <w:sz w:val="24"/>
                <w:szCs w:val="24"/>
              </w:rPr>
              <w:lastRenderedPageBreak/>
              <w:t>Раздевальные</w:t>
            </w:r>
            <w:r w:rsidRPr="00F32120">
              <w:rPr>
                <w:b/>
                <w:spacing w:val="-4"/>
                <w:sz w:val="24"/>
                <w:szCs w:val="24"/>
              </w:rPr>
              <w:t xml:space="preserve"> </w:t>
            </w:r>
            <w:r w:rsidRPr="00F32120">
              <w:rPr>
                <w:b/>
                <w:sz w:val="24"/>
                <w:szCs w:val="24"/>
              </w:rPr>
              <w:t>комнаты</w:t>
            </w:r>
          </w:p>
        </w:tc>
        <w:tc>
          <w:tcPr>
            <w:tcW w:w="11056" w:type="dxa"/>
            <w:tcBorders>
              <w:top w:val="single" w:sz="4" w:space="0" w:color="000000"/>
              <w:left w:val="single" w:sz="4" w:space="0" w:color="000000"/>
              <w:bottom w:val="single" w:sz="6" w:space="0" w:color="000000"/>
              <w:right w:val="single" w:sz="4" w:space="0" w:color="000000"/>
            </w:tcBorders>
            <w:shd w:val="clear" w:color="auto" w:fill="auto"/>
            <w:tcMar>
              <w:left w:w="0" w:type="dxa"/>
              <w:right w:w="0" w:type="dxa"/>
            </w:tcMar>
          </w:tcPr>
          <w:p w:rsidR="00F32120" w:rsidRPr="00F32120" w:rsidRDefault="00F32120" w:rsidP="001B1A53">
            <w:pPr>
              <w:pStyle w:val="TableParagraph"/>
              <w:tabs>
                <w:tab w:val="left" w:pos="250"/>
              </w:tabs>
              <w:spacing w:before="16" w:line="275" w:lineRule="exact"/>
              <w:rPr>
                <w:sz w:val="24"/>
                <w:szCs w:val="24"/>
              </w:rPr>
            </w:pPr>
            <w:r w:rsidRPr="00F32120">
              <w:rPr>
                <w:sz w:val="24"/>
                <w:szCs w:val="24"/>
              </w:rPr>
              <w:t>Информационный</w:t>
            </w:r>
            <w:r w:rsidRPr="00F32120">
              <w:rPr>
                <w:spacing w:val="-2"/>
                <w:sz w:val="24"/>
                <w:szCs w:val="24"/>
              </w:rPr>
              <w:t xml:space="preserve"> </w:t>
            </w:r>
            <w:r w:rsidRPr="00F32120">
              <w:rPr>
                <w:sz w:val="24"/>
                <w:szCs w:val="24"/>
              </w:rPr>
              <w:t>уголок.</w:t>
            </w:r>
          </w:p>
          <w:p w:rsidR="00F32120" w:rsidRPr="00F32120" w:rsidRDefault="00F32120" w:rsidP="001B1A53">
            <w:pPr>
              <w:pStyle w:val="TableParagraph"/>
              <w:tabs>
                <w:tab w:val="left" w:pos="250"/>
              </w:tabs>
              <w:spacing w:line="275" w:lineRule="exact"/>
              <w:rPr>
                <w:sz w:val="24"/>
                <w:szCs w:val="24"/>
              </w:rPr>
            </w:pPr>
            <w:r w:rsidRPr="00F32120">
              <w:rPr>
                <w:sz w:val="24"/>
                <w:szCs w:val="24"/>
              </w:rPr>
              <w:t>Выставки</w:t>
            </w:r>
            <w:r w:rsidRPr="00F32120">
              <w:rPr>
                <w:spacing w:val="-3"/>
                <w:sz w:val="24"/>
                <w:szCs w:val="24"/>
              </w:rPr>
              <w:t xml:space="preserve"> </w:t>
            </w:r>
            <w:r w:rsidRPr="00F32120">
              <w:rPr>
                <w:sz w:val="24"/>
                <w:szCs w:val="24"/>
              </w:rPr>
              <w:t>детского</w:t>
            </w:r>
            <w:r w:rsidRPr="00F32120">
              <w:rPr>
                <w:spacing w:val="-8"/>
                <w:sz w:val="24"/>
                <w:szCs w:val="24"/>
              </w:rPr>
              <w:t xml:space="preserve"> </w:t>
            </w:r>
            <w:r w:rsidRPr="00F32120">
              <w:rPr>
                <w:sz w:val="24"/>
                <w:szCs w:val="24"/>
              </w:rPr>
              <w:t>творчества.</w:t>
            </w:r>
          </w:p>
          <w:p w:rsidR="00F32120" w:rsidRPr="00F32120" w:rsidRDefault="00F32120" w:rsidP="001B1A53">
            <w:pPr>
              <w:pStyle w:val="TableParagraph"/>
              <w:tabs>
                <w:tab w:val="left" w:pos="250"/>
              </w:tabs>
              <w:spacing w:before="4" w:line="267" w:lineRule="exact"/>
              <w:rPr>
                <w:sz w:val="24"/>
                <w:szCs w:val="24"/>
              </w:rPr>
            </w:pPr>
            <w:r w:rsidRPr="00F32120">
              <w:rPr>
                <w:sz w:val="24"/>
                <w:szCs w:val="24"/>
              </w:rPr>
              <w:t>Наглядно-информационный</w:t>
            </w:r>
            <w:r w:rsidRPr="00F32120">
              <w:rPr>
                <w:spacing w:val="-6"/>
                <w:sz w:val="24"/>
                <w:szCs w:val="24"/>
              </w:rPr>
              <w:t xml:space="preserve"> </w:t>
            </w:r>
            <w:r w:rsidRPr="00F32120">
              <w:rPr>
                <w:sz w:val="24"/>
                <w:szCs w:val="24"/>
              </w:rPr>
              <w:t>материал</w:t>
            </w:r>
            <w:r w:rsidRPr="00F32120">
              <w:rPr>
                <w:spacing w:val="-2"/>
                <w:sz w:val="24"/>
                <w:szCs w:val="24"/>
              </w:rPr>
              <w:t xml:space="preserve"> </w:t>
            </w:r>
            <w:r w:rsidRPr="00F32120">
              <w:rPr>
                <w:sz w:val="24"/>
                <w:szCs w:val="24"/>
              </w:rPr>
              <w:t>для</w:t>
            </w:r>
            <w:r w:rsidRPr="00F32120">
              <w:rPr>
                <w:spacing w:val="-8"/>
                <w:sz w:val="24"/>
                <w:szCs w:val="24"/>
              </w:rPr>
              <w:t xml:space="preserve"> </w:t>
            </w:r>
            <w:r w:rsidRPr="00F32120">
              <w:rPr>
                <w:sz w:val="24"/>
                <w:szCs w:val="24"/>
              </w:rPr>
              <w:t>родителей.</w:t>
            </w:r>
          </w:p>
          <w:p w:rsidR="00F32120" w:rsidRPr="00F32120" w:rsidRDefault="00F32120" w:rsidP="001B1A53">
            <w:pPr>
              <w:pStyle w:val="TableParagraph"/>
              <w:tabs>
                <w:tab w:val="left" w:pos="250"/>
              </w:tabs>
              <w:spacing w:before="4" w:line="267" w:lineRule="exact"/>
              <w:rPr>
                <w:sz w:val="24"/>
                <w:szCs w:val="24"/>
              </w:rPr>
            </w:pPr>
            <w:r w:rsidRPr="00F32120">
              <w:rPr>
                <w:sz w:val="24"/>
                <w:szCs w:val="24"/>
              </w:rPr>
              <w:t>Шкафчики для раздевания, скамейки.</w:t>
            </w:r>
          </w:p>
        </w:tc>
      </w:tr>
      <w:tr w:rsidR="00F32120" w:rsidRPr="00F32120" w:rsidTr="00F32120">
        <w:trPr>
          <w:trHeight w:val="3724"/>
        </w:trPr>
        <w:tc>
          <w:tcPr>
            <w:tcW w:w="310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32120" w:rsidRPr="00F32120" w:rsidRDefault="00F32120" w:rsidP="00F32120">
            <w:pPr>
              <w:pStyle w:val="TableParagraph"/>
              <w:spacing w:before="16"/>
              <w:ind w:left="105"/>
              <w:rPr>
                <w:b/>
                <w:sz w:val="24"/>
                <w:szCs w:val="24"/>
              </w:rPr>
            </w:pPr>
            <w:r w:rsidRPr="00F32120">
              <w:rPr>
                <w:b/>
                <w:sz w:val="24"/>
                <w:szCs w:val="24"/>
              </w:rPr>
              <w:t>Музыкальный</w:t>
            </w:r>
            <w:r w:rsidRPr="00F32120">
              <w:rPr>
                <w:b/>
                <w:spacing w:val="-5"/>
                <w:sz w:val="24"/>
                <w:szCs w:val="24"/>
              </w:rPr>
              <w:t xml:space="preserve"> </w:t>
            </w:r>
            <w:r w:rsidRPr="00F32120">
              <w:rPr>
                <w:b/>
                <w:sz w:val="24"/>
                <w:szCs w:val="24"/>
              </w:rPr>
              <w:t>зал</w:t>
            </w:r>
          </w:p>
        </w:tc>
        <w:tc>
          <w:tcPr>
            <w:tcW w:w="1105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32120" w:rsidRPr="00F32120" w:rsidRDefault="00F32120" w:rsidP="001B1A53">
            <w:pPr>
              <w:pStyle w:val="TableParagraph"/>
              <w:tabs>
                <w:tab w:val="left" w:pos="250"/>
              </w:tabs>
              <w:ind w:left="0"/>
              <w:jc w:val="both"/>
              <w:rPr>
                <w:sz w:val="24"/>
                <w:szCs w:val="24"/>
              </w:rPr>
            </w:pPr>
            <w:r w:rsidRPr="00F32120">
              <w:rPr>
                <w:sz w:val="24"/>
                <w:szCs w:val="24"/>
              </w:rPr>
              <w:t>Библиотека</w:t>
            </w:r>
            <w:r w:rsidRPr="00F32120">
              <w:rPr>
                <w:spacing w:val="-8"/>
                <w:sz w:val="24"/>
                <w:szCs w:val="24"/>
              </w:rPr>
              <w:t xml:space="preserve"> </w:t>
            </w:r>
            <w:r w:rsidRPr="00F32120">
              <w:rPr>
                <w:sz w:val="24"/>
                <w:szCs w:val="24"/>
              </w:rPr>
              <w:t>методической</w:t>
            </w:r>
            <w:r w:rsidRPr="00F32120">
              <w:rPr>
                <w:spacing w:val="-5"/>
                <w:sz w:val="24"/>
                <w:szCs w:val="24"/>
              </w:rPr>
              <w:t xml:space="preserve"> </w:t>
            </w:r>
            <w:r w:rsidRPr="00F32120">
              <w:rPr>
                <w:sz w:val="24"/>
                <w:szCs w:val="24"/>
              </w:rPr>
              <w:t>литературы,</w:t>
            </w:r>
            <w:r w:rsidRPr="00F32120">
              <w:rPr>
                <w:spacing w:val="-5"/>
                <w:sz w:val="24"/>
                <w:szCs w:val="24"/>
              </w:rPr>
              <w:t xml:space="preserve"> </w:t>
            </w:r>
            <w:r w:rsidRPr="00F32120">
              <w:rPr>
                <w:sz w:val="24"/>
                <w:szCs w:val="24"/>
              </w:rPr>
              <w:t>сборники</w:t>
            </w:r>
            <w:r w:rsidRPr="00F32120">
              <w:rPr>
                <w:spacing w:val="-5"/>
                <w:sz w:val="24"/>
                <w:szCs w:val="24"/>
              </w:rPr>
              <w:t xml:space="preserve"> </w:t>
            </w:r>
            <w:r w:rsidRPr="00F32120">
              <w:rPr>
                <w:sz w:val="24"/>
                <w:szCs w:val="24"/>
              </w:rPr>
              <w:t>нот.</w:t>
            </w:r>
          </w:p>
          <w:p w:rsidR="00F32120" w:rsidRPr="00F32120" w:rsidRDefault="00F32120" w:rsidP="001B1A53">
            <w:pPr>
              <w:tabs>
                <w:tab w:val="left" w:pos="851"/>
              </w:tabs>
              <w:jc w:val="both"/>
              <w:rPr>
                <w:sz w:val="24"/>
                <w:szCs w:val="24"/>
              </w:rPr>
            </w:pPr>
            <w:r w:rsidRPr="00F32120">
              <w:rPr>
                <w:sz w:val="24"/>
                <w:szCs w:val="24"/>
              </w:rPr>
              <w:t>Музыкальный инвентарь: флажки, ленты, султанчики и др.</w:t>
            </w:r>
          </w:p>
          <w:p w:rsidR="00F32120" w:rsidRPr="00F32120" w:rsidRDefault="00F32120" w:rsidP="001B1A53">
            <w:pPr>
              <w:tabs>
                <w:tab w:val="left" w:pos="851"/>
              </w:tabs>
              <w:jc w:val="both"/>
              <w:rPr>
                <w:color w:val="FF0000"/>
                <w:sz w:val="24"/>
                <w:szCs w:val="24"/>
              </w:rPr>
            </w:pPr>
            <w:r w:rsidRPr="00F32120">
              <w:rPr>
                <w:sz w:val="24"/>
                <w:szCs w:val="24"/>
              </w:rPr>
              <w:t>Шкаф</w:t>
            </w:r>
            <w:r w:rsidRPr="00F32120">
              <w:rPr>
                <w:spacing w:val="52"/>
                <w:sz w:val="24"/>
                <w:szCs w:val="24"/>
              </w:rPr>
              <w:t xml:space="preserve"> </w:t>
            </w:r>
            <w:r w:rsidRPr="00F32120">
              <w:rPr>
                <w:sz w:val="24"/>
                <w:szCs w:val="24"/>
              </w:rPr>
              <w:t>для</w:t>
            </w:r>
            <w:r w:rsidRPr="00F32120">
              <w:rPr>
                <w:spacing w:val="52"/>
                <w:sz w:val="24"/>
                <w:szCs w:val="24"/>
              </w:rPr>
              <w:t xml:space="preserve"> </w:t>
            </w:r>
            <w:r w:rsidRPr="00F32120">
              <w:rPr>
                <w:sz w:val="24"/>
                <w:szCs w:val="24"/>
              </w:rPr>
              <w:t>используемых</w:t>
            </w:r>
            <w:r w:rsidRPr="00F32120">
              <w:rPr>
                <w:spacing w:val="52"/>
                <w:sz w:val="24"/>
                <w:szCs w:val="24"/>
              </w:rPr>
              <w:t xml:space="preserve"> </w:t>
            </w:r>
            <w:r w:rsidRPr="00F32120">
              <w:rPr>
                <w:sz w:val="24"/>
                <w:szCs w:val="24"/>
              </w:rPr>
              <w:t>пособий,</w:t>
            </w:r>
            <w:r w:rsidRPr="00F32120">
              <w:rPr>
                <w:spacing w:val="52"/>
                <w:sz w:val="24"/>
                <w:szCs w:val="24"/>
              </w:rPr>
              <w:t xml:space="preserve"> </w:t>
            </w:r>
            <w:r w:rsidRPr="00F32120">
              <w:rPr>
                <w:sz w:val="24"/>
                <w:szCs w:val="24"/>
              </w:rPr>
              <w:t>игрушек,</w:t>
            </w:r>
            <w:r w:rsidRPr="00F32120">
              <w:rPr>
                <w:spacing w:val="56"/>
                <w:sz w:val="24"/>
                <w:szCs w:val="24"/>
              </w:rPr>
              <w:t xml:space="preserve"> </w:t>
            </w:r>
            <w:r w:rsidRPr="00F32120">
              <w:rPr>
                <w:sz w:val="24"/>
                <w:szCs w:val="24"/>
              </w:rPr>
              <w:t>атрибутов</w:t>
            </w:r>
            <w:r w:rsidRPr="00F32120">
              <w:rPr>
                <w:spacing w:val="54"/>
                <w:sz w:val="24"/>
                <w:szCs w:val="24"/>
              </w:rPr>
              <w:t xml:space="preserve"> </w:t>
            </w:r>
            <w:r w:rsidRPr="00F32120">
              <w:rPr>
                <w:sz w:val="24"/>
                <w:szCs w:val="24"/>
              </w:rPr>
              <w:t>и</w:t>
            </w:r>
            <w:r w:rsidRPr="00F32120">
              <w:rPr>
                <w:spacing w:val="54"/>
                <w:sz w:val="24"/>
                <w:szCs w:val="24"/>
              </w:rPr>
              <w:t xml:space="preserve"> </w:t>
            </w:r>
            <w:r w:rsidRPr="00F32120">
              <w:rPr>
                <w:sz w:val="24"/>
                <w:szCs w:val="24"/>
              </w:rPr>
              <w:t xml:space="preserve">прочего </w:t>
            </w:r>
            <w:r w:rsidRPr="00F32120">
              <w:rPr>
                <w:spacing w:val="-57"/>
                <w:sz w:val="24"/>
                <w:szCs w:val="24"/>
              </w:rPr>
              <w:t xml:space="preserve"> </w:t>
            </w:r>
            <w:r w:rsidRPr="00F32120">
              <w:rPr>
                <w:sz w:val="24"/>
                <w:szCs w:val="24"/>
              </w:rPr>
              <w:t>материала.</w:t>
            </w:r>
          </w:p>
          <w:p w:rsidR="00F32120" w:rsidRPr="00F32120" w:rsidRDefault="00F32120" w:rsidP="001B1A53">
            <w:pPr>
              <w:pStyle w:val="TableParagraph"/>
              <w:tabs>
                <w:tab w:val="left" w:pos="250"/>
              </w:tabs>
              <w:ind w:left="0"/>
              <w:jc w:val="both"/>
              <w:rPr>
                <w:sz w:val="24"/>
                <w:szCs w:val="24"/>
              </w:rPr>
            </w:pPr>
            <w:r w:rsidRPr="00F32120">
              <w:rPr>
                <w:sz w:val="24"/>
                <w:szCs w:val="24"/>
              </w:rPr>
              <w:t>Настенные</w:t>
            </w:r>
            <w:r w:rsidRPr="00F32120">
              <w:rPr>
                <w:spacing w:val="-7"/>
                <w:sz w:val="24"/>
                <w:szCs w:val="24"/>
              </w:rPr>
              <w:t xml:space="preserve"> </w:t>
            </w:r>
            <w:r w:rsidRPr="00F32120">
              <w:rPr>
                <w:sz w:val="24"/>
                <w:szCs w:val="24"/>
              </w:rPr>
              <w:t>зеркала.</w:t>
            </w:r>
          </w:p>
          <w:p w:rsidR="00F32120" w:rsidRPr="00F32120" w:rsidRDefault="00F32120" w:rsidP="001B1A53">
            <w:pPr>
              <w:pStyle w:val="TableParagraph"/>
              <w:tabs>
                <w:tab w:val="left" w:pos="250"/>
              </w:tabs>
              <w:ind w:left="0"/>
              <w:jc w:val="both"/>
              <w:rPr>
                <w:sz w:val="24"/>
                <w:szCs w:val="24"/>
              </w:rPr>
            </w:pPr>
            <w:r w:rsidRPr="00F32120">
              <w:rPr>
                <w:sz w:val="24"/>
                <w:szCs w:val="24"/>
              </w:rPr>
              <w:t>Пианино.</w:t>
            </w:r>
          </w:p>
          <w:p w:rsidR="00F32120" w:rsidRPr="00F32120" w:rsidRDefault="00F32120" w:rsidP="001B1A53">
            <w:pPr>
              <w:pStyle w:val="TableParagraph"/>
              <w:tabs>
                <w:tab w:val="left" w:pos="250"/>
              </w:tabs>
              <w:ind w:left="0"/>
              <w:jc w:val="both"/>
              <w:rPr>
                <w:sz w:val="24"/>
                <w:szCs w:val="24"/>
              </w:rPr>
            </w:pPr>
            <w:r w:rsidRPr="00F32120">
              <w:rPr>
                <w:sz w:val="24"/>
                <w:szCs w:val="24"/>
              </w:rPr>
              <w:t>Видеомагнитофон,</w:t>
            </w:r>
            <w:r w:rsidRPr="00F32120">
              <w:rPr>
                <w:spacing w:val="-5"/>
                <w:sz w:val="24"/>
                <w:szCs w:val="24"/>
              </w:rPr>
              <w:t xml:space="preserve"> </w:t>
            </w:r>
            <w:r w:rsidRPr="00F32120">
              <w:rPr>
                <w:sz w:val="24"/>
                <w:szCs w:val="24"/>
              </w:rPr>
              <w:t>телевизор,</w:t>
            </w:r>
            <w:r w:rsidRPr="00F32120">
              <w:rPr>
                <w:spacing w:val="-5"/>
                <w:sz w:val="24"/>
                <w:szCs w:val="24"/>
              </w:rPr>
              <w:t xml:space="preserve"> </w:t>
            </w:r>
            <w:r w:rsidRPr="00F32120">
              <w:rPr>
                <w:sz w:val="24"/>
                <w:szCs w:val="24"/>
              </w:rPr>
              <w:t>синтезатор,</w:t>
            </w:r>
            <w:r w:rsidRPr="00F32120">
              <w:rPr>
                <w:spacing w:val="-5"/>
                <w:sz w:val="24"/>
                <w:szCs w:val="24"/>
              </w:rPr>
              <w:t xml:space="preserve"> </w:t>
            </w:r>
            <w:r w:rsidRPr="00F32120">
              <w:rPr>
                <w:sz w:val="24"/>
                <w:szCs w:val="24"/>
              </w:rPr>
              <w:t>музыкальный</w:t>
            </w:r>
            <w:r w:rsidRPr="00F32120">
              <w:rPr>
                <w:spacing w:val="-3"/>
                <w:sz w:val="24"/>
                <w:szCs w:val="24"/>
              </w:rPr>
              <w:t xml:space="preserve"> </w:t>
            </w:r>
            <w:r w:rsidRPr="00F32120">
              <w:rPr>
                <w:sz w:val="24"/>
                <w:szCs w:val="24"/>
              </w:rPr>
              <w:t>центр.</w:t>
            </w:r>
          </w:p>
          <w:p w:rsidR="00F32120" w:rsidRPr="00F32120" w:rsidRDefault="00F32120" w:rsidP="001B1A53">
            <w:pPr>
              <w:pStyle w:val="TableParagraph"/>
              <w:tabs>
                <w:tab w:val="left" w:pos="250"/>
              </w:tabs>
              <w:ind w:left="0"/>
              <w:jc w:val="both"/>
              <w:rPr>
                <w:sz w:val="24"/>
                <w:szCs w:val="24"/>
              </w:rPr>
            </w:pPr>
            <w:r w:rsidRPr="00F32120">
              <w:rPr>
                <w:sz w:val="24"/>
                <w:szCs w:val="24"/>
              </w:rPr>
              <w:t>Разнообразные</w:t>
            </w:r>
            <w:r w:rsidRPr="00F32120">
              <w:rPr>
                <w:spacing w:val="-4"/>
                <w:sz w:val="24"/>
                <w:szCs w:val="24"/>
              </w:rPr>
              <w:t xml:space="preserve"> </w:t>
            </w:r>
            <w:r w:rsidRPr="00F32120">
              <w:rPr>
                <w:sz w:val="24"/>
                <w:szCs w:val="24"/>
              </w:rPr>
              <w:t>музыкальные</w:t>
            </w:r>
            <w:r w:rsidRPr="00F32120">
              <w:rPr>
                <w:spacing w:val="-8"/>
                <w:sz w:val="24"/>
                <w:szCs w:val="24"/>
              </w:rPr>
              <w:t xml:space="preserve"> </w:t>
            </w:r>
            <w:r w:rsidRPr="00F32120">
              <w:rPr>
                <w:sz w:val="24"/>
                <w:szCs w:val="24"/>
              </w:rPr>
              <w:t>инструменты</w:t>
            </w:r>
            <w:r w:rsidRPr="00F32120">
              <w:rPr>
                <w:spacing w:val="-8"/>
                <w:sz w:val="24"/>
                <w:szCs w:val="24"/>
              </w:rPr>
              <w:t xml:space="preserve"> </w:t>
            </w:r>
            <w:r w:rsidRPr="00F32120">
              <w:rPr>
                <w:sz w:val="24"/>
                <w:szCs w:val="24"/>
              </w:rPr>
              <w:t>для</w:t>
            </w:r>
            <w:r w:rsidRPr="00F32120">
              <w:rPr>
                <w:spacing w:val="-3"/>
                <w:sz w:val="24"/>
                <w:szCs w:val="24"/>
              </w:rPr>
              <w:t xml:space="preserve"> </w:t>
            </w:r>
            <w:r w:rsidRPr="00F32120">
              <w:rPr>
                <w:sz w:val="24"/>
                <w:szCs w:val="24"/>
              </w:rPr>
              <w:t>детей.</w:t>
            </w:r>
          </w:p>
          <w:p w:rsidR="00F32120" w:rsidRPr="00F32120" w:rsidRDefault="00F32120" w:rsidP="001B1A53">
            <w:pPr>
              <w:pStyle w:val="TableParagraph"/>
              <w:tabs>
                <w:tab w:val="left" w:pos="310"/>
              </w:tabs>
              <w:ind w:left="0"/>
              <w:jc w:val="both"/>
              <w:rPr>
                <w:sz w:val="24"/>
                <w:szCs w:val="24"/>
              </w:rPr>
            </w:pPr>
            <w:r w:rsidRPr="00F32120">
              <w:rPr>
                <w:sz w:val="24"/>
                <w:szCs w:val="24"/>
              </w:rPr>
              <w:t>Подборка аудио- и видеокассет с музыкальными произведениями: русская народная музыка,</w:t>
            </w:r>
            <w:r w:rsidRPr="00F32120">
              <w:rPr>
                <w:spacing w:val="1"/>
                <w:sz w:val="24"/>
                <w:szCs w:val="24"/>
              </w:rPr>
              <w:t xml:space="preserve"> </w:t>
            </w:r>
            <w:r w:rsidRPr="00F32120">
              <w:rPr>
                <w:sz w:val="24"/>
                <w:szCs w:val="24"/>
              </w:rPr>
              <w:t>музыка</w:t>
            </w:r>
            <w:r w:rsidRPr="00F32120">
              <w:rPr>
                <w:spacing w:val="1"/>
                <w:sz w:val="24"/>
                <w:szCs w:val="24"/>
              </w:rPr>
              <w:t xml:space="preserve"> </w:t>
            </w:r>
            <w:r w:rsidRPr="00F32120">
              <w:rPr>
                <w:sz w:val="24"/>
                <w:szCs w:val="24"/>
              </w:rPr>
              <w:t>из</w:t>
            </w:r>
            <w:r w:rsidRPr="00F32120">
              <w:rPr>
                <w:spacing w:val="1"/>
                <w:sz w:val="24"/>
                <w:szCs w:val="24"/>
              </w:rPr>
              <w:t xml:space="preserve"> </w:t>
            </w:r>
            <w:r w:rsidRPr="00F32120">
              <w:rPr>
                <w:sz w:val="24"/>
                <w:szCs w:val="24"/>
              </w:rPr>
              <w:t>мультфильмов,</w:t>
            </w:r>
            <w:r w:rsidRPr="00F32120">
              <w:rPr>
                <w:spacing w:val="1"/>
                <w:sz w:val="24"/>
                <w:szCs w:val="24"/>
              </w:rPr>
              <w:t xml:space="preserve"> </w:t>
            </w:r>
            <w:r w:rsidRPr="00F32120">
              <w:rPr>
                <w:sz w:val="24"/>
                <w:szCs w:val="24"/>
              </w:rPr>
              <w:t>детские</w:t>
            </w:r>
            <w:r w:rsidRPr="00F32120">
              <w:rPr>
                <w:spacing w:val="1"/>
                <w:sz w:val="24"/>
                <w:szCs w:val="24"/>
              </w:rPr>
              <w:t xml:space="preserve"> </w:t>
            </w:r>
            <w:r w:rsidRPr="00F32120">
              <w:rPr>
                <w:sz w:val="24"/>
                <w:szCs w:val="24"/>
              </w:rPr>
              <w:t>песни, детские</w:t>
            </w:r>
            <w:r w:rsidRPr="00F32120">
              <w:rPr>
                <w:spacing w:val="1"/>
                <w:sz w:val="24"/>
                <w:szCs w:val="24"/>
              </w:rPr>
              <w:t xml:space="preserve"> </w:t>
            </w:r>
            <w:r w:rsidRPr="00F32120">
              <w:rPr>
                <w:sz w:val="24"/>
                <w:szCs w:val="24"/>
              </w:rPr>
              <w:t>песни</w:t>
            </w:r>
            <w:r w:rsidRPr="00F32120">
              <w:rPr>
                <w:spacing w:val="1"/>
                <w:sz w:val="24"/>
                <w:szCs w:val="24"/>
              </w:rPr>
              <w:t xml:space="preserve"> </w:t>
            </w:r>
            <w:r w:rsidRPr="00F32120">
              <w:rPr>
                <w:sz w:val="24"/>
                <w:szCs w:val="24"/>
              </w:rPr>
              <w:t>в</w:t>
            </w:r>
            <w:r w:rsidRPr="00F32120">
              <w:rPr>
                <w:spacing w:val="1"/>
                <w:sz w:val="24"/>
                <w:szCs w:val="24"/>
              </w:rPr>
              <w:t xml:space="preserve"> </w:t>
            </w:r>
            <w:r w:rsidRPr="00F32120">
              <w:rPr>
                <w:sz w:val="24"/>
                <w:szCs w:val="24"/>
              </w:rPr>
              <w:t>новых</w:t>
            </w:r>
            <w:r w:rsidRPr="00F32120">
              <w:rPr>
                <w:spacing w:val="1"/>
                <w:sz w:val="24"/>
                <w:szCs w:val="24"/>
              </w:rPr>
              <w:t xml:space="preserve"> </w:t>
            </w:r>
            <w:r w:rsidRPr="00F32120">
              <w:rPr>
                <w:sz w:val="24"/>
                <w:szCs w:val="24"/>
              </w:rPr>
              <w:t>обработках</w:t>
            </w:r>
            <w:r w:rsidRPr="00F32120">
              <w:rPr>
                <w:spacing w:val="1"/>
                <w:sz w:val="24"/>
                <w:szCs w:val="24"/>
              </w:rPr>
              <w:t xml:space="preserve"> </w:t>
            </w:r>
            <w:r w:rsidRPr="00F32120">
              <w:rPr>
                <w:sz w:val="24"/>
                <w:szCs w:val="24"/>
              </w:rPr>
              <w:t>СД</w:t>
            </w:r>
            <w:r w:rsidRPr="00F32120">
              <w:rPr>
                <w:spacing w:val="1"/>
                <w:sz w:val="24"/>
                <w:szCs w:val="24"/>
              </w:rPr>
              <w:t xml:space="preserve"> </w:t>
            </w:r>
            <w:r w:rsidRPr="00F32120">
              <w:rPr>
                <w:sz w:val="24"/>
                <w:szCs w:val="24"/>
              </w:rPr>
              <w:t>и</w:t>
            </w:r>
            <w:r w:rsidRPr="00F32120">
              <w:rPr>
                <w:spacing w:val="1"/>
                <w:sz w:val="24"/>
                <w:szCs w:val="24"/>
              </w:rPr>
              <w:t xml:space="preserve"> </w:t>
            </w:r>
            <w:r w:rsidRPr="00F32120">
              <w:rPr>
                <w:sz w:val="24"/>
                <w:szCs w:val="24"/>
              </w:rPr>
              <w:t>кассеты,</w:t>
            </w:r>
            <w:r w:rsidRPr="00F32120">
              <w:rPr>
                <w:spacing w:val="1"/>
                <w:sz w:val="24"/>
                <w:szCs w:val="24"/>
              </w:rPr>
              <w:t xml:space="preserve"> </w:t>
            </w:r>
            <w:r w:rsidRPr="00F32120">
              <w:rPr>
                <w:sz w:val="24"/>
                <w:szCs w:val="24"/>
              </w:rPr>
              <w:t>фонограммы</w:t>
            </w:r>
            <w:r w:rsidRPr="00F32120">
              <w:rPr>
                <w:spacing w:val="-4"/>
                <w:sz w:val="24"/>
                <w:szCs w:val="24"/>
              </w:rPr>
              <w:t xml:space="preserve"> </w:t>
            </w:r>
            <w:r w:rsidRPr="00F32120">
              <w:rPr>
                <w:sz w:val="24"/>
                <w:szCs w:val="24"/>
              </w:rPr>
              <w:t>известных</w:t>
            </w:r>
            <w:r w:rsidRPr="00F32120">
              <w:rPr>
                <w:spacing w:val="-1"/>
                <w:sz w:val="24"/>
                <w:szCs w:val="24"/>
              </w:rPr>
              <w:t xml:space="preserve"> </w:t>
            </w:r>
            <w:r w:rsidRPr="00F32120">
              <w:rPr>
                <w:sz w:val="24"/>
                <w:szCs w:val="24"/>
              </w:rPr>
              <w:t>поп-шлягеров,</w:t>
            </w:r>
            <w:r w:rsidRPr="00F32120">
              <w:rPr>
                <w:spacing w:val="-1"/>
                <w:sz w:val="24"/>
                <w:szCs w:val="24"/>
              </w:rPr>
              <w:t xml:space="preserve"> </w:t>
            </w:r>
            <w:r w:rsidRPr="00F32120">
              <w:rPr>
                <w:sz w:val="24"/>
                <w:szCs w:val="24"/>
              </w:rPr>
              <w:t>классическая</w:t>
            </w:r>
            <w:r w:rsidRPr="00F32120">
              <w:rPr>
                <w:spacing w:val="-1"/>
                <w:sz w:val="24"/>
                <w:szCs w:val="24"/>
              </w:rPr>
              <w:t xml:space="preserve"> </w:t>
            </w:r>
            <w:r w:rsidRPr="00F32120">
              <w:rPr>
                <w:sz w:val="24"/>
                <w:szCs w:val="24"/>
              </w:rPr>
              <w:t>музыка.</w:t>
            </w:r>
          </w:p>
          <w:p w:rsidR="00F32120" w:rsidRPr="00F32120" w:rsidRDefault="00F32120" w:rsidP="001B1A53">
            <w:pPr>
              <w:pStyle w:val="TableParagraph"/>
              <w:tabs>
                <w:tab w:val="left" w:pos="250"/>
              </w:tabs>
              <w:ind w:left="0"/>
              <w:jc w:val="both"/>
              <w:rPr>
                <w:sz w:val="24"/>
                <w:szCs w:val="24"/>
              </w:rPr>
            </w:pPr>
            <w:r w:rsidRPr="00F32120">
              <w:rPr>
                <w:sz w:val="24"/>
                <w:szCs w:val="24"/>
              </w:rPr>
              <w:t>Различные</w:t>
            </w:r>
            <w:r w:rsidRPr="00F32120">
              <w:rPr>
                <w:spacing w:val="-6"/>
                <w:sz w:val="24"/>
                <w:szCs w:val="24"/>
              </w:rPr>
              <w:t xml:space="preserve"> </w:t>
            </w:r>
            <w:r w:rsidRPr="00F32120">
              <w:rPr>
                <w:sz w:val="24"/>
                <w:szCs w:val="24"/>
              </w:rPr>
              <w:t>виды</w:t>
            </w:r>
            <w:r w:rsidRPr="00F32120">
              <w:rPr>
                <w:spacing w:val="-6"/>
                <w:sz w:val="24"/>
                <w:szCs w:val="24"/>
              </w:rPr>
              <w:t xml:space="preserve"> </w:t>
            </w:r>
            <w:r w:rsidRPr="00F32120">
              <w:rPr>
                <w:sz w:val="24"/>
                <w:szCs w:val="24"/>
              </w:rPr>
              <w:t>театров.</w:t>
            </w:r>
          </w:p>
          <w:p w:rsidR="00F32120" w:rsidRPr="00F32120" w:rsidRDefault="00F32120" w:rsidP="001B1A53">
            <w:pPr>
              <w:pStyle w:val="TableParagraph"/>
              <w:tabs>
                <w:tab w:val="left" w:pos="250"/>
              </w:tabs>
              <w:ind w:left="0"/>
              <w:jc w:val="both"/>
              <w:rPr>
                <w:sz w:val="24"/>
                <w:szCs w:val="24"/>
              </w:rPr>
            </w:pPr>
            <w:r w:rsidRPr="00F32120">
              <w:rPr>
                <w:sz w:val="24"/>
                <w:szCs w:val="24"/>
              </w:rPr>
              <w:t>Ширма</w:t>
            </w:r>
            <w:r w:rsidRPr="00F32120">
              <w:rPr>
                <w:spacing w:val="-4"/>
                <w:sz w:val="24"/>
                <w:szCs w:val="24"/>
              </w:rPr>
              <w:t xml:space="preserve"> </w:t>
            </w:r>
            <w:r w:rsidRPr="00F32120">
              <w:rPr>
                <w:sz w:val="24"/>
                <w:szCs w:val="24"/>
              </w:rPr>
              <w:t>для</w:t>
            </w:r>
            <w:r w:rsidRPr="00F32120">
              <w:rPr>
                <w:spacing w:val="-3"/>
                <w:sz w:val="24"/>
                <w:szCs w:val="24"/>
              </w:rPr>
              <w:t xml:space="preserve"> </w:t>
            </w:r>
            <w:r w:rsidRPr="00F32120">
              <w:rPr>
                <w:sz w:val="24"/>
                <w:szCs w:val="24"/>
              </w:rPr>
              <w:t>кукольного</w:t>
            </w:r>
            <w:r w:rsidRPr="00F32120">
              <w:rPr>
                <w:spacing w:val="-8"/>
                <w:sz w:val="24"/>
                <w:szCs w:val="24"/>
              </w:rPr>
              <w:t xml:space="preserve"> </w:t>
            </w:r>
            <w:r w:rsidRPr="00F32120">
              <w:rPr>
                <w:sz w:val="24"/>
                <w:szCs w:val="24"/>
              </w:rPr>
              <w:t>театра.</w:t>
            </w:r>
          </w:p>
          <w:p w:rsidR="00F32120" w:rsidRPr="00F32120" w:rsidRDefault="00F32120" w:rsidP="001B1A53">
            <w:pPr>
              <w:pStyle w:val="TableParagraph"/>
              <w:tabs>
                <w:tab w:val="left" w:pos="250"/>
              </w:tabs>
              <w:ind w:left="0"/>
              <w:jc w:val="both"/>
              <w:rPr>
                <w:sz w:val="24"/>
                <w:szCs w:val="24"/>
              </w:rPr>
            </w:pPr>
            <w:r w:rsidRPr="00F32120">
              <w:rPr>
                <w:sz w:val="24"/>
                <w:szCs w:val="24"/>
              </w:rPr>
              <w:t>Детские</w:t>
            </w:r>
            <w:r w:rsidRPr="00F32120">
              <w:rPr>
                <w:spacing w:val="-5"/>
                <w:sz w:val="24"/>
                <w:szCs w:val="24"/>
              </w:rPr>
              <w:t xml:space="preserve"> </w:t>
            </w:r>
            <w:r w:rsidRPr="00F32120">
              <w:rPr>
                <w:sz w:val="24"/>
                <w:szCs w:val="24"/>
              </w:rPr>
              <w:t>и</w:t>
            </w:r>
            <w:r w:rsidRPr="00F32120">
              <w:rPr>
                <w:spacing w:val="-1"/>
                <w:sz w:val="24"/>
                <w:szCs w:val="24"/>
              </w:rPr>
              <w:t xml:space="preserve"> </w:t>
            </w:r>
            <w:r w:rsidRPr="00F32120">
              <w:rPr>
                <w:sz w:val="24"/>
                <w:szCs w:val="24"/>
              </w:rPr>
              <w:t>взрослые</w:t>
            </w:r>
            <w:r w:rsidRPr="00F32120">
              <w:rPr>
                <w:spacing w:val="-4"/>
                <w:sz w:val="24"/>
                <w:szCs w:val="24"/>
              </w:rPr>
              <w:t xml:space="preserve"> </w:t>
            </w:r>
            <w:r w:rsidRPr="00F32120">
              <w:rPr>
                <w:sz w:val="24"/>
                <w:szCs w:val="24"/>
              </w:rPr>
              <w:t>костюмы.</w:t>
            </w:r>
          </w:p>
          <w:p w:rsidR="00F32120" w:rsidRPr="00F32120" w:rsidRDefault="00F32120" w:rsidP="001B1A53">
            <w:pPr>
              <w:pStyle w:val="TableParagraph"/>
              <w:tabs>
                <w:tab w:val="left" w:pos="250"/>
              </w:tabs>
              <w:ind w:left="0"/>
              <w:jc w:val="both"/>
              <w:rPr>
                <w:sz w:val="24"/>
                <w:szCs w:val="24"/>
              </w:rPr>
            </w:pPr>
            <w:r w:rsidRPr="00F32120">
              <w:rPr>
                <w:sz w:val="24"/>
                <w:szCs w:val="24"/>
              </w:rPr>
              <w:t>Детские</w:t>
            </w:r>
            <w:r w:rsidRPr="00F32120">
              <w:rPr>
                <w:spacing w:val="-6"/>
                <w:sz w:val="24"/>
                <w:szCs w:val="24"/>
              </w:rPr>
              <w:t xml:space="preserve"> </w:t>
            </w:r>
            <w:r w:rsidRPr="00F32120">
              <w:rPr>
                <w:sz w:val="24"/>
                <w:szCs w:val="24"/>
              </w:rPr>
              <w:t>стулья</w:t>
            </w:r>
            <w:r w:rsidRPr="00F32120">
              <w:rPr>
                <w:spacing w:val="-4"/>
                <w:sz w:val="24"/>
                <w:szCs w:val="24"/>
              </w:rPr>
              <w:t xml:space="preserve"> </w:t>
            </w:r>
            <w:r w:rsidRPr="00F32120">
              <w:rPr>
                <w:sz w:val="24"/>
                <w:szCs w:val="24"/>
              </w:rPr>
              <w:t>и</w:t>
            </w:r>
            <w:r w:rsidRPr="00F32120">
              <w:rPr>
                <w:spacing w:val="-3"/>
                <w:sz w:val="24"/>
                <w:szCs w:val="24"/>
              </w:rPr>
              <w:t xml:space="preserve"> </w:t>
            </w:r>
            <w:r w:rsidRPr="00F32120">
              <w:rPr>
                <w:sz w:val="24"/>
                <w:szCs w:val="24"/>
              </w:rPr>
              <w:t>столы.</w:t>
            </w:r>
          </w:p>
        </w:tc>
      </w:tr>
      <w:tr w:rsidR="00F32120" w:rsidRPr="00F32120" w:rsidTr="00F32120">
        <w:trPr>
          <w:trHeight w:val="2270"/>
        </w:trPr>
        <w:tc>
          <w:tcPr>
            <w:tcW w:w="310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32120" w:rsidRPr="00F32120" w:rsidRDefault="00F32120" w:rsidP="00F32120">
            <w:pPr>
              <w:pStyle w:val="TableParagraph"/>
              <w:spacing w:before="16"/>
              <w:ind w:left="105"/>
              <w:rPr>
                <w:b/>
                <w:sz w:val="24"/>
                <w:szCs w:val="24"/>
              </w:rPr>
            </w:pPr>
            <w:r w:rsidRPr="00F32120">
              <w:rPr>
                <w:b/>
                <w:sz w:val="24"/>
                <w:szCs w:val="24"/>
              </w:rPr>
              <w:t>Физкультурный</w:t>
            </w:r>
            <w:r w:rsidRPr="00F32120">
              <w:rPr>
                <w:b/>
                <w:spacing w:val="-2"/>
                <w:sz w:val="24"/>
                <w:szCs w:val="24"/>
              </w:rPr>
              <w:t xml:space="preserve"> </w:t>
            </w:r>
            <w:r w:rsidRPr="00F32120">
              <w:rPr>
                <w:b/>
                <w:sz w:val="24"/>
                <w:szCs w:val="24"/>
              </w:rPr>
              <w:t>зал</w:t>
            </w:r>
          </w:p>
        </w:tc>
        <w:tc>
          <w:tcPr>
            <w:tcW w:w="1105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32120" w:rsidRPr="00F32120" w:rsidRDefault="00F32120" w:rsidP="001B1A53">
            <w:pPr>
              <w:pStyle w:val="Default"/>
              <w:jc w:val="both"/>
            </w:pPr>
            <w:r w:rsidRPr="00F32120">
              <w:t>Спортивное оборудование (для ходьбы, бега, равновесия; прыжков; катания, бросания, ловли; ползания и лазания; общеразвивающих упражнений): гимнастическая</w:t>
            </w:r>
            <w:r w:rsidRPr="00F32120">
              <w:rPr>
                <w:spacing w:val="1"/>
              </w:rPr>
              <w:t xml:space="preserve"> </w:t>
            </w:r>
            <w:r w:rsidRPr="00F32120">
              <w:t>стенка,</w:t>
            </w:r>
            <w:r w:rsidRPr="00F32120">
              <w:rPr>
                <w:spacing w:val="1"/>
              </w:rPr>
              <w:t xml:space="preserve"> </w:t>
            </w:r>
            <w:r w:rsidRPr="00F32120">
              <w:t>баскетбольное кольцо,</w:t>
            </w:r>
            <w:r w:rsidRPr="00F32120">
              <w:rPr>
                <w:spacing w:val="1"/>
              </w:rPr>
              <w:t xml:space="preserve"> </w:t>
            </w:r>
            <w:r w:rsidRPr="00F32120">
              <w:t>щит</w:t>
            </w:r>
            <w:r w:rsidRPr="00F32120">
              <w:rPr>
                <w:spacing w:val="1"/>
              </w:rPr>
              <w:t xml:space="preserve"> </w:t>
            </w:r>
            <w:r w:rsidRPr="00F32120">
              <w:t>для</w:t>
            </w:r>
            <w:r w:rsidRPr="00F32120">
              <w:rPr>
                <w:spacing w:val="1"/>
              </w:rPr>
              <w:t xml:space="preserve"> </w:t>
            </w:r>
            <w:r w:rsidRPr="00F32120">
              <w:t>метания,</w:t>
            </w:r>
            <w:r w:rsidRPr="00F32120">
              <w:rPr>
                <w:spacing w:val="1"/>
              </w:rPr>
              <w:t xml:space="preserve"> </w:t>
            </w:r>
            <w:r w:rsidRPr="00F32120">
              <w:t>канаты,</w:t>
            </w:r>
            <w:r w:rsidRPr="00F32120">
              <w:rPr>
                <w:spacing w:val="1"/>
              </w:rPr>
              <w:t xml:space="preserve"> </w:t>
            </w:r>
            <w:r w:rsidRPr="00F32120">
              <w:t>приставные</w:t>
            </w:r>
            <w:r w:rsidRPr="00F32120">
              <w:rPr>
                <w:spacing w:val="1"/>
              </w:rPr>
              <w:t xml:space="preserve"> </w:t>
            </w:r>
            <w:r w:rsidRPr="00F32120">
              <w:t>доски,</w:t>
            </w:r>
            <w:r w:rsidRPr="00F32120">
              <w:rPr>
                <w:spacing w:val="1"/>
              </w:rPr>
              <w:t xml:space="preserve"> </w:t>
            </w:r>
            <w:r w:rsidRPr="00F32120">
              <w:t>ребристые</w:t>
            </w:r>
            <w:r w:rsidRPr="00F32120">
              <w:rPr>
                <w:spacing w:val="1"/>
              </w:rPr>
              <w:t xml:space="preserve"> </w:t>
            </w:r>
            <w:r w:rsidRPr="00F32120">
              <w:t>доски,</w:t>
            </w:r>
            <w:r w:rsidRPr="00F32120">
              <w:rPr>
                <w:spacing w:val="1"/>
              </w:rPr>
              <w:t xml:space="preserve"> </w:t>
            </w:r>
            <w:r w:rsidRPr="00F32120">
              <w:t>маты</w:t>
            </w:r>
            <w:r w:rsidRPr="00F32120">
              <w:rPr>
                <w:spacing w:val="1"/>
              </w:rPr>
              <w:t xml:space="preserve"> </w:t>
            </w:r>
            <w:r w:rsidRPr="00F32120">
              <w:t>гимнастические,</w:t>
            </w:r>
            <w:r w:rsidRPr="00F32120">
              <w:rPr>
                <w:spacing w:val="1"/>
              </w:rPr>
              <w:t xml:space="preserve"> </w:t>
            </w:r>
            <w:r w:rsidRPr="00F32120">
              <w:t>воротца</w:t>
            </w:r>
            <w:r w:rsidRPr="00F32120">
              <w:rPr>
                <w:spacing w:val="1"/>
              </w:rPr>
              <w:t xml:space="preserve"> </w:t>
            </w:r>
            <w:r w:rsidRPr="00F32120">
              <w:t>для</w:t>
            </w:r>
            <w:r w:rsidRPr="00F32120">
              <w:rPr>
                <w:spacing w:val="1"/>
              </w:rPr>
              <w:t xml:space="preserve"> </w:t>
            </w:r>
            <w:r w:rsidRPr="00F32120">
              <w:t>подлезания,</w:t>
            </w:r>
            <w:r w:rsidRPr="00F32120">
              <w:rPr>
                <w:spacing w:val="1"/>
              </w:rPr>
              <w:t xml:space="preserve"> </w:t>
            </w:r>
            <w:r w:rsidRPr="00F32120">
              <w:t>набивные</w:t>
            </w:r>
            <w:r w:rsidRPr="00F32120">
              <w:rPr>
                <w:spacing w:val="1"/>
              </w:rPr>
              <w:t xml:space="preserve"> </w:t>
            </w:r>
            <w:r w:rsidRPr="00F32120">
              <w:t>мячи,</w:t>
            </w:r>
            <w:r w:rsidRPr="00F32120">
              <w:rPr>
                <w:spacing w:val="1"/>
              </w:rPr>
              <w:t xml:space="preserve"> </w:t>
            </w:r>
            <w:r w:rsidRPr="00F32120">
              <w:t>палки</w:t>
            </w:r>
            <w:r w:rsidRPr="00F32120">
              <w:rPr>
                <w:spacing w:val="1"/>
              </w:rPr>
              <w:t xml:space="preserve"> </w:t>
            </w:r>
            <w:r w:rsidRPr="00F32120">
              <w:t>гимнастические,</w:t>
            </w:r>
            <w:r w:rsidRPr="00F32120">
              <w:rPr>
                <w:spacing w:val="1"/>
              </w:rPr>
              <w:t xml:space="preserve"> </w:t>
            </w:r>
            <w:r w:rsidRPr="00F32120">
              <w:t>скакалки,</w:t>
            </w:r>
            <w:r w:rsidRPr="00F32120">
              <w:rPr>
                <w:spacing w:val="-57"/>
              </w:rPr>
              <w:t xml:space="preserve">                    </w:t>
            </w:r>
            <w:r w:rsidRPr="00F32120">
              <w:t>кегли, кольца для набрасывания, мешочки с песком, пластмассовые</w:t>
            </w:r>
            <w:r w:rsidRPr="00F32120">
              <w:rPr>
                <w:spacing w:val="1"/>
              </w:rPr>
              <w:t xml:space="preserve"> </w:t>
            </w:r>
            <w:r w:rsidRPr="00F32120">
              <w:t>мячи,</w:t>
            </w:r>
            <w:r w:rsidRPr="00F32120">
              <w:rPr>
                <w:spacing w:val="23"/>
              </w:rPr>
              <w:t xml:space="preserve"> </w:t>
            </w:r>
            <w:r w:rsidRPr="00F32120">
              <w:t>мячи</w:t>
            </w:r>
            <w:r w:rsidRPr="00F32120">
              <w:rPr>
                <w:spacing w:val="26"/>
              </w:rPr>
              <w:t xml:space="preserve"> </w:t>
            </w:r>
            <w:r w:rsidRPr="00F32120">
              <w:t>резиновые,</w:t>
            </w:r>
            <w:r w:rsidRPr="00F32120">
              <w:rPr>
                <w:spacing w:val="27"/>
              </w:rPr>
              <w:t xml:space="preserve"> </w:t>
            </w:r>
            <w:r w:rsidRPr="00F32120">
              <w:t>мячи</w:t>
            </w:r>
            <w:r w:rsidRPr="00F32120">
              <w:rPr>
                <w:spacing w:val="26"/>
              </w:rPr>
              <w:t xml:space="preserve"> </w:t>
            </w:r>
            <w:r w:rsidRPr="00F32120">
              <w:t>резиновые,</w:t>
            </w:r>
            <w:r w:rsidRPr="00F32120">
              <w:rPr>
                <w:spacing w:val="23"/>
              </w:rPr>
              <w:t xml:space="preserve"> </w:t>
            </w:r>
            <w:r w:rsidRPr="00F32120">
              <w:t>кубики,</w:t>
            </w:r>
            <w:r w:rsidRPr="00F32120">
              <w:rPr>
                <w:spacing w:val="24"/>
              </w:rPr>
              <w:t xml:space="preserve"> </w:t>
            </w:r>
            <w:r w:rsidRPr="00F32120">
              <w:t>волейбольная</w:t>
            </w:r>
            <w:r w:rsidRPr="00F32120">
              <w:rPr>
                <w:spacing w:val="24"/>
              </w:rPr>
              <w:t xml:space="preserve"> </w:t>
            </w:r>
            <w:r w:rsidRPr="00F32120">
              <w:t>сетка,</w:t>
            </w:r>
          </w:p>
          <w:p w:rsidR="00F32120" w:rsidRPr="00F32120" w:rsidRDefault="00F32120" w:rsidP="001B1A53">
            <w:pPr>
              <w:pStyle w:val="TableParagraph"/>
              <w:ind w:left="0"/>
              <w:jc w:val="both"/>
              <w:rPr>
                <w:sz w:val="24"/>
                <w:szCs w:val="24"/>
              </w:rPr>
            </w:pPr>
            <w:r w:rsidRPr="00F32120">
              <w:rPr>
                <w:sz w:val="24"/>
                <w:szCs w:val="24"/>
              </w:rPr>
              <w:t>клюшки,</w:t>
            </w:r>
            <w:r w:rsidRPr="00F32120">
              <w:rPr>
                <w:spacing w:val="-3"/>
                <w:sz w:val="24"/>
                <w:szCs w:val="24"/>
              </w:rPr>
              <w:t xml:space="preserve"> </w:t>
            </w:r>
            <w:r w:rsidRPr="00F32120">
              <w:rPr>
                <w:sz w:val="24"/>
                <w:szCs w:val="24"/>
              </w:rPr>
              <w:t>обручи.</w:t>
            </w:r>
          </w:p>
          <w:p w:rsidR="00F32120" w:rsidRPr="00F32120" w:rsidRDefault="00F32120" w:rsidP="001B1A53">
            <w:pPr>
              <w:pStyle w:val="TableParagraph"/>
              <w:ind w:left="0"/>
              <w:jc w:val="both"/>
              <w:rPr>
                <w:sz w:val="24"/>
                <w:szCs w:val="24"/>
              </w:rPr>
            </w:pPr>
            <w:r w:rsidRPr="00F32120">
              <w:rPr>
                <w:sz w:val="24"/>
                <w:szCs w:val="24"/>
              </w:rPr>
              <w:t>Маты, мячи, кегли, мешочки – утяжелители, обручи, кольцебросы, мишени, туннель – лабиринт, мягкие модули, сухой бассейн.</w:t>
            </w:r>
          </w:p>
          <w:p w:rsidR="00F32120" w:rsidRPr="00F32120" w:rsidRDefault="00F32120" w:rsidP="001B1A53">
            <w:pPr>
              <w:pStyle w:val="TableParagraph"/>
              <w:ind w:left="0"/>
              <w:jc w:val="both"/>
              <w:rPr>
                <w:sz w:val="24"/>
                <w:szCs w:val="24"/>
              </w:rPr>
            </w:pPr>
            <w:r w:rsidRPr="00F32120">
              <w:rPr>
                <w:sz w:val="24"/>
                <w:szCs w:val="24"/>
              </w:rPr>
              <w:t>игрушки, маски и шапочки для подвижных игр, игр-забав</w:t>
            </w:r>
          </w:p>
          <w:p w:rsidR="00F32120" w:rsidRPr="00F32120" w:rsidRDefault="00F32120" w:rsidP="001B1A53">
            <w:pPr>
              <w:pStyle w:val="TableParagraph"/>
              <w:tabs>
                <w:tab w:val="left" w:pos="250"/>
              </w:tabs>
              <w:ind w:left="0"/>
              <w:jc w:val="both"/>
              <w:rPr>
                <w:sz w:val="24"/>
                <w:szCs w:val="24"/>
              </w:rPr>
            </w:pPr>
            <w:r w:rsidRPr="00F32120">
              <w:rPr>
                <w:sz w:val="24"/>
                <w:szCs w:val="24"/>
              </w:rPr>
              <w:lastRenderedPageBreak/>
              <w:t>Музыкальный центр, СД и кассеты.</w:t>
            </w:r>
          </w:p>
          <w:p w:rsidR="00F32120" w:rsidRPr="00F32120" w:rsidRDefault="00F32120" w:rsidP="001B1A53">
            <w:pPr>
              <w:pStyle w:val="TableParagraph"/>
              <w:tabs>
                <w:tab w:val="left" w:pos="250"/>
              </w:tabs>
              <w:ind w:left="0"/>
              <w:jc w:val="both"/>
              <w:rPr>
                <w:sz w:val="24"/>
                <w:szCs w:val="24"/>
              </w:rPr>
            </w:pPr>
          </w:p>
        </w:tc>
      </w:tr>
      <w:tr w:rsidR="00F32120" w:rsidRPr="00F32120" w:rsidTr="00F32120">
        <w:trPr>
          <w:trHeight w:val="400"/>
        </w:trPr>
        <w:tc>
          <w:tcPr>
            <w:tcW w:w="310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32120" w:rsidRPr="00F32120" w:rsidRDefault="00F32120" w:rsidP="00F32120">
            <w:pPr>
              <w:pStyle w:val="TableParagraph"/>
              <w:tabs>
                <w:tab w:val="left" w:pos="1988"/>
              </w:tabs>
              <w:ind w:left="0"/>
              <w:rPr>
                <w:b/>
                <w:spacing w:val="-57"/>
                <w:sz w:val="24"/>
                <w:szCs w:val="24"/>
              </w:rPr>
            </w:pPr>
            <w:r w:rsidRPr="00F32120">
              <w:rPr>
                <w:b/>
                <w:sz w:val="24"/>
                <w:szCs w:val="24"/>
              </w:rPr>
              <w:lastRenderedPageBreak/>
              <w:t>Прогулочные</w:t>
            </w:r>
            <w:r>
              <w:rPr>
                <w:b/>
                <w:sz w:val="24"/>
                <w:szCs w:val="24"/>
              </w:rPr>
              <w:t xml:space="preserve"> </w:t>
            </w:r>
            <w:r w:rsidRPr="00F32120">
              <w:rPr>
                <w:b/>
                <w:spacing w:val="-1"/>
                <w:sz w:val="24"/>
                <w:szCs w:val="24"/>
              </w:rPr>
              <w:t>участки</w:t>
            </w:r>
            <w:r w:rsidRPr="00F32120">
              <w:rPr>
                <w:b/>
                <w:spacing w:val="-57"/>
                <w:sz w:val="24"/>
                <w:szCs w:val="24"/>
              </w:rPr>
              <w:t xml:space="preserve">        </w:t>
            </w:r>
          </w:p>
          <w:p w:rsidR="00F32120" w:rsidRPr="00F32120" w:rsidRDefault="00F32120" w:rsidP="001B1A53">
            <w:pPr>
              <w:pStyle w:val="TableParagraph"/>
              <w:tabs>
                <w:tab w:val="left" w:pos="1988"/>
              </w:tabs>
              <w:ind w:left="0"/>
              <w:jc w:val="center"/>
              <w:rPr>
                <w:b/>
                <w:sz w:val="24"/>
                <w:szCs w:val="24"/>
              </w:rPr>
            </w:pPr>
            <w:r w:rsidRPr="00F32120">
              <w:rPr>
                <w:b/>
                <w:sz w:val="24"/>
                <w:szCs w:val="24"/>
              </w:rPr>
              <w:t>(на</w:t>
            </w:r>
            <w:r w:rsidRPr="00F32120">
              <w:rPr>
                <w:b/>
                <w:spacing w:val="35"/>
                <w:sz w:val="24"/>
                <w:szCs w:val="24"/>
              </w:rPr>
              <w:t xml:space="preserve"> </w:t>
            </w:r>
            <w:r w:rsidRPr="00F32120">
              <w:rPr>
                <w:b/>
                <w:sz w:val="24"/>
                <w:szCs w:val="24"/>
              </w:rPr>
              <w:t>каждую</w:t>
            </w:r>
            <w:r w:rsidRPr="00F32120">
              <w:rPr>
                <w:b/>
                <w:spacing w:val="37"/>
                <w:sz w:val="24"/>
                <w:szCs w:val="24"/>
              </w:rPr>
              <w:t xml:space="preserve"> </w:t>
            </w:r>
            <w:r w:rsidRPr="00F32120">
              <w:rPr>
                <w:b/>
                <w:sz w:val="24"/>
                <w:szCs w:val="24"/>
              </w:rPr>
              <w:t>группу)</w:t>
            </w:r>
          </w:p>
          <w:p w:rsidR="00F32120" w:rsidRPr="00F32120" w:rsidRDefault="00F32120" w:rsidP="001B1A53">
            <w:pPr>
              <w:pStyle w:val="TableParagraph"/>
              <w:ind w:left="0"/>
              <w:jc w:val="center"/>
              <w:rPr>
                <w:b/>
                <w:sz w:val="24"/>
                <w:szCs w:val="24"/>
              </w:rPr>
            </w:pPr>
          </w:p>
        </w:tc>
        <w:tc>
          <w:tcPr>
            <w:tcW w:w="1105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32120" w:rsidRPr="00F32120" w:rsidRDefault="00F32120" w:rsidP="001B1A53">
            <w:pPr>
              <w:jc w:val="both"/>
              <w:rPr>
                <w:sz w:val="24"/>
                <w:szCs w:val="24"/>
              </w:rPr>
            </w:pPr>
            <w:r>
              <w:rPr>
                <w:sz w:val="24"/>
                <w:szCs w:val="24"/>
              </w:rPr>
              <w:t xml:space="preserve"> </w:t>
            </w:r>
            <w:r w:rsidRPr="00F32120">
              <w:rPr>
                <w:sz w:val="24"/>
                <w:szCs w:val="24"/>
              </w:rPr>
              <w:t>Прогулочные веранды, песочницы, лазы, качалки «балансир», мини-домики, скамейки.</w:t>
            </w:r>
          </w:p>
          <w:p w:rsidR="00F32120" w:rsidRDefault="00F32120" w:rsidP="001B1A53">
            <w:pPr>
              <w:jc w:val="both"/>
              <w:rPr>
                <w:sz w:val="24"/>
                <w:szCs w:val="24"/>
              </w:rPr>
            </w:pPr>
            <w:r w:rsidRPr="00F32120">
              <w:rPr>
                <w:sz w:val="24"/>
                <w:szCs w:val="24"/>
              </w:rPr>
              <w:t xml:space="preserve"> Выносной материал для организации детской деятельности на улице в разное время года: </w:t>
            </w:r>
          </w:p>
          <w:p w:rsidR="00F32120" w:rsidRPr="00F32120" w:rsidRDefault="00F32120" w:rsidP="001B1A53">
            <w:pPr>
              <w:jc w:val="both"/>
              <w:rPr>
                <w:sz w:val="24"/>
                <w:szCs w:val="24"/>
              </w:rPr>
            </w:pPr>
            <w:proofErr w:type="gramStart"/>
            <w:r w:rsidRPr="00F32120">
              <w:rPr>
                <w:sz w:val="24"/>
                <w:szCs w:val="24"/>
              </w:rPr>
              <w:t xml:space="preserve">лопаты, </w:t>
            </w:r>
            <w:r>
              <w:rPr>
                <w:sz w:val="24"/>
                <w:szCs w:val="24"/>
              </w:rPr>
              <w:t xml:space="preserve"> </w:t>
            </w:r>
            <w:r w:rsidRPr="00F32120">
              <w:rPr>
                <w:sz w:val="24"/>
                <w:szCs w:val="24"/>
              </w:rPr>
              <w:t xml:space="preserve">коляски, куклы, ведра, скакалки, мячи, машинки, обручи, </w:t>
            </w:r>
            <w:r w:rsidRPr="00F32120">
              <w:rPr>
                <w:spacing w:val="-4"/>
                <w:sz w:val="24"/>
                <w:szCs w:val="24"/>
              </w:rPr>
              <w:t>кегли,</w:t>
            </w:r>
            <w:r w:rsidRPr="00F32120">
              <w:rPr>
                <w:spacing w:val="52"/>
                <w:sz w:val="24"/>
                <w:szCs w:val="24"/>
              </w:rPr>
              <w:t xml:space="preserve"> </w:t>
            </w:r>
            <w:r w:rsidRPr="00F32120">
              <w:rPr>
                <w:sz w:val="24"/>
                <w:szCs w:val="24"/>
              </w:rPr>
              <w:t xml:space="preserve">санки, ледянки). </w:t>
            </w:r>
            <w:proofErr w:type="gramEnd"/>
          </w:p>
          <w:p w:rsidR="00F32120" w:rsidRPr="00F32120" w:rsidRDefault="00F32120" w:rsidP="001B1A53">
            <w:pPr>
              <w:jc w:val="both"/>
              <w:rPr>
                <w:sz w:val="24"/>
                <w:szCs w:val="24"/>
              </w:rPr>
            </w:pPr>
            <w:r w:rsidRPr="00F32120">
              <w:rPr>
                <w:sz w:val="24"/>
                <w:szCs w:val="24"/>
              </w:rPr>
              <w:t>Детские</w:t>
            </w:r>
            <w:r w:rsidRPr="00F32120">
              <w:rPr>
                <w:spacing w:val="-5"/>
                <w:sz w:val="24"/>
                <w:szCs w:val="24"/>
              </w:rPr>
              <w:t xml:space="preserve"> </w:t>
            </w:r>
            <w:r w:rsidRPr="00F32120">
              <w:rPr>
                <w:sz w:val="24"/>
                <w:szCs w:val="24"/>
              </w:rPr>
              <w:t>игровые</w:t>
            </w:r>
            <w:r w:rsidRPr="00F32120">
              <w:rPr>
                <w:spacing w:val="-4"/>
                <w:sz w:val="24"/>
                <w:szCs w:val="24"/>
              </w:rPr>
              <w:t xml:space="preserve"> </w:t>
            </w:r>
            <w:r w:rsidRPr="00F32120">
              <w:rPr>
                <w:sz w:val="24"/>
                <w:szCs w:val="24"/>
              </w:rPr>
              <w:t>комплексы.</w:t>
            </w:r>
          </w:p>
          <w:p w:rsidR="00F32120" w:rsidRPr="00F32120" w:rsidRDefault="00F32120" w:rsidP="001B1A53">
            <w:pPr>
              <w:jc w:val="both"/>
              <w:rPr>
                <w:sz w:val="24"/>
                <w:szCs w:val="24"/>
              </w:rPr>
            </w:pPr>
            <w:r w:rsidRPr="00F32120">
              <w:rPr>
                <w:sz w:val="24"/>
                <w:szCs w:val="24"/>
              </w:rPr>
              <w:t>Комплекты малых архитектурных форм.</w:t>
            </w:r>
          </w:p>
          <w:p w:rsidR="00F32120" w:rsidRPr="00F32120" w:rsidRDefault="00F32120" w:rsidP="001B1A53">
            <w:pPr>
              <w:pStyle w:val="TableParagraph"/>
              <w:tabs>
                <w:tab w:val="left" w:pos="191"/>
              </w:tabs>
              <w:ind w:left="0"/>
              <w:jc w:val="both"/>
              <w:rPr>
                <w:sz w:val="24"/>
                <w:szCs w:val="24"/>
              </w:rPr>
            </w:pPr>
            <w:r w:rsidRPr="00F32120">
              <w:rPr>
                <w:sz w:val="24"/>
                <w:szCs w:val="24"/>
              </w:rPr>
              <w:t>Спортивное</w:t>
            </w:r>
            <w:r w:rsidRPr="00F32120">
              <w:rPr>
                <w:spacing w:val="-5"/>
                <w:sz w:val="24"/>
                <w:szCs w:val="24"/>
              </w:rPr>
              <w:t xml:space="preserve"> </w:t>
            </w:r>
            <w:r w:rsidRPr="00F32120">
              <w:rPr>
                <w:sz w:val="24"/>
                <w:szCs w:val="24"/>
              </w:rPr>
              <w:t>оборудование.</w:t>
            </w:r>
          </w:p>
        </w:tc>
      </w:tr>
      <w:tr w:rsidR="00F32120" w:rsidRPr="00F32120" w:rsidTr="00F32120">
        <w:trPr>
          <w:trHeight w:val="689"/>
        </w:trPr>
        <w:tc>
          <w:tcPr>
            <w:tcW w:w="310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32120" w:rsidRPr="00F32120" w:rsidRDefault="00F32120" w:rsidP="00F32120">
            <w:pPr>
              <w:pStyle w:val="TableParagraph"/>
              <w:tabs>
                <w:tab w:val="left" w:pos="1988"/>
              </w:tabs>
              <w:ind w:left="0"/>
              <w:rPr>
                <w:b/>
                <w:sz w:val="24"/>
                <w:szCs w:val="24"/>
              </w:rPr>
            </w:pPr>
            <w:r w:rsidRPr="00F32120">
              <w:rPr>
                <w:b/>
                <w:sz w:val="24"/>
                <w:szCs w:val="24"/>
              </w:rPr>
              <w:t>Коридоры ДОО</w:t>
            </w:r>
          </w:p>
        </w:tc>
        <w:tc>
          <w:tcPr>
            <w:tcW w:w="1105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32120" w:rsidRPr="00F32120" w:rsidRDefault="00F32120" w:rsidP="001B1A53">
            <w:pPr>
              <w:jc w:val="both"/>
              <w:rPr>
                <w:spacing w:val="3"/>
                <w:sz w:val="24"/>
                <w:szCs w:val="24"/>
              </w:rPr>
            </w:pPr>
            <w:r w:rsidRPr="00F32120">
              <w:rPr>
                <w:spacing w:val="3"/>
                <w:sz w:val="24"/>
                <w:szCs w:val="24"/>
              </w:rPr>
              <w:t>Выставки детских работ, фотовыставки.</w:t>
            </w:r>
          </w:p>
          <w:p w:rsidR="00F32120" w:rsidRPr="00F32120" w:rsidRDefault="00F32120" w:rsidP="001B1A53">
            <w:pPr>
              <w:jc w:val="both"/>
              <w:rPr>
                <w:sz w:val="24"/>
                <w:szCs w:val="24"/>
              </w:rPr>
            </w:pPr>
            <w:r w:rsidRPr="00F32120">
              <w:rPr>
                <w:spacing w:val="3"/>
                <w:sz w:val="24"/>
                <w:szCs w:val="24"/>
              </w:rPr>
              <w:t>Информационные стенды.</w:t>
            </w:r>
          </w:p>
        </w:tc>
      </w:tr>
      <w:tr w:rsidR="00F32120" w:rsidRPr="00F32120" w:rsidTr="00F32120">
        <w:trPr>
          <w:trHeight w:val="1135"/>
        </w:trPr>
        <w:tc>
          <w:tcPr>
            <w:tcW w:w="310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32120" w:rsidRPr="00F32120" w:rsidRDefault="00F32120" w:rsidP="00F32120">
            <w:pPr>
              <w:pStyle w:val="TableParagraph"/>
              <w:tabs>
                <w:tab w:val="left" w:pos="1988"/>
              </w:tabs>
              <w:ind w:left="0"/>
              <w:rPr>
                <w:b/>
                <w:sz w:val="24"/>
                <w:szCs w:val="24"/>
              </w:rPr>
            </w:pPr>
            <w:r w:rsidRPr="00F32120">
              <w:rPr>
                <w:b/>
                <w:sz w:val="24"/>
                <w:szCs w:val="24"/>
              </w:rPr>
              <w:t>Методический кабинет</w:t>
            </w:r>
          </w:p>
        </w:tc>
        <w:tc>
          <w:tcPr>
            <w:tcW w:w="1105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32120" w:rsidRPr="00F32120" w:rsidRDefault="00F32120" w:rsidP="001B1A53">
            <w:pPr>
              <w:rPr>
                <w:sz w:val="24"/>
                <w:szCs w:val="24"/>
                <w:highlight w:val="white"/>
              </w:rPr>
            </w:pPr>
            <w:r w:rsidRPr="00F32120">
              <w:rPr>
                <w:sz w:val="24"/>
                <w:szCs w:val="24"/>
                <w:highlight w:val="white"/>
              </w:rPr>
              <w:t>Библиотека педагогической и методической литературы.</w:t>
            </w:r>
          </w:p>
          <w:p w:rsidR="00F32120" w:rsidRPr="00F32120" w:rsidRDefault="00F32120" w:rsidP="001B1A53">
            <w:pPr>
              <w:rPr>
                <w:sz w:val="24"/>
                <w:szCs w:val="24"/>
                <w:highlight w:val="white"/>
              </w:rPr>
            </w:pPr>
            <w:r w:rsidRPr="00F32120">
              <w:rPr>
                <w:sz w:val="24"/>
                <w:szCs w:val="24"/>
                <w:highlight w:val="white"/>
              </w:rPr>
              <w:t>Библиотека периодических изданий.</w:t>
            </w:r>
          </w:p>
          <w:p w:rsidR="00F32120" w:rsidRPr="00F32120" w:rsidRDefault="00F32120" w:rsidP="001B1A53">
            <w:pPr>
              <w:rPr>
                <w:sz w:val="24"/>
                <w:szCs w:val="24"/>
                <w:highlight w:val="white"/>
              </w:rPr>
            </w:pPr>
            <w:r w:rsidRPr="00F32120">
              <w:rPr>
                <w:sz w:val="24"/>
                <w:szCs w:val="24"/>
                <w:highlight w:val="white"/>
              </w:rPr>
              <w:t>Пособия для занятий.</w:t>
            </w:r>
          </w:p>
          <w:p w:rsidR="00F32120" w:rsidRPr="00F32120" w:rsidRDefault="00F32120" w:rsidP="001B1A53">
            <w:pPr>
              <w:rPr>
                <w:sz w:val="24"/>
                <w:szCs w:val="24"/>
                <w:highlight w:val="white"/>
              </w:rPr>
            </w:pPr>
            <w:r w:rsidRPr="00F32120">
              <w:rPr>
                <w:sz w:val="24"/>
                <w:szCs w:val="24"/>
                <w:highlight w:val="white"/>
              </w:rPr>
              <w:t>Материалы по опыту работы педагогов.</w:t>
            </w:r>
          </w:p>
          <w:p w:rsidR="00F32120" w:rsidRPr="00F32120" w:rsidRDefault="00F32120" w:rsidP="001B1A53">
            <w:pPr>
              <w:rPr>
                <w:sz w:val="24"/>
                <w:szCs w:val="24"/>
                <w:highlight w:val="white"/>
              </w:rPr>
            </w:pPr>
            <w:r w:rsidRPr="00F32120">
              <w:rPr>
                <w:sz w:val="24"/>
                <w:szCs w:val="24"/>
                <w:highlight w:val="white"/>
              </w:rPr>
              <w:t>Материалы консультаций, семинаров, семинаров- практикумов.</w:t>
            </w:r>
          </w:p>
          <w:p w:rsidR="00F32120" w:rsidRPr="00F32120" w:rsidRDefault="00F32120" w:rsidP="001B1A53">
            <w:pPr>
              <w:rPr>
                <w:sz w:val="24"/>
                <w:szCs w:val="24"/>
                <w:highlight w:val="white"/>
              </w:rPr>
            </w:pPr>
            <w:r w:rsidRPr="00F32120">
              <w:rPr>
                <w:sz w:val="24"/>
                <w:szCs w:val="24"/>
                <w:highlight w:val="white"/>
              </w:rPr>
              <w:t>Демонстрационный, раздаточный материал для занятий с детьми. Иллюстративный материал.</w:t>
            </w:r>
          </w:p>
          <w:p w:rsidR="00F32120" w:rsidRPr="00F32120" w:rsidRDefault="00F32120" w:rsidP="001B1A53">
            <w:pPr>
              <w:rPr>
                <w:sz w:val="24"/>
                <w:szCs w:val="24"/>
                <w:highlight w:val="white"/>
              </w:rPr>
            </w:pPr>
            <w:r w:rsidRPr="00F32120">
              <w:rPr>
                <w:sz w:val="24"/>
                <w:szCs w:val="24"/>
                <w:highlight w:val="white"/>
              </w:rPr>
              <w:t>Изделия народных промыслов: Дымково, народно-прикладного искусства Городец, Гжель, Хохлома, Палех, Жостово, матрешки, богородские игрушки.</w:t>
            </w:r>
          </w:p>
          <w:p w:rsidR="00F32120" w:rsidRPr="00F32120" w:rsidRDefault="00F32120" w:rsidP="001B1A53">
            <w:pPr>
              <w:rPr>
                <w:sz w:val="24"/>
                <w:szCs w:val="24"/>
                <w:highlight w:val="white"/>
              </w:rPr>
            </w:pPr>
            <w:r w:rsidRPr="00F32120">
              <w:rPr>
                <w:sz w:val="24"/>
                <w:szCs w:val="24"/>
                <w:highlight w:val="white"/>
              </w:rPr>
              <w:t>Скульптуры малых форм (глина, дерево).</w:t>
            </w:r>
          </w:p>
          <w:p w:rsidR="00F32120" w:rsidRPr="00F32120" w:rsidRDefault="00F32120" w:rsidP="001B1A53">
            <w:pPr>
              <w:rPr>
                <w:sz w:val="24"/>
                <w:szCs w:val="24"/>
                <w:highlight w:val="white"/>
              </w:rPr>
            </w:pPr>
            <w:r w:rsidRPr="00F32120">
              <w:rPr>
                <w:sz w:val="24"/>
                <w:szCs w:val="24"/>
                <w:highlight w:val="white"/>
              </w:rPr>
              <w:t>Игрушки, муляжи, гербарии, коллекции.</w:t>
            </w:r>
          </w:p>
          <w:p w:rsidR="00F32120" w:rsidRPr="00F32120" w:rsidRDefault="00F32120" w:rsidP="001B1A53">
            <w:pPr>
              <w:jc w:val="both"/>
              <w:rPr>
                <w:sz w:val="24"/>
                <w:szCs w:val="24"/>
                <w:highlight w:val="white"/>
              </w:rPr>
            </w:pPr>
            <w:r w:rsidRPr="00F32120">
              <w:rPr>
                <w:sz w:val="24"/>
                <w:szCs w:val="24"/>
                <w:highlight w:val="white"/>
              </w:rPr>
              <w:t>Компьютер, ноутбук, проектор с экраном, цветной лазерный принтер.</w:t>
            </w:r>
          </w:p>
        </w:tc>
      </w:tr>
      <w:tr w:rsidR="00F32120" w:rsidRPr="00F32120" w:rsidTr="00F32120">
        <w:trPr>
          <w:trHeight w:val="1135"/>
        </w:trPr>
        <w:tc>
          <w:tcPr>
            <w:tcW w:w="310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32120" w:rsidRPr="00F32120" w:rsidRDefault="00F32120" w:rsidP="00F32120">
            <w:pPr>
              <w:pStyle w:val="TableParagraph"/>
              <w:tabs>
                <w:tab w:val="left" w:pos="1988"/>
              </w:tabs>
              <w:ind w:left="0"/>
              <w:rPr>
                <w:b/>
                <w:sz w:val="24"/>
                <w:szCs w:val="24"/>
              </w:rPr>
            </w:pPr>
            <w:r w:rsidRPr="00F32120">
              <w:rPr>
                <w:b/>
                <w:sz w:val="24"/>
                <w:szCs w:val="24"/>
              </w:rPr>
              <w:t>Кабинет учителя-логопеда</w:t>
            </w:r>
            <w:r w:rsidRPr="00F32120">
              <w:rPr>
                <w:b/>
                <w:sz w:val="24"/>
                <w:szCs w:val="24"/>
              </w:rPr>
              <w:tab/>
            </w:r>
          </w:p>
        </w:tc>
        <w:tc>
          <w:tcPr>
            <w:tcW w:w="1105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32120" w:rsidRPr="00F32120" w:rsidRDefault="00F32120" w:rsidP="001B1A53">
            <w:pPr>
              <w:rPr>
                <w:sz w:val="24"/>
                <w:szCs w:val="24"/>
                <w:highlight w:val="white"/>
              </w:rPr>
            </w:pPr>
            <w:r w:rsidRPr="00F32120">
              <w:rPr>
                <w:sz w:val="24"/>
                <w:szCs w:val="24"/>
                <w:highlight w:val="white"/>
              </w:rPr>
              <w:t>Большое настенное зеркало, зеркало логопедическое.</w:t>
            </w:r>
          </w:p>
          <w:p w:rsidR="00F32120" w:rsidRPr="00F32120" w:rsidRDefault="00F32120" w:rsidP="001B1A53">
            <w:pPr>
              <w:rPr>
                <w:sz w:val="24"/>
                <w:szCs w:val="24"/>
                <w:highlight w:val="white"/>
              </w:rPr>
            </w:pPr>
            <w:r w:rsidRPr="00F32120">
              <w:rPr>
                <w:sz w:val="24"/>
                <w:szCs w:val="24"/>
                <w:highlight w:val="white"/>
              </w:rPr>
              <w:t>Стол и стулья для специалиста и детей</w:t>
            </w:r>
          </w:p>
          <w:p w:rsidR="00F32120" w:rsidRPr="00F32120" w:rsidRDefault="00F32120" w:rsidP="001B1A53">
            <w:pPr>
              <w:rPr>
                <w:sz w:val="24"/>
                <w:szCs w:val="24"/>
                <w:highlight w:val="white"/>
              </w:rPr>
            </w:pPr>
            <w:r w:rsidRPr="00F32120">
              <w:rPr>
                <w:sz w:val="24"/>
                <w:szCs w:val="24"/>
                <w:highlight w:val="white"/>
              </w:rPr>
              <w:t>Шкаф для методической литературы, пособий.</w:t>
            </w:r>
          </w:p>
          <w:p w:rsidR="00F32120" w:rsidRPr="00F32120" w:rsidRDefault="00F32120" w:rsidP="001B1A53">
            <w:pPr>
              <w:rPr>
                <w:sz w:val="24"/>
                <w:szCs w:val="24"/>
                <w:highlight w:val="white"/>
              </w:rPr>
            </w:pPr>
            <w:r w:rsidRPr="00F32120">
              <w:rPr>
                <w:sz w:val="24"/>
                <w:szCs w:val="24"/>
                <w:highlight w:val="white"/>
              </w:rPr>
              <w:t>Дидактические игры и пособия для развития речи.</w:t>
            </w:r>
          </w:p>
          <w:p w:rsidR="00F32120" w:rsidRPr="00F32120" w:rsidRDefault="00F32120" w:rsidP="001B1A53">
            <w:pPr>
              <w:rPr>
                <w:sz w:val="24"/>
                <w:szCs w:val="24"/>
                <w:highlight w:val="white"/>
              </w:rPr>
            </w:pPr>
            <w:r w:rsidRPr="00F32120">
              <w:rPr>
                <w:sz w:val="24"/>
                <w:szCs w:val="24"/>
                <w:highlight w:val="white"/>
              </w:rPr>
              <w:t>Наборное полотно, фланелеграф.</w:t>
            </w:r>
          </w:p>
          <w:p w:rsidR="00F32120" w:rsidRPr="00F32120" w:rsidRDefault="00F32120" w:rsidP="001B1A53">
            <w:pPr>
              <w:rPr>
                <w:sz w:val="24"/>
                <w:szCs w:val="24"/>
                <w:highlight w:val="white"/>
              </w:rPr>
            </w:pPr>
            <w:r w:rsidRPr="00F32120">
              <w:rPr>
                <w:sz w:val="24"/>
                <w:szCs w:val="24"/>
                <w:highlight w:val="white"/>
              </w:rPr>
              <w:t>Индивидуальные зеркала для детей</w:t>
            </w:r>
          </w:p>
          <w:p w:rsidR="00F32120" w:rsidRPr="00F32120" w:rsidRDefault="00F32120" w:rsidP="001B1A53">
            <w:pPr>
              <w:rPr>
                <w:sz w:val="24"/>
                <w:szCs w:val="24"/>
                <w:highlight w:val="white"/>
              </w:rPr>
            </w:pPr>
            <w:r w:rsidRPr="00F32120">
              <w:rPr>
                <w:sz w:val="24"/>
                <w:szCs w:val="24"/>
                <w:highlight w:val="white"/>
              </w:rPr>
              <w:t xml:space="preserve">Логопедический интерактивный стол, компьютер, принтер, световой стол с цветным песком, </w:t>
            </w:r>
          </w:p>
        </w:tc>
      </w:tr>
      <w:tr w:rsidR="00F32120" w:rsidRPr="00F32120" w:rsidTr="00F32120">
        <w:trPr>
          <w:trHeight w:val="1135"/>
        </w:trPr>
        <w:tc>
          <w:tcPr>
            <w:tcW w:w="310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32120" w:rsidRPr="00F32120" w:rsidRDefault="00F32120" w:rsidP="00F32120">
            <w:pPr>
              <w:pStyle w:val="TableParagraph"/>
              <w:tabs>
                <w:tab w:val="left" w:pos="1988"/>
              </w:tabs>
              <w:ind w:left="0"/>
              <w:rPr>
                <w:b/>
                <w:sz w:val="24"/>
                <w:szCs w:val="24"/>
              </w:rPr>
            </w:pPr>
            <w:r w:rsidRPr="00F32120">
              <w:rPr>
                <w:b/>
                <w:sz w:val="24"/>
                <w:szCs w:val="24"/>
              </w:rPr>
              <w:lastRenderedPageBreak/>
              <w:t>Кабинет психолога</w:t>
            </w:r>
          </w:p>
        </w:tc>
        <w:tc>
          <w:tcPr>
            <w:tcW w:w="1105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32120" w:rsidRPr="00F32120" w:rsidRDefault="00F32120" w:rsidP="001B1A53">
            <w:pPr>
              <w:rPr>
                <w:sz w:val="24"/>
                <w:szCs w:val="24"/>
                <w:highlight w:val="white"/>
              </w:rPr>
            </w:pPr>
            <w:r w:rsidRPr="00F32120">
              <w:rPr>
                <w:sz w:val="24"/>
                <w:szCs w:val="24"/>
                <w:highlight w:val="white"/>
              </w:rPr>
              <w:t>Стимулирующий материал для психолого-педагогического обследования детей.</w:t>
            </w:r>
          </w:p>
          <w:p w:rsidR="00F32120" w:rsidRPr="00F32120" w:rsidRDefault="00F32120" w:rsidP="001B1A53">
            <w:pPr>
              <w:rPr>
                <w:sz w:val="24"/>
                <w:szCs w:val="24"/>
                <w:highlight w:val="white"/>
              </w:rPr>
            </w:pPr>
            <w:r w:rsidRPr="00F32120">
              <w:rPr>
                <w:sz w:val="24"/>
                <w:szCs w:val="24"/>
                <w:highlight w:val="white"/>
              </w:rPr>
              <w:t>Игровой материал</w:t>
            </w:r>
          </w:p>
          <w:p w:rsidR="00F32120" w:rsidRPr="00F32120" w:rsidRDefault="00F32120" w:rsidP="001B1A53">
            <w:pPr>
              <w:rPr>
                <w:sz w:val="24"/>
                <w:szCs w:val="24"/>
                <w:highlight w:val="white"/>
              </w:rPr>
            </w:pPr>
            <w:r w:rsidRPr="00F32120">
              <w:rPr>
                <w:sz w:val="24"/>
                <w:szCs w:val="24"/>
                <w:highlight w:val="white"/>
              </w:rPr>
              <w:t>Развивающие игры Детская мягкая мебель.</w:t>
            </w:r>
          </w:p>
          <w:p w:rsidR="00F32120" w:rsidRPr="00F32120" w:rsidRDefault="00F32120" w:rsidP="001B1A53">
            <w:pPr>
              <w:rPr>
                <w:sz w:val="24"/>
                <w:szCs w:val="24"/>
                <w:highlight w:val="white"/>
              </w:rPr>
            </w:pPr>
            <w:r w:rsidRPr="00F32120">
              <w:rPr>
                <w:sz w:val="24"/>
                <w:szCs w:val="24"/>
                <w:highlight w:val="white"/>
              </w:rPr>
              <w:t>Журнальный стол, стул.</w:t>
            </w:r>
          </w:p>
          <w:p w:rsidR="00F32120" w:rsidRPr="00F32120" w:rsidRDefault="00F32120" w:rsidP="001B1A53">
            <w:pPr>
              <w:rPr>
                <w:sz w:val="24"/>
                <w:szCs w:val="24"/>
                <w:highlight w:val="white"/>
              </w:rPr>
            </w:pPr>
          </w:p>
        </w:tc>
      </w:tr>
      <w:tr w:rsidR="00F32120" w:rsidRPr="00F32120" w:rsidTr="00F32120">
        <w:trPr>
          <w:trHeight w:val="703"/>
        </w:trPr>
        <w:tc>
          <w:tcPr>
            <w:tcW w:w="310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32120" w:rsidRPr="00F32120" w:rsidRDefault="00F32120" w:rsidP="00F32120">
            <w:pPr>
              <w:pStyle w:val="TableParagraph"/>
              <w:tabs>
                <w:tab w:val="left" w:pos="1988"/>
              </w:tabs>
              <w:ind w:left="0"/>
              <w:rPr>
                <w:b/>
                <w:sz w:val="24"/>
                <w:szCs w:val="24"/>
              </w:rPr>
            </w:pPr>
            <w:r w:rsidRPr="00F32120">
              <w:rPr>
                <w:b/>
                <w:sz w:val="24"/>
                <w:szCs w:val="24"/>
              </w:rPr>
              <w:t>Медицинский кабинет</w:t>
            </w:r>
          </w:p>
          <w:p w:rsidR="00F32120" w:rsidRPr="00F32120" w:rsidRDefault="00F32120" w:rsidP="00F32120">
            <w:pPr>
              <w:widowControl/>
              <w:autoSpaceDE/>
              <w:autoSpaceDN/>
              <w:rPr>
                <w:b/>
                <w:sz w:val="24"/>
                <w:szCs w:val="24"/>
              </w:rPr>
            </w:pPr>
          </w:p>
        </w:tc>
        <w:tc>
          <w:tcPr>
            <w:tcW w:w="1105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32120" w:rsidRPr="00F32120" w:rsidRDefault="00F32120" w:rsidP="001B1A53">
            <w:pPr>
              <w:rPr>
                <w:sz w:val="24"/>
                <w:szCs w:val="24"/>
                <w:highlight w:val="white"/>
              </w:rPr>
            </w:pPr>
            <w:r w:rsidRPr="00F32120">
              <w:rPr>
                <w:sz w:val="24"/>
                <w:szCs w:val="24"/>
                <w:highlight w:val="white"/>
              </w:rPr>
              <w:t xml:space="preserve">Оснащен медицинским оборудованием, в соответствие со стандартом оснащения, </w:t>
            </w:r>
            <w:proofErr w:type="gramStart"/>
            <w:r w:rsidRPr="00F32120">
              <w:rPr>
                <w:sz w:val="24"/>
                <w:szCs w:val="24"/>
                <w:highlight w:val="white"/>
              </w:rPr>
              <w:t>согласно приказа</w:t>
            </w:r>
            <w:proofErr w:type="gramEnd"/>
            <w:r w:rsidRPr="00F32120">
              <w:rPr>
                <w:sz w:val="24"/>
                <w:szCs w:val="24"/>
                <w:highlight w:val="white"/>
              </w:rPr>
              <w:t xml:space="preserve"> Министерства здравоохранения РФ от 05.11.2013г. №822н.</w:t>
            </w:r>
          </w:p>
          <w:p w:rsidR="00F32120" w:rsidRPr="00F32120" w:rsidRDefault="00F32120" w:rsidP="001B1A53">
            <w:pPr>
              <w:rPr>
                <w:sz w:val="24"/>
                <w:szCs w:val="24"/>
                <w:highlight w:val="white"/>
              </w:rPr>
            </w:pPr>
          </w:p>
          <w:p w:rsidR="00F32120" w:rsidRPr="00F32120" w:rsidRDefault="00F32120" w:rsidP="001B1A53">
            <w:pPr>
              <w:rPr>
                <w:sz w:val="24"/>
                <w:szCs w:val="24"/>
                <w:highlight w:val="white"/>
              </w:rPr>
            </w:pPr>
          </w:p>
        </w:tc>
      </w:tr>
    </w:tbl>
    <w:p w:rsidR="00F32120" w:rsidRPr="00F32120" w:rsidRDefault="00F32120" w:rsidP="00F32120">
      <w:pPr>
        <w:pStyle w:val="21"/>
        <w:tabs>
          <w:tab w:val="left" w:pos="1038"/>
        </w:tabs>
        <w:spacing w:before="0" w:after="0" w:line="276" w:lineRule="auto"/>
        <w:ind w:right="20"/>
        <w:rPr>
          <w:b/>
          <w:sz w:val="24"/>
          <w:szCs w:val="24"/>
        </w:rPr>
      </w:pPr>
    </w:p>
    <w:p w:rsidR="0080233C" w:rsidRPr="00F32120" w:rsidRDefault="0080233C" w:rsidP="0080233C">
      <w:pPr>
        <w:pStyle w:val="21"/>
        <w:shd w:val="clear" w:color="auto" w:fill="auto"/>
        <w:tabs>
          <w:tab w:val="left" w:pos="1167"/>
        </w:tabs>
        <w:spacing w:before="0" w:after="0" w:line="240" w:lineRule="auto"/>
        <w:ind w:left="680"/>
        <w:jc w:val="both"/>
        <w:rPr>
          <w:rStyle w:val="12"/>
          <w:sz w:val="24"/>
          <w:szCs w:val="24"/>
        </w:rPr>
      </w:pPr>
    </w:p>
    <w:p w:rsidR="00E60063" w:rsidRPr="00F32120" w:rsidRDefault="00E60063" w:rsidP="00E60063">
      <w:pPr>
        <w:pStyle w:val="21"/>
        <w:tabs>
          <w:tab w:val="left" w:pos="1167"/>
        </w:tabs>
        <w:spacing w:before="0" w:after="0" w:line="240" w:lineRule="auto"/>
        <w:jc w:val="both"/>
        <w:rPr>
          <w:sz w:val="24"/>
          <w:szCs w:val="24"/>
        </w:rPr>
      </w:pPr>
    </w:p>
    <w:p w:rsidR="001B0140" w:rsidRDefault="001B0140" w:rsidP="0022442B">
      <w:pPr>
        <w:spacing w:line="276" w:lineRule="auto"/>
        <w:jc w:val="both"/>
        <w:rPr>
          <w:b/>
          <w:sz w:val="24"/>
          <w:szCs w:val="24"/>
        </w:rPr>
        <w:sectPr w:rsidR="001B0140" w:rsidSect="001B1A53">
          <w:pgSz w:w="16838" w:h="11906" w:orient="landscape"/>
          <w:pgMar w:top="567" w:right="1134" w:bottom="851" w:left="1134" w:header="708" w:footer="708" w:gutter="0"/>
          <w:cols w:space="708"/>
          <w:docGrid w:linePitch="360"/>
        </w:sectPr>
      </w:pPr>
    </w:p>
    <w:p w:rsidR="001B0140" w:rsidRDefault="001B0140" w:rsidP="001B0140">
      <w:pPr>
        <w:spacing w:line="276" w:lineRule="auto"/>
        <w:jc w:val="both"/>
        <w:rPr>
          <w:b/>
          <w:sz w:val="24"/>
          <w:szCs w:val="24"/>
        </w:rPr>
      </w:pPr>
      <w:r>
        <w:rPr>
          <w:b/>
          <w:sz w:val="24"/>
          <w:szCs w:val="24"/>
        </w:rPr>
        <w:lastRenderedPageBreak/>
        <w:t>4.4. Примерный перечень литературных, музыкальных, художественных, анимационных произведений для реализации Программы</w:t>
      </w:r>
    </w:p>
    <w:p w:rsidR="001B1A53" w:rsidRDefault="001B1A53" w:rsidP="0022442B">
      <w:pPr>
        <w:spacing w:line="276" w:lineRule="auto"/>
        <w:jc w:val="both"/>
        <w:rPr>
          <w:b/>
          <w:sz w:val="24"/>
          <w:szCs w:val="24"/>
        </w:rPr>
      </w:pPr>
    </w:p>
    <w:p w:rsidR="001B0140" w:rsidRDefault="001B0140" w:rsidP="001B0140">
      <w:pPr>
        <w:pStyle w:val="21"/>
        <w:shd w:val="clear" w:color="auto" w:fill="auto"/>
        <w:tabs>
          <w:tab w:val="left" w:pos="1319"/>
        </w:tabs>
        <w:spacing w:before="0" w:after="0" w:line="240" w:lineRule="auto"/>
        <w:ind w:left="731"/>
        <w:jc w:val="center"/>
        <w:rPr>
          <w:rStyle w:val="12"/>
          <w:b/>
          <w:sz w:val="24"/>
        </w:rPr>
      </w:pPr>
      <w:r>
        <w:rPr>
          <w:rStyle w:val="12"/>
          <w:b/>
          <w:sz w:val="24"/>
        </w:rPr>
        <w:t>Примерный перечень художественной литературы</w:t>
      </w:r>
    </w:p>
    <w:p w:rsidR="001B0140" w:rsidRDefault="001B0140" w:rsidP="001B0140">
      <w:pPr>
        <w:pStyle w:val="21"/>
        <w:tabs>
          <w:tab w:val="left" w:pos="1319"/>
        </w:tabs>
        <w:spacing w:before="0" w:after="0" w:line="240" w:lineRule="auto"/>
        <w:ind w:left="1080"/>
        <w:rPr>
          <w:rStyle w:val="12"/>
          <w:b/>
          <w:sz w:val="24"/>
        </w:rPr>
      </w:pPr>
    </w:p>
    <w:tbl>
      <w:tblPr>
        <w:tblStyle w:val="ad"/>
        <w:tblW w:w="0" w:type="auto"/>
        <w:tblLayout w:type="fixed"/>
        <w:tblLook w:val="04A0"/>
      </w:tblPr>
      <w:tblGrid>
        <w:gridCol w:w="1555"/>
        <w:gridCol w:w="12722"/>
      </w:tblGrid>
      <w:tr w:rsidR="001B0140" w:rsidTr="00DF6032">
        <w:tc>
          <w:tcPr>
            <w:tcW w:w="1555" w:type="dxa"/>
          </w:tcPr>
          <w:p w:rsidR="001B0140" w:rsidRDefault="001B0140" w:rsidP="00DF6032">
            <w:pPr>
              <w:pStyle w:val="21"/>
              <w:tabs>
                <w:tab w:val="left" w:pos="1319"/>
              </w:tabs>
              <w:spacing w:before="0" w:after="0" w:line="240" w:lineRule="auto"/>
              <w:jc w:val="center"/>
              <w:rPr>
                <w:b/>
                <w:sz w:val="24"/>
              </w:rPr>
            </w:pPr>
            <w:r>
              <w:rPr>
                <w:b/>
                <w:sz w:val="24"/>
              </w:rPr>
              <w:t>Возраст</w:t>
            </w:r>
          </w:p>
        </w:tc>
        <w:tc>
          <w:tcPr>
            <w:tcW w:w="12722" w:type="dxa"/>
          </w:tcPr>
          <w:p w:rsidR="001B0140" w:rsidRDefault="001B0140" w:rsidP="00DF6032">
            <w:pPr>
              <w:pStyle w:val="21"/>
              <w:tabs>
                <w:tab w:val="left" w:pos="1319"/>
              </w:tabs>
              <w:spacing w:before="0" w:after="0" w:line="240" w:lineRule="auto"/>
              <w:jc w:val="center"/>
              <w:rPr>
                <w:rStyle w:val="12"/>
                <w:b/>
                <w:sz w:val="24"/>
              </w:rPr>
            </w:pPr>
            <w:r>
              <w:rPr>
                <w:rStyle w:val="12"/>
                <w:b/>
                <w:sz w:val="24"/>
              </w:rPr>
              <w:t>Перечень художественной литературы</w:t>
            </w:r>
          </w:p>
          <w:p w:rsidR="001B0140" w:rsidRDefault="001B0140" w:rsidP="00DF6032">
            <w:pPr>
              <w:pStyle w:val="21"/>
              <w:tabs>
                <w:tab w:val="left" w:pos="1319"/>
              </w:tabs>
              <w:spacing w:before="0" w:after="0" w:line="276" w:lineRule="auto"/>
              <w:jc w:val="both"/>
              <w:rPr>
                <w:b/>
                <w:sz w:val="24"/>
              </w:rPr>
            </w:pPr>
          </w:p>
        </w:tc>
      </w:tr>
      <w:tr w:rsidR="001B0140" w:rsidTr="00DF6032">
        <w:tc>
          <w:tcPr>
            <w:tcW w:w="1555" w:type="dxa"/>
          </w:tcPr>
          <w:p w:rsidR="001B0140" w:rsidRDefault="001B0140" w:rsidP="00DF6032">
            <w:pPr>
              <w:pStyle w:val="21"/>
              <w:tabs>
                <w:tab w:val="left" w:pos="1530"/>
              </w:tabs>
              <w:spacing w:before="0" w:after="0" w:line="240" w:lineRule="auto"/>
              <w:jc w:val="center"/>
              <w:rPr>
                <w:rStyle w:val="12"/>
                <w:b/>
                <w:sz w:val="24"/>
              </w:rPr>
            </w:pPr>
            <w:r>
              <w:rPr>
                <w:rStyle w:val="12"/>
                <w:b/>
                <w:sz w:val="24"/>
              </w:rPr>
              <w:t xml:space="preserve">От 1 года </w:t>
            </w:r>
          </w:p>
          <w:p w:rsidR="001B0140" w:rsidRDefault="001B0140" w:rsidP="00DF6032">
            <w:pPr>
              <w:pStyle w:val="21"/>
              <w:tabs>
                <w:tab w:val="left" w:pos="1530"/>
              </w:tabs>
              <w:spacing w:before="0" w:after="0" w:line="240" w:lineRule="auto"/>
              <w:jc w:val="center"/>
              <w:rPr>
                <w:b/>
                <w:sz w:val="24"/>
              </w:rPr>
            </w:pPr>
            <w:r>
              <w:rPr>
                <w:rStyle w:val="12"/>
                <w:b/>
                <w:sz w:val="24"/>
              </w:rPr>
              <w:t>до 2 лет</w:t>
            </w:r>
          </w:p>
          <w:p w:rsidR="001B0140" w:rsidRDefault="001B0140" w:rsidP="00DF6032">
            <w:pPr>
              <w:pStyle w:val="21"/>
              <w:tabs>
                <w:tab w:val="left" w:pos="1319"/>
              </w:tabs>
              <w:spacing w:before="0" w:after="0" w:line="276" w:lineRule="auto"/>
              <w:jc w:val="both"/>
              <w:rPr>
                <w:b/>
                <w:sz w:val="24"/>
              </w:rPr>
            </w:pPr>
          </w:p>
        </w:tc>
        <w:tc>
          <w:tcPr>
            <w:tcW w:w="12722" w:type="dxa"/>
          </w:tcPr>
          <w:p w:rsidR="001B0140" w:rsidRPr="001B0140" w:rsidRDefault="001B0140" w:rsidP="00DF6032">
            <w:pPr>
              <w:pStyle w:val="21"/>
              <w:spacing w:before="0" w:after="0" w:line="240" w:lineRule="auto"/>
              <w:jc w:val="both"/>
              <w:rPr>
                <w:sz w:val="24"/>
                <w:lang w:val="ru-RU"/>
              </w:rPr>
            </w:pPr>
            <w:r>
              <w:rPr>
                <w:rStyle w:val="12"/>
                <w:sz w:val="24"/>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1B0140" w:rsidRPr="001B0140" w:rsidRDefault="001B0140" w:rsidP="00DF6032">
            <w:pPr>
              <w:pStyle w:val="21"/>
              <w:spacing w:before="0" w:after="0" w:line="240" w:lineRule="auto"/>
              <w:jc w:val="both"/>
              <w:rPr>
                <w:sz w:val="24"/>
                <w:lang w:val="ru-RU"/>
              </w:rPr>
            </w:pPr>
            <w:r>
              <w:rPr>
                <w:rStyle w:val="12"/>
                <w:sz w:val="24"/>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1B0140" w:rsidRDefault="001B0140" w:rsidP="00DF6032">
            <w:pPr>
              <w:pStyle w:val="21"/>
              <w:spacing w:before="0" w:after="0" w:line="240" w:lineRule="auto"/>
              <w:jc w:val="both"/>
              <w:rPr>
                <w:rStyle w:val="12"/>
                <w:sz w:val="24"/>
              </w:rPr>
            </w:pPr>
            <w:r>
              <w:rPr>
                <w:rStyle w:val="12"/>
                <w:sz w:val="24"/>
              </w:rPr>
              <w:t>Поэзия. Александрова З.Н. «Прятки», «Топотушки», Барто A.JI.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1B0140" w:rsidRPr="001B0140" w:rsidRDefault="001B0140" w:rsidP="00DF6032">
            <w:pPr>
              <w:pStyle w:val="21"/>
              <w:spacing w:before="0" w:after="0" w:line="240" w:lineRule="auto"/>
              <w:jc w:val="both"/>
              <w:rPr>
                <w:sz w:val="24"/>
                <w:lang w:val="ru-RU"/>
              </w:rPr>
            </w:pPr>
            <w:r>
              <w:rPr>
                <w:rStyle w:val="12"/>
                <w:sz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1B0140" w:rsidRPr="001B0140" w:rsidRDefault="001B0140" w:rsidP="00DF6032">
            <w:pPr>
              <w:pStyle w:val="21"/>
              <w:tabs>
                <w:tab w:val="left" w:pos="1319"/>
              </w:tabs>
              <w:spacing w:before="0" w:after="0" w:line="276" w:lineRule="auto"/>
              <w:jc w:val="both"/>
              <w:rPr>
                <w:b/>
                <w:sz w:val="24"/>
                <w:lang w:val="ru-RU"/>
              </w:rPr>
            </w:pPr>
          </w:p>
        </w:tc>
      </w:tr>
      <w:tr w:rsidR="001B0140" w:rsidTr="00DF6032">
        <w:tc>
          <w:tcPr>
            <w:tcW w:w="1555" w:type="dxa"/>
          </w:tcPr>
          <w:p w:rsidR="001B0140" w:rsidRDefault="001B0140" w:rsidP="00DF6032">
            <w:pPr>
              <w:pStyle w:val="21"/>
              <w:tabs>
                <w:tab w:val="left" w:pos="1560"/>
              </w:tabs>
              <w:spacing w:before="0" w:after="0" w:line="240" w:lineRule="auto"/>
              <w:jc w:val="center"/>
              <w:rPr>
                <w:rStyle w:val="12"/>
                <w:b/>
                <w:sz w:val="24"/>
              </w:rPr>
            </w:pPr>
            <w:r>
              <w:rPr>
                <w:rStyle w:val="12"/>
                <w:b/>
                <w:sz w:val="24"/>
              </w:rPr>
              <w:t xml:space="preserve">От 2 </w:t>
            </w:r>
          </w:p>
          <w:p w:rsidR="001B0140" w:rsidRDefault="001B0140" w:rsidP="00DF6032">
            <w:pPr>
              <w:pStyle w:val="21"/>
              <w:tabs>
                <w:tab w:val="left" w:pos="1560"/>
              </w:tabs>
              <w:spacing w:before="0" w:after="0" w:line="240" w:lineRule="auto"/>
              <w:jc w:val="center"/>
              <w:rPr>
                <w:b/>
                <w:sz w:val="24"/>
              </w:rPr>
            </w:pPr>
            <w:r>
              <w:rPr>
                <w:rStyle w:val="12"/>
                <w:b/>
                <w:sz w:val="24"/>
              </w:rPr>
              <w:t>до 3 лет</w:t>
            </w:r>
          </w:p>
          <w:p w:rsidR="001B0140" w:rsidRDefault="001B0140" w:rsidP="00DF6032">
            <w:pPr>
              <w:pStyle w:val="21"/>
              <w:tabs>
                <w:tab w:val="left" w:pos="1319"/>
              </w:tabs>
              <w:spacing w:before="0" w:after="0" w:line="276" w:lineRule="auto"/>
              <w:jc w:val="both"/>
              <w:rPr>
                <w:b/>
                <w:sz w:val="24"/>
              </w:rPr>
            </w:pPr>
          </w:p>
        </w:tc>
        <w:tc>
          <w:tcPr>
            <w:tcW w:w="12722" w:type="dxa"/>
          </w:tcPr>
          <w:p w:rsidR="001B0140" w:rsidRPr="001B0140" w:rsidRDefault="001B0140" w:rsidP="00DF6032">
            <w:pPr>
              <w:pStyle w:val="21"/>
              <w:spacing w:before="0" w:after="0" w:line="240" w:lineRule="auto"/>
              <w:jc w:val="both"/>
              <w:rPr>
                <w:sz w:val="24"/>
                <w:lang w:val="ru-RU"/>
              </w:rPr>
            </w:pPr>
            <w:r>
              <w:rPr>
                <w:rStyle w:val="12"/>
                <w:sz w:val="24"/>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w:t>
            </w:r>
            <w:proofErr w:type="gramStart"/>
            <w:r>
              <w:rPr>
                <w:rStyle w:val="12"/>
                <w:sz w:val="24"/>
              </w:rPr>
              <w:t>Сидит ворон на дубу», «Поехали, поехали», «Пошел котик на Торжок...», «Тили-бом!...», «Уж ты, радуга-дуга», «Улитка, улитка...», «Чики, чики, кички...».</w:t>
            </w:r>
            <w:proofErr w:type="gramEnd"/>
          </w:p>
          <w:p w:rsidR="001B0140" w:rsidRPr="001B0140" w:rsidRDefault="001B0140" w:rsidP="00DF6032">
            <w:pPr>
              <w:pStyle w:val="21"/>
              <w:spacing w:before="0" w:after="0" w:line="240" w:lineRule="auto"/>
              <w:jc w:val="both"/>
              <w:rPr>
                <w:sz w:val="24"/>
                <w:lang w:val="ru-RU"/>
              </w:rPr>
            </w:pPr>
            <w:r>
              <w:rPr>
                <w:rStyle w:val="12"/>
                <w:sz w:val="24"/>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1B0140" w:rsidRPr="001B0140" w:rsidRDefault="001B0140" w:rsidP="00DF6032">
            <w:pPr>
              <w:pStyle w:val="21"/>
              <w:spacing w:before="0" w:after="0" w:line="240" w:lineRule="auto"/>
              <w:jc w:val="both"/>
              <w:rPr>
                <w:sz w:val="24"/>
                <w:lang w:val="ru-RU"/>
              </w:rPr>
            </w:pPr>
            <w:r>
              <w:rPr>
                <w:rStyle w:val="12"/>
                <w:sz w:val="24"/>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1B0140" w:rsidRPr="001B0140" w:rsidRDefault="001B0140" w:rsidP="00DF6032">
            <w:pPr>
              <w:pStyle w:val="21"/>
              <w:spacing w:before="0" w:after="0" w:line="240" w:lineRule="auto"/>
              <w:jc w:val="both"/>
              <w:rPr>
                <w:sz w:val="24"/>
                <w:lang w:val="ru-RU"/>
              </w:rPr>
            </w:pPr>
            <w:r>
              <w:rPr>
                <w:rStyle w:val="12"/>
                <w:sz w:val="24"/>
              </w:rPr>
              <w:t>Произведения поэтов и писателей России.</w:t>
            </w:r>
          </w:p>
          <w:p w:rsidR="001B0140" w:rsidRPr="001B0140" w:rsidRDefault="001B0140" w:rsidP="00DF6032">
            <w:pPr>
              <w:pStyle w:val="21"/>
              <w:spacing w:before="0" w:after="0" w:line="240" w:lineRule="auto"/>
              <w:jc w:val="both"/>
              <w:rPr>
                <w:sz w:val="24"/>
                <w:lang w:val="ru-RU"/>
              </w:rPr>
            </w:pPr>
            <w:r>
              <w:rPr>
                <w:rStyle w:val="12"/>
                <w:sz w:val="24"/>
              </w:rPr>
              <w:lastRenderedPageBreak/>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1B0140" w:rsidRDefault="001B0140" w:rsidP="00DF6032">
            <w:pPr>
              <w:pStyle w:val="21"/>
              <w:spacing w:before="0" w:after="0" w:line="240" w:lineRule="auto"/>
              <w:jc w:val="both"/>
              <w:rPr>
                <w:rStyle w:val="12"/>
                <w:sz w:val="24"/>
              </w:rPr>
            </w:pPr>
            <w:r>
              <w:rPr>
                <w:rStyle w:val="12"/>
                <w:sz w:val="24"/>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JI.H.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1B0140" w:rsidRDefault="001B0140" w:rsidP="00DF6032">
            <w:pPr>
              <w:pStyle w:val="21"/>
              <w:spacing w:before="0" w:after="0" w:line="240" w:lineRule="auto"/>
              <w:jc w:val="both"/>
              <w:rPr>
                <w:sz w:val="24"/>
              </w:rPr>
            </w:pPr>
            <w:r>
              <w:rPr>
                <w:rStyle w:val="12"/>
                <w:sz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1B0140" w:rsidRDefault="001B0140" w:rsidP="00DF6032">
            <w:pPr>
              <w:pStyle w:val="21"/>
              <w:tabs>
                <w:tab w:val="left" w:pos="1319"/>
              </w:tabs>
              <w:spacing w:before="0" w:after="0" w:line="240" w:lineRule="auto"/>
              <w:jc w:val="both"/>
              <w:rPr>
                <w:b/>
                <w:sz w:val="24"/>
              </w:rPr>
            </w:pPr>
          </w:p>
        </w:tc>
      </w:tr>
      <w:tr w:rsidR="001B0140" w:rsidTr="00DF6032">
        <w:tc>
          <w:tcPr>
            <w:tcW w:w="1555" w:type="dxa"/>
          </w:tcPr>
          <w:p w:rsidR="001B0140" w:rsidRDefault="001B0140" w:rsidP="00DF6032">
            <w:pPr>
              <w:pStyle w:val="21"/>
              <w:spacing w:before="0" w:after="0" w:line="240" w:lineRule="auto"/>
              <w:jc w:val="center"/>
              <w:rPr>
                <w:rStyle w:val="12"/>
                <w:b/>
                <w:sz w:val="24"/>
              </w:rPr>
            </w:pPr>
            <w:r>
              <w:rPr>
                <w:rStyle w:val="12"/>
                <w:b/>
                <w:sz w:val="24"/>
              </w:rPr>
              <w:lastRenderedPageBreak/>
              <w:t xml:space="preserve">От 3 </w:t>
            </w:r>
          </w:p>
          <w:p w:rsidR="001B0140" w:rsidRDefault="001B0140" w:rsidP="00DF6032">
            <w:pPr>
              <w:pStyle w:val="21"/>
              <w:spacing w:before="0" w:after="0" w:line="240" w:lineRule="auto"/>
              <w:jc w:val="center"/>
              <w:rPr>
                <w:b/>
                <w:sz w:val="24"/>
              </w:rPr>
            </w:pPr>
            <w:r>
              <w:rPr>
                <w:rStyle w:val="12"/>
                <w:b/>
                <w:sz w:val="24"/>
              </w:rPr>
              <w:t>до 4 лет</w:t>
            </w:r>
          </w:p>
          <w:p w:rsidR="001B0140" w:rsidRDefault="001B0140" w:rsidP="00DF6032">
            <w:pPr>
              <w:pStyle w:val="21"/>
              <w:tabs>
                <w:tab w:val="left" w:pos="1319"/>
              </w:tabs>
              <w:spacing w:before="0" w:after="0" w:line="276" w:lineRule="auto"/>
              <w:jc w:val="both"/>
              <w:rPr>
                <w:b/>
                <w:sz w:val="24"/>
              </w:rPr>
            </w:pPr>
          </w:p>
        </w:tc>
        <w:tc>
          <w:tcPr>
            <w:tcW w:w="12722" w:type="dxa"/>
          </w:tcPr>
          <w:p w:rsidR="001B0140" w:rsidRPr="001B0140" w:rsidRDefault="001B0140" w:rsidP="00DF6032">
            <w:pPr>
              <w:pStyle w:val="21"/>
              <w:spacing w:before="0" w:after="0" w:line="240" w:lineRule="auto"/>
              <w:jc w:val="both"/>
              <w:rPr>
                <w:sz w:val="24"/>
                <w:lang w:val="ru-RU"/>
              </w:rPr>
            </w:pPr>
            <w:r>
              <w:rPr>
                <w:rStyle w:val="12"/>
                <w:sz w:val="2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1B0140" w:rsidRPr="001B0140" w:rsidRDefault="001B0140" w:rsidP="00DF6032">
            <w:pPr>
              <w:pStyle w:val="21"/>
              <w:spacing w:before="0" w:after="0" w:line="240" w:lineRule="auto"/>
              <w:jc w:val="both"/>
              <w:rPr>
                <w:sz w:val="24"/>
                <w:lang w:val="ru-RU"/>
              </w:rPr>
            </w:pPr>
            <w:r>
              <w:rPr>
                <w:rStyle w:val="12"/>
                <w:sz w:val="24"/>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1B0140" w:rsidRPr="001B0140" w:rsidRDefault="001B0140" w:rsidP="00DF6032">
            <w:pPr>
              <w:pStyle w:val="21"/>
              <w:spacing w:before="0" w:after="0" w:line="240" w:lineRule="auto"/>
              <w:jc w:val="both"/>
              <w:rPr>
                <w:sz w:val="24"/>
                <w:lang w:val="ru-RU"/>
              </w:rPr>
            </w:pPr>
            <w:r>
              <w:rPr>
                <w:rStyle w:val="12"/>
                <w:sz w:val="24"/>
              </w:rPr>
              <w:t xml:space="preserve">Фольклор народов мира. Песенки. </w:t>
            </w:r>
            <w:proofErr w:type="gramStart"/>
            <w:r>
              <w:rPr>
                <w:rStyle w:val="12"/>
                <w:sz w:val="24"/>
              </w:rPr>
              <w:t>«Кораблик», «Храбрецы», «Маленькие феи», «Три зверолова» англ., обр. С. Маршака; «Что за грохот», пер. с латыш.</w:t>
            </w:r>
            <w:proofErr w:type="gramEnd"/>
            <w:r>
              <w:rPr>
                <w:rStyle w:val="12"/>
                <w:sz w:val="24"/>
              </w:rPr>
              <w:t xml:space="preserve"> С. Маршака; «Купите лук...», пер. с шотл. И. Токмаковой; «Разговор лягушек», «Несговорчивый удод», «Помогите!» пер. с чеш. С. Маршака.</w:t>
            </w:r>
          </w:p>
          <w:p w:rsidR="001B0140" w:rsidRPr="001B0140" w:rsidRDefault="001B0140" w:rsidP="00DF6032">
            <w:pPr>
              <w:pStyle w:val="21"/>
              <w:spacing w:before="0" w:after="0" w:line="240" w:lineRule="auto"/>
              <w:jc w:val="both"/>
              <w:rPr>
                <w:sz w:val="24"/>
                <w:lang w:val="ru-RU"/>
              </w:rPr>
            </w:pPr>
            <w:r>
              <w:rPr>
                <w:rStyle w:val="12"/>
                <w:sz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1B0140" w:rsidRPr="001B0140" w:rsidRDefault="001B0140" w:rsidP="00DF6032">
            <w:pPr>
              <w:pStyle w:val="21"/>
              <w:spacing w:before="0" w:after="0" w:line="240" w:lineRule="auto"/>
              <w:jc w:val="both"/>
              <w:rPr>
                <w:sz w:val="24"/>
                <w:lang w:val="ru-RU"/>
              </w:rPr>
            </w:pPr>
            <w:r>
              <w:rPr>
                <w:rStyle w:val="12"/>
                <w:sz w:val="24"/>
              </w:rPr>
              <w:t>Произведения поэтов и писателей России.</w:t>
            </w:r>
          </w:p>
          <w:p w:rsidR="001B0140" w:rsidRPr="001B0140" w:rsidRDefault="001B0140" w:rsidP="00DF6032">
            <w:pPr>
              <w:pStyle w:val="21"/>
              <w:spacing w:before="0" w:after="0" w:line="240" w:lineRule="auto"/>
              <w:jc w:val="both"/>
              <w:rPr>
                <w:sz w:val="24"/>
                <w:lang w:val="ru-RU"/>
              </w:rPr>
            </w:pPr>
            <w:r>
              <w:rPr>
                <w:rStyle w:val="12"/>
                <w:sz w:val="24"/>
              </w:rP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w:t>
            </w:r>
            <w:r>
              <w:rPr>
                <w:rStyle w:val="12"/>
                <w:sz w:val="24"/>
              </w:rPr>
              <w:lastRenderedPageBreak/>
              <w:t>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1B0140" w:rsidRPr="001B0140" w:rsidRDefault="001B0140" w:rsidP="00DF6032">
            <w:pPr>
              <w:pStyle w:val="21"/>
              <w:spacing w:before="0" w:after="0" w:line="240" w:lineRule="auto"/>
              <w:jc w:val="both"/>
              <w:rPr>
                <w:sz w:val="24"/>
                <w:lang w:val="ru-RU"/>
              </w:rPr>
            </w:pPr>
            <w:r>
              <w:rPr>
                <w:rStyle w:val="12"/>
                <w:sz w:val="24"/>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1B0140" w:rsidRPr="001B0140" w:rsidRDefault="001B0140" w:rsidP="00DF6032">
            <w:pPr>
              <w:pStyle w:val="21"/>
              <w:spacing w:before="0" w:after="0" w:line="240" w:lineRule="auto"/>
              <w:jc w:val="both"/>
              <w:rPr>
                <w:sz w:val="24"/>
                <w:lang w:val="ru-RU"/>
              </w:rPr>
            </w:pPr>
            <w:r>
              <w:rPr>
                <w:rStyle w:val="12"/>
                <w:sz w:val="24"/>
              </w:rPr>
              <w:t>Произведения поэтов и писателей разных стран.</w:t>
            </w:r>
          </w:p>
          <w:p w:rsidR="001B0140" w:rsidRPr="001B0140" w:rsidRDefault="001B0140" w:rsidP="00DF6032">
            <w:pPr>
              <w:pStyle w:val="21"/>
              <w:spacing w:before="0" w:after="0" w:line="240" w:lineRule="auto"/>
              <w:jc w:val="both"/>
              <w:rPr>
                <w:sz w:val="24"/>
                <w:lang w:val="ru-RU"/>
              </w:rPr>
            </w:pPr>
            <w:r>
              <w:rPr>
                <w:rStyle w:val="12"/>
                <w:sz w:val="24"/>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1B0140" w:rsidRDefault="001B0140" w:rsidP="00DF6032">
            <w:pPr>
              <w:pStyle w:val="21"/>
              <w:spacing w:before="0" w:after="0" w:line="240" w:lineRule="auto"/>
              <w:jc w:val="both"/>
              <w:rPr>
                <w:sz w:val="24"/>
              </w:rPr>
            </w:pPr>
            <w:r>
              <w:rPr>
                <w:rStyle w:val="12"/>
                <w:sz w:val="24"/>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1B0140" w:rsidRDefault="001B0140" w:rsidP="00DF6032">
            <w:pPr>
              <w:pStyle w:val="21"/>
              <w:tabs>
                <w:tab w:val="left" w:pos="1319"/>
              </w:tabs>
              <w:spacing w:before="0" w:after="0" w:line="276" w:lineRule="auto"/>
              <w:jc w:val="both"/>
              <w:rPr>
                <w:b/>
                <w:sz w:val="24"/>
              </w:rPr>
            </w:pPr>
          </w:p>
        </w:tc>
      </w:tr>
      <w:tr w:rsidR="001B0140" w:rsidTr="00DF6032">
        <w:tc>
          <w:tcPr>
            <w:tcW w:w="1555" w:type="dxa"/>
          </w:tcPr>
          <w:p w:rsidR="001B0140" w:rsidRDefault="001B0140" w:rsidP="00DF6032">
            <w:pPr>
              <w:pStyle w:val="21"/>
              <w:tabs>
                <w:tab w:val="left" w:pos="1555"/>
              </w:tabs>
              <w:spacing w:before="0" w:after="0" w:line="240" w:lineRule="auto"/>
              <w:jc w:val="center"/>
              <w:rPr>
                <w:rStyle w:val="12"/>
                <w:b/>
                <w:sz w:val="24"/>
              </w:rPr>
            </w:pPr>
            <w:r>
              <w:rPr>
                <w:rStyle w:val="12"/>
                <w:b/>
                <w:sz w:val="24"/>
              </w:rPr>
              <w:lastRenderedPageBreak/>
              <w:t xml:space="preserve">От 4 </w:t>
            </w:r>
          </w:p>
          <w:p w:rsidR="001B0140" w:rsidRDefault="001B0140" w:rsidP="00DF6032">
            <w:pPr>
              <w:pStyle w:val="21"/>
              <w:tabs>
                <w:tab w:val="left" w:pos="1555"/>
              </w:tabs>
              <w:spacing w:before="0" w:after="0" w:line="240" w:lineRule="auto"/>
              <w:jc w:val="center"/>
              <w:rPr>
                <w:b/>
                <w:sz w:val="24"/>
              </w:rPr>
            </w:pPr>
            <w:r>
              <w:rPr>
                <w:rStyle w:val="12"/>
                <w:b/>
                <w:sz w:val="24"/>
              </w:rPr>
              <w:t>до 5 лет</w:t>
            </w:r>
          </w:p>
          <w:p w:rsidR="001B0140" w:rsidRDefault="001B0140" w:rsidP="00DF6032">
            <w:pPr>
              <w:pStyle w:val="21"/>
              <w:tabs>
                <w:tab w:val="left" w:pos="1319"/>
              </w:tabs>
              <w:spacing w:before="0" w:after="0" w:line="276" w:lineRule="auto"/>
              <w:jc w:val="both"/>
              <w:rPr>
                <w:b/>
                <w:sz w:val="24"/>
              </w:rPr>
            </w:pPr>
          </w:p>
        </w:tc>
        <w:tc>
          <w:tcPr>
            <w:tcW w:w="12722" w:type="dxa"/>
          </w:tcPr>
          <w:p w:rsidR="001B0140" w:rsidRPr="001B0140" w:rsidRDefault="001B0140" w:rsidP="00DF6032">
            <w:pPr>
              <w:pStyle w:val="21"/>
              <w:spacing w:before="0" w:after="0" w:line="240" w:lineRule="auto"/>
              <w:jc w:val="both"/>
              <w:rPr>
                <w:sz w:val="24"/>
                <w:lang w:val="ru-RU"/>
              </w:rPr>
            </w:pPr>
            <w:r>
              <w:rPr>
                <w:rStyle w:val="12"/>
                <w:sz w:val="24"/>
              </w:rPr>
              <w:t>Малые формы фольклора.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1B0140" w:rsidRPr="001B0140" w:rsidRDefault="001B0140" w:rsidP="00DF6032">
            <w:pPr>
              <w:pStyle w:val="21"/>
              <w:spacing w:before="0" w:after="0" w:line="240" w:lineRule="auto"/>
              <w:jc w:val="both"/>
              <w:rPr>
                <w:sz w:val="24"/>
                <w:lang w:val="ru-RU"/>
              </w:rPr>
            </w:pPr>
            <w:r>
              <w:rPr>
                <w:rStyle w:val="12"/>
                <w:sz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1B0140" w:rsidRPr="001B0140" w:rsidRDefault="001B0140" w:rsidP="00DF6032">
            <w:pPr>
              <w:pStyle w:val="21"/>
              <w:spacing w:before="0" w:after="0" w:line="240" w:lineRule="auto"/>
              <w:jc w:val="both"/>
              <w:rPr>
                <w:sz w:val="24"/>
                <w:lang w:val="ru-RU"/>
              </w:rPr>
            </w:pPr>
            <w:r>
              <w:rPr>
                <w:rStyle w:val="12"/>
                <w:sz w:val="24"/>
              </w:rPr>
              <w:t>Фольклор народов мира.</w:t>
            </w:r>
          </w:p>
          <w:p w:rsidR="001B0140" w:rsidRDefault="001B0140" w:rsidP="00DF6032">
            <w:pPr>
              <w:pStyle w:val="21"/>
              <w:spacing w:before="0" w:after="0" w:line="240" w:lineRule="auto"/>
              <w:jc w:val="both"/>
              <w:rPr>
                <w:rStyle w:val="12"/>
                <w:sz w:val="24"/>
              </w:rPr>
            </w:pPr>
            <w:r>
              <w:rPr>
                <w:rStyle w:val="12"/>
                <w:sz w:val="24"/>
              </w:rPr>
              <w:t>Песенки. «Утята», франц., обраб. Н. Гернет и С. Гиппиус; «Пальцы», пер. с нем. JI. Яхина; «Песня моряка» норвежек, нар. песенка (обраб. Ю. Вронского); «Барабек», англ. (обраб. К. Чуковского); «Шалтай-Болтай», англ. (обраб. С. Маршака).</w:t>
            </w:r>
          </w:p>
          <w:p w:rsidR="001B0140" w:rsidRPr="001B0140" w:rsidRDefault="001B0140" w:rsidP="00DF6032">
            <w:pPr>
              <w:pStyle w:val="21"/>
              <w:spacing w:before="0" w:after="0" w:line="240" w:lineRule="auto"/>
              <w:jc w:val="both"/>
              <w:rPr>
                <w:sz w:val="24"/>
                <w:lang w:val="ru-RU"/>
              </w:rPr>
            </w:pPr>
            <w:r>
              <w:rPr>
                <w:rStyle w:val="12"/>
                <w:sz w:val="24"/>
              </w:rPr>
              <w:t xml:space="preserve">Сказки. «Бременские музыканты» из сказок братьев Гримм, пер. с. нем. </w:t>
            </w:r>
            <w:r>
              <w:rPr>
                <w:rStyle w:val="12"/>
              </w:rPr>
              <w:t xml:space="preserve">А. </w:t>
            </w:r>
            <w:r>
              <w:rPr>
                <w:rStyle w:val="12"/>
                <w:sz w:val="24"/>
              </w:rPr>
              <w:t xml:space="preserve">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w:t>
            </w:r>
            <w:r>
              <w:rPr>
                <w:rStyle w:val="12"/>
                <w:sz w:val="24"/>
              </w:rPr>
              <w:lastRenderedPageBreak/>
              <w:t>Михалкова.</w:t>
            </w:r>
          </w:p>
          <w:p w:rsidR="001B0140" w:rsidRPr="001B0140" w:rsidRDefault="001B0140" w:rsidP="00DF6032">
            <w:pPr>
              <w:pStyle w:val="21"/>
              <w:spacing w:before="0" w:after="0" w:line="240" w:lineRule="auto"/>
              <w:jc w:val="both"/>
              <w:rPr>
                <w:sz w:val="24"/>
                <w:lang w:val="ru-RU"/>
              </w:rPr>
            </w:pPr>
            <w:r>
              <w:rPr>
                <w:rStyle w:val="12"/>
                <w:sz w:val="24"/>
              </w:rPr>
              <w:t>Произведения поэтов и писателей России.</w:t>
            </w:r>
          </w:p>
          <w:p w:rsidR="001B0140" w:rsidRPr="001B0140" w:rsidRDefault="001B0140" w:rsidP="00DF6032">
            <w:pPr>
              <w:pStyle w:val="21"/>
              <w:spacing w:before="0" w:after="0" w:line="240" w:lineRule="auto"/>
              <w:jc w:val="both"/>
              <w:rPr>
                <w:sz w:val="24"/>
                <w:lang w:val="ru-RU"/>
              </w:rPr>
            </w:pPr>
            <w:r>
              <w:rPr>
                <w:rStyle w:val="12"/>
                <w:sz w:val="24"/>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1B0140" w:rsidRPr="001B0140" w:rsidRDefault="001B0140" w:rsidP="00DF6032">
            <w:pPr>
              <w:pStyle w:val="21"/>
              <w:spacing w:before="0" w:after="0" w:line="240" w:lineRule="auto"/>
              <w:jc w:val="both"/>
              <w:rPr>
                <w:sz w:val="24"/>
                <w:lang w:val="ru-RU"/>
              </w:rPr>
            </w:pPr>
            <w:r>
              <w:rPr>
                <w:rStyle w:val="12"/>
                <w:sz w:val="24"/>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JI.H.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1B0140" w:rsidRPr="001B0140" w:rsidRDefault="001B0140" w:rsidP="00DF6032">
            <w:pPr>
              <w:pStyle w:val="21"/>
              <w:spacing w:before="0" w:after="0" w:line="240" w:lineRule="auto"/>
              <w:jc w:val="both"/>
              <w:rPr>
                <w:sz w:val="24"/>
                <w:lang w:val="ru-RU"/>
              </w:rPr>
            </w:pPr>
            <w:r>
              <w:rPr>
                <w:rStyle w:val="12"/>
                <w:sz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1B0140" w:rsidRPr="001B0140" w:rsidRDefault="001B0140" w:rsidP="00DF6032">
            <w:pPr>
              <w:pStyle w:val="21"/>
              <w:spacing w:before="0" w:after="0" w:line="240" w:lineRule="auto"/>
              <w:jc w:val="both"/>
              <w:rPr>
                <w:sz w:val="24"/>
                <w:lang w:val="ru-RU"/>
              </w:rPr>
            </w:pPr>
            <w:r>
              <w:rPr>
                <w:rStyle w:val="12"/>
                <w:sz w:val="24"/>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Pr>
                <w:rStyle w:val="12"/>
                <w:sz w:val="24"/>
              </w:rPr>
              <w:t>с</w:t>
            </w:r>
            <w:proofErr w:type="gramEnd"/>
            <w:r>
              <w:rPr>
                <w:rStyle w:val="12"/>
                <w:sz w:val="24"/>
              </w:rPr>
              <w:t xml:space="preserve"> латыш. Л. Мезинова; Тувим Ю. «Чудеса», пер. с польск. В. Приходько; «Про пана Трулялинского», пересказ с польск. Б. Заходера; «Овощи», пер. с </w:t>
            </w:r>
            <w:r>
              <w:rPr>
                <w:rStyle w:val="12"/>
                <w:sz w:val="24"/>
              </w:rPr>
              <w:lastRenderedPageBreak/>
              <w:t>польск. С. Михалкова.</w:t>
            </w:r>
          </w:p>
          <w:p w:rsidR="001B0140" w:rsidRDefault="001B0140" w:rsidP="00DF6032">
            <w:pPr>
              <w:pStyle w:val="21"/>
              <w:spacing w:before="0" w:after="0" w:line="240" w:lineRule="auto"/>
              <w:jc w:val="both"/>
              <w:rPr>
                <w:sz w:val="24"/>
              </w:rPr>
            </w:pPr>
            <w:r>
              <w:rPr>
                <w:rStyle w:val="12"/>
                <w:sz w:val="24"/>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rsidR="001B0140" w:rsidRDefault="001B0140" w:rsidP="00DF6032">
            <w:pPr>
              <w:pStyle w:val="21"/>
              <w:tabs>
                <w:tab w:val="left" w:pos="1319"/>
              </w:tabs>
              <w:spacing w:before="0" w:after="0" w:line="276" w:lineRule="auto"/>
              <w:jc w:val="both"/>
              <w:rPr>
                <w:b/>
                <w:sz w:val="24"/>
              </w:rPr>
            </w:pPr>
          </w:p>
        </w:tc>
      </w:tr>
      <w:tr w:rsidR="001B0140" w:rsidTr="00DF6032">
        <w:tc>
          <w:tcPr>
            <w:tcW w:w="1555" w:type="dxa"/>
          </w:tcPr>
          <w:p w:rsidR="001B0140" w:rsidRDefault="001B0140" w:rsidP="00DF6032">
            <w:pPr>
              <w:pStyle w:val="21"/>
              <w:tabs>
                <w:tab w:val="left" w:pos="1555"/>
              </w:tabs>
              <w:spacing w:before="0" w:after="0" w:line="240" w:lineRule="auto"/>
              <w:jc w:val="center"/>
              <w:rPr>
                <w:rStyle w:val="12"/>
                <w:b/>
                <w:sz w:val="24"/>
              </w:rPr>
            </w:pPr>
            <w:r>
              <w:rPr>
                <w:rStyle w:val="12"/>
                <w:b/>
                <w:sz w:val="24"/>
              </w:rPr>
              <w:lastRenderedPageBreak/>
              <w:t>От 5</w:t>
            </w:r>
          </w:p>
          <w:p w:rsidR="001B0140" w:rsidRDefault="001B0140" w:rsidP="00DF6032">
            <w:pPr>
              <w:pStyle w:val="21"/>
              <w:tabs>
                <w:tab w:val="left" w:pos="1555"/>
              </w:tabs>
              <w:spacing w:before="0" w:after="0" w:line="240" w:lineRule="auto"/>
              <w:jc w:val="center"/>
              <w:rPr>
                <w:b/>
                <w:sz w:val="24"/>
              </w:rPr>
            </w:pPr>
            <w:r>
              <w:rPr>
                <w:rStyle w:val="12"/>
                <w:b/>
                <w:sz w:val="24"/>
              </w:rPr>
              <w:t>до 6 лет</w:t>
            </w:r>
          </w:p>
          <w:p w:rsidR="001B0140" w:rsidRDefault="001B0140" w:rsidP="00DF6032">
            <w:pPr>
              <w:pStyle w:val="21"/>
              <w:tabs>
                <w:tab w:val="left" w:pos="1319"/>
              </w:tabs>
              <w:spacing w:before="0" w:after="0" w:line="276" w:lineRule="auto"/>
              <w:jc w:val="both"/>
              <w:rPr>
                <w:b/>
                <w:sz w:val="24"/>
              </w:rPr>
            </w:pPr>
          </w:p>
        </w:tc>
        <w:tc>
          <w:tcPr>
            <w:tcW w:w="12722" w:type="dxa"/>
          </w:tcPr>
          <w:p w:rsidR="001B0140" w:rsidRPr="001B0140" w:rsidRDefault="001B0140" w:rsidP="00DF6032">
            <w:pPr>
              <w:pStyle w:val="21"/>
              <w:spacing w:before="0" w:after="0" w:line="240" w:lineRule="auto"/>
              <w:jc w:val="both"/>
              <w:rPr>
                <w:sz w:val="24"/>
                <w:lang w:val="ru-RU"/>
              </w:rPr>
            </w:pPr>
            <w:r>
              <w:rPr>
                <w:rStyle w:val="12"/>
                <w:sz w:val="24"/>
              </w:rPr>
              <w:t>Малые формы фольклора. Загадки, небылицы, дразнилки, считалки, пословицы, поговорки, заклички, народные песенки, прибаутки, скороговорки.</w:t>
            </w:r>
          </w:p>
          <w:p w:rsidR="001B0140" w:rsidRPr="001B0140" w:rsidRDefault="001B0140" w:rsidP="00DF6032">
            <w:pPr>
              <w:pStyle w:val="21"/>
              <w:spacing w:before="0" w:after="0" w:line="240" w:lineRule="auto"/>
              <w:jc w:val="both"/>
              <w:rPr>
                <w:sz w:val="24"/>
                <w:lang w:val="ru-RU"/>
              </w:rPr>
            </w:pPr>
            <w:r>
              <w:rPr>
                <w:rStyle w:val="12"/>
                <w:sz w:val="24"/>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1B0140" w:rsidRPr="001B0140" w:rsidRDefault="001B0140" w:rsidP="00DF6032">
            <w:pPr>
              <w:pStyle w:val="21"/>
              <w:spacing w:before="0" w:after="0" w:line="240" w:lineRule="auto"/>
              <w:jc w:val="both"/>
              <w:rPr>
                <w:sz w:val="24"/>
                <w:lang w:val="ru-RU"/>
              </w:rPr>
            </w:pPr>
            <w:r>
              <w:rPr>
                <w:rStyle w:val="12"/>
                <w:sz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w:t>
            </w:r>
            <w:r>
              <w:rPr>
                <w:rStyle w:val="CenturySchoolbook175pt"/>
                <w:sz w:val="24"/>
              </w:rPr>
              <w:t xml:space="preserve"> </w:t>
            </w:r>
            <w:r>
              <w:rPr>
                <w:rStyle w:val="12"/>
                <w:sz w:val="24"/>
              </w:rPr>
              <w:t>М.А. Булатова/ обраб. А.Н. Толстого/ пересказ К.Д. Ушинского); «Царевна- лягушка» (обраб. А.Н. Толстого/ обраб. М. Булатова).</w:t>
            </w:r>
          </w:p>
          <w:p w:rsidR="001B0140" w:rsidRPr="001B0140" w:rsidRDefault="001B0140" w:rsidP="00DF6032">
            <w:pPr>
              <w:pStyle w:val="21"/>
              <w:spacing w:before="0" w:after="0" w:line="240" w:lineRule="auto"/>
              <w:jc w:val="both"/>
              <w:rPr>
                <w:sz w:val="24"/>
                <w:lang w:val="ru-RU"/>
              </w:rPr>
            </w:pPr>
            <w:r>
              <w:rPr>
                <w:rStyle w:val="12"/>
                <w:sz w:val="24"/>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1B0140" w:rsidRPr="001B0140" w:rsidRDefault="001B0140" w:rsidP="00DF6032">
            <w:pPr>
              <w:pStyle w:val="21"/>
              <w:spacing w:before="0" w:after="0" w:line="240" w:lineRule="auto"/>
              <w:jc w:val="both"/>
              <w:rPr>
                <w:sz w:val="24"/>
                <w:lang w:val="ru-RU"/>
              </w:rPr>
            </w:pPr>
            <w:r>
              <w:rPr>
                <w:rStyle w:val="12"/>
                <w:sz w:val="24"/>
              </w:rPr>
              <w:t>Произведения поэтов и писателей России.</w:t>
            </w:r>
          </w:p>
          <w:p w:rsidR="001B0140" w:rsidRPr="001B0140" w:rsidRDefault="001B0140" w:rsidP="00DF6032">
            <w:pPr>
              <w:pStyle w:val="21"/>
              <w:spacing w:before="0" w:after="0" w:line="240" w:lineRule="auto"/>
              <w:jc w:val="both"/>
              <w:rPr>
                <w:sz w:val="24"/>
                <w:lang w:val="ru-RU"/>
              </w:rPr>
            </w:pPr>
            <w:r>
              <w:rPr>
                <w:rStyle w:val="12"/>
                <w:sz w:val="24"/>
              </w:rPr>
              <w:t>Поэзия. Аким Я.Л. «</w:t>
            </w:r>
            <w:proofErr w:type="gramStart"/>
            <w:r>
              <w:rPr>
                <w:rStyle w:val="12"/>
                <w:sz w:val="24"/>
              </w:rPr>
              <w:t>Жадина</w:t>
            </w:r>
            <w:proofErr w:type="gramEnd"/>
            <w:r>
              <w:rPr>
                <w:rStyle w:val="12"/>
                <w:sz w:val="24"/>
              </w:rPr>
              <w:t xml:space="preserve">»;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w:t>
            </w:r>
            <w:proofErr w:type="gramStart"/>
            <w:r>
              <w:rPr>
                <w:rStyle w:val="12"/>
                <w:sz w:val="24"/>
              </w:rPr>
              <w:t>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w:t>
            </w:r>
            <w:proofErr w:type="gramEnd"/>
            <w:r>
              <w:rPr>
                <w:rStyle w:val="12"/>
                <w:sz w:val="24"/>
              </w:rPr>
              <w:t xml:space="preserve"> Симбирская Ю. «Ехал дождь в командировку»; Степанов</w:t>
            </w:r>
          </w:p>
          <w:p w:rsidR="001B0140" w:rsidRPr="001B0140" w:rsidRDefault="001B0140" w:rsidP="00DF6032">
            <w:pPr>
              <w:pStyle w:val="21"/>
              <w:tabs>
                <w:tab w:val="left" w:pos="634"/>
              </w:tabs>
              <w:spacing w:before="0" w:after="0" w:line="240" w:lineRule="auto"/>
              <w:jc w:val="both"/>
              <w:rPr>
                <w:sz w:val="24"/>
                <w:lang w:val="ru-RU"/>
              </w:rPr>
            </w:pPr>
            <w:proofErr w:type="gramStart"/>
            <w:r>
              <w:rPr>
                <w:rStyle w:val="12"/>
                <w:sz w:val="24"/>
              </w:rPr>
              <w:t>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w:t>
            </w:r>
            <w:proofErr w:type="gramEnd"/>
            <w:r>
              <w:rPr>
                <w:rStyle w:val="12"/>
                <w:sz w:val="24"/>
              </w:rPr>
              <w:t xml:space="preserve"> Яснов М.Д. «Мирная считалка», «Жила-была семья», «Подарки для Елки. Зимняя книга» (по выбору).</w:t>
            </w:r>
          </w:p>
          <w:p w:rsidR="001B0140" w:rsidRDefault="001B0140" w:rsidP="00DF6032">
            <w:pPr>
              <w:pStyle w:val="21"/>
              <w:spacing w:before="0" w:after="0" w:line="240" w:lineRule="auto"/>
              <w:jc w:val="both"/>
              <w:rPr>
                <w:rStyle w:val="12"/>
                <w:sz w:val="24"/>
              </w:rPr>
            </w:pPr>
            <w:r>
              <w:rPr>
                <w:rStyle w:val="12"/>
                <w:sz w:val="24"/>
              </w:rPr>
              <w:t xml:space="preserve">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w:t>
            </w:r>
            <w:r>
              <w:rPr>
                <w:rStyle w:val="12"/>
                <w:sz w:val="24"/>
              </w:rPr>
              <w:lastRenderedPageBreak/>
              <w:t>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1B0140" w:rsidRPr="001B0140" w:rsidRDefault="001B0140" w:rsidP="00DF6032">
            <w:pPr>
              <w:pStyle w:val="21"/>
              <w:spacing w:before="0" w:after="0" w:line="240" w:lineRule="auto"/>
              <w:jc w:val="both"/>
              <w:rPr>
                <w:sz w:val="24"/>
                <w:lang w:val="ru-RU"/>
              </w:rPr>
            </w:pPr>
            <w:r>
              <w:rPr>
                <w:rStyle w:val="12"/>
                <w:sz w:val="24"/>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w:t>
            </w:r>
            <w:r w:rsidRPr="001B0140">
              <w:rPr>
                <w:sz w:val="24"/>
                <w:lang w:val="ru-RU"/>
              </w:rPr>
              <w:t xml:space="preserve"> </w:t>
            </w:r>
            <w:r>
              <w:rPr>
                <w:rStyle w:val="12"/>
                <w:sz w:val="24"/>
              </w:rPr>
              <w:t>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1B0140" w:rsidRPr="001B0140" w:rsidRDefault="001B0140" w:rsidP="00DF6032">
            <w:pPr>
              <w:pStyle w:val="21"/>
              <w:spacing w:before="0" w:after="0" w:line="240" w:lineRule="auto"/>
              <w:jc w:val="both"/>
              <w:rPr>
                <w:sz w:val="24"/>
                <w:lang w:val="ru-RU"/>
              </w:rPr>
            </w:pPr>
            <w:r>
              <w:rPr>
                <w:rStyle w:val="12"/>
                <w:sz w:val="24"/>
              </w:rPr>
              <w:t>Произведения поэтов и писателей разных стран.</w:t>
            </w:r>
          </w:p>
          <w:p w:rsidR="001B0140" w:rsidRPr="001B0140" w:rsidRDefault="001B0140" w:rsidP="00DF6032">
            <w:pPr>
              <w:pStyle w:val="21"/>
              <w:spacing w:before="0" w:after="0" w:line="240" w:lineRule="auto"/>
              <w:jc w:val="both"/>
              <w:rPr>
                <w:sz w:val="24"/>
                <w:lang w:val="ru-RU"/>
              </w:rPr>
            </w:pPr>
            <w:r>
              <w:rPr>
                <w:rStyle w:val="12"/>
                <w:sz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w:t>
            </w:r>
          </w:p>
          <w:p w:rsidR="001B0140" w:rsidRPr="001B0140" w:rsidRDefault="001B0140" w:rsidP="00DF6032">
            <w:pPr>
              <w:pStyle w:val="21"/>
              <w:tabs>
                <w:tab w:val="left" w:pos="610"/>
              </w:tabs>
              <w:spacing w:before="0" w:after="0" w:line="240" w:lineRule="auto"/>
              <w:jc w:val="both"/>
              <w:rPr>
                <w:sz w:val="24"/>
                <w:lang w:val="ru-RU"/>
              </w:rPr>
            </w:pPr>
            <w:r>
              <w:rPr>
                <w:rStyle w:val="12"/>
                <w:sz w:val="24"/>
              </w:rPr>
              <w:t>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1B0140" w:rsidRPr="001B0140" w:rsidRDefault="001B0140" w:rsidP="00DF6032">
            <w:pPr>
              <w:pStyle w:val="21"/>
              <w:spacing w:before="0" w:after="0" w:line="240" w:lineRule="auto"/>
              <w:jc w:val="both"/>
              <w:rPr>
                <w:sz w:val="24"/>
                <w:lang w:val="ru-RU"/>
              </w:rPr>
            </w:pPr>
            <w:r>
              <w:rPr>
                <w:rStyle w:val="12"/>
                <w:sz w:val="24"/>
              </w:rPr>
              <w:t>Литературные сказки. Сказки-повести (для длительного чтения). Андерсен Г.Х. «Огниво» (пер. с датск. А. Ганзен), «Свинопас» (пер. с датск.</w:t>
            </w:r>
            <w:r w:rsidRPr="001B0140">
              <w:rPr>
                <w:sz w:val="24"/>
                <w:lang w:val="ru-RU"/>
              </w:rPr>
              <w:t xml:space="preserve"> </w:t>
            </w:r>
            <w:r>
              <w:rPr>
                <w:rStyle w:val="12"/>
                <w:sz w:val="24"/>
              </w:rPr>
              <w:t>А.Ганзен),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1B0140" w:rsidRPr="001B0140" w:rsidRDefault="001B0140" w:rsidP="00DF6032">
            <w:pPr>
              <w:pStyle w:val="21"/>
              <w:tabs>
                <w:tab w:val="left" w:pos="1319"/>
              </w:tabs>
              <w:spacing w:before="0" w:after="0" w:line="240" w:lineRule="auto"/>
              <w:jc w:val="both"/>
              <w:rPr>
                <w:b/>
                <w:sz w:val="24"/>
                <w:lang w:val="ru-RU"/>
              </w:rPr>
            </w:pPr>
          </w:p>
        </w:tc>
      </w:tr>
      <w:tr w:rsidR="001B0140" w:rsidTr="00DF6032">
        <w:tc>
          <w:tcPr>
            <w:tcW w:w="1555" w:type="dxa"/>
          </w:tcPr>
          <w:p w:rsidR="001B0140" w:rsidRDefault="001B0140" w:rsidP="00DF6032">
            <w:pPr>
              <w:pStyle w:val="21"/>
              <w:tabs>
                <w:tab w:val="left" w:pos="1575"/>
              </w:tabs>
              <w:spacing w:before="0" w:after="0" w:line="240" w:lineRule="auto"/>
              <w:jc w:val="center"/>
              <w:rPr>
                <w:rStyle w:val="12"/>
                <w:b/>
                <w:sz w:val="24"/>
              </w:rPr>
            </w:pPr>
            <w:r>
              <w:rPr>
                <w:rStyle w:val="12"/>
                <w:b/>
                <w:sz w:val="24"/>
              </w:rPr>
              <w:lastRenderedPageBreak/>
              <w:t>От 6</w:t>
            </w:r>
          </w:p>
          <w:p w:rsidR="001B0140" w:rsidRDefault="001B0140" w:rsidP="00DF6032">
            <w:pPr>
              <w:pStyle w:val="21"/>
              <w:tabs>
                <w:tab w:val="left" w:pos="1575"/>
              </w:tabs>
              <w:spacing w:before="0" w:after="0" w:line="240" w:lineRule="auto"/>
              <w:jc w:val="center"/>
              <w:rPr>
                <w:b/>
                <w:sz w:val="24"/>
              </w:rPr>
            </w:pPr>
            <w:r>
              <w:rPr>
                <w:rStyle w:val="12"/>
                <w:b/>
                <w:sz w:val="24"/>
              </w:rPr>
              <w:t xml:space="preserve"> до 7 лет</w:t>
            </w:r>
          </w:p>
          <w:p w:rsidR="001B0140" w:rsidRDefault="001B0140" w:rsidP="00DF6032">
            <w:pPr>
              <w:pStyle w:val="21"/>
              <w:tabs>
                <w:tab w:val="left" w:pos="1319"/>
              </w:tabs>
              <w:spacing w:before="0" w:after="0" w:line="276" w:lineRule="auto"/>
              <w:jc w:val="both"/>
              <w:rPr>
                <w:b/>
                <w:sz w:val="24"/>
              </w:rPr>
            </w:pPr>
          </w:p>
        </w:tc>
        <w:tc>
          <w:tcPr>
            <w:tcW w:w="12722" w:type="dxa"/>
          </w:tcPr>
          <w:p w:rsidR="001B0140" w:rsidRPr="001B0140" w:rsidRDefault="001B0140" w:rsidP="00DF6032">
            <w:pPr>
              <w:pStyle w:val="21"/>
              <w:spacing w:before="0" w:after="0" w:line="240" w:lineRule="auto"/>
              <w:jc w:val="both"/>
              <w:rPr>
                <w:sz w:val="24"/>
                <w:lang w:val="ru-RU"/>
              </w:rPr>
            </w:pPr>
            <w:r>
              <w:rPr>
                <w:rStyle w:val="12"/>
                <w:sz w:val="24"/>
              </w:rPr>
              <w:t>Малые формы фольклора. Загадки, небылицы, дразнилки, считалки, пословицы, поговорки, заклички, народные песенки, прибаутки, скороговорки.</w:t>
            </w:r>
          </w:p>
          <w:p w:rsidR="001B0140" w:rsidRPr="001B0140" w:rsidRDefault="001B0140" w:rsidP="00DF6032">
            <w:pPr>
              <w:pStyle w:val="21"/>
              <w:spacing w:before="0" w:after="0" w:line="240" w:lineRule="auto"/>
              <w:jc w:val="both"/>
              <w:rPr>
                <w:sz w:val="24"/>
                <w:lang w:val="ru-RU"/>
              </w:rPr>
            </w:pPr>
            <w:r>
              <w:rPr>
                <w:rStyle w:val="12"/>
                <w:sz w:val="24"/>
              </w:rPr>
              <w:t>Русские народные сказки. «Василиса Прекрасная» (из сборника</w:t>
            </w:r>
          </w:p>
          <w:p w:rsidR="001B0140" w:rsidRPr="001B0140" w:rsidRDefault="001B0140" w:rsidP="00DF6032">
            <w:pPr>
              <w:pStyle w:val="21"/>
              <w:tabs>
                <w:tab w:val="left" w:pos="654"/>
              </w:tabs>
              <w:spacing w:before="0" w:after="0" w:line="240" w:lineRule="auto"/>
              <w:jc w:val="both"/>
              <w:rPr>
                <w:sz w:val="24"/>
                <w:lang w:val="ru-RU"/>
              </w:rPr>
            </w:pPr>
            <w:r>
              <w:rPr>
                <w:rStyle w:val="12"/>
                <w:sz w:val="24"/>
              </w:rPr>
              <w:t>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w:t>
            </w:r>
          </w:p>
          <w:p w:rsidR="001B0140" w:rsidRPr="001B0140" w:rsidRDefault="001B0140" w:rsidP="00DF6032">
            <w:pPr>
              <w:pStyle w:val="21"/>
              <w:tabs>
                <w:tab w:val="left" w:pos="745"/>
              </w:tabs>
              <w:spacing w:before="0" w:after="0" w:line="240" w:lineRule="auto"/>
              <w:jc w:val="both"/>
              <w:rPr>
                <w:sz w:val="24"/>
                <w:lang w:val="ru-RU"/>
              </w:rPr>
            </w:pPr>
            <w:r>
              <w:rPr>
                <w:rStyle w:val="12"/>
                <w:sz w:val="24"/>
              </w:rPr>
              <w:t>А.Н. Афанасьева); «У страха глаза велики» (обраб. О.И. Капицы); «Хвосты» (обраб. О.И. Капицы).</w:t>
            </w:r>
          </w:p>
          <w:p w:rsidR="001B0140" w:rsidRPr="001B0140" w:rsidRDefault="001B0140" w:rsidP="00DF6032">
            <w:pPr>
              <w:pStyle w:val="21"/>
              <w:spacing w:before="0" w:after="0" w:line="240" w:lineRule="auto"/>
              <w:jc w:val="both"/>
              <w:rPr>
                <w:sz w:val="24"/>
                <w:lang w:val="ru-RU"/>
              </w:rPr>
            </w:pPr>
            <w:r>
              <w:rPr>
                <w:rStyle w:val="12"/>
                <w:sz w:val="24"/>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1B0140" w:rsidRPr="001B0140" w:rsidRDefault="001B0140" w:rsidP="00DF6032">
            <w:pPr>
              <w:pStyle w:val="21"/>
              <w:spacing w:before="0" w:after="0" w:line="240" w:lineRule="auto"/>
              <w:jc w:val="both"/>
              <w:rPr>
                <w:sz w:val="24"/>
                <w:lang w:val="ru-RU"/>
              </w:rPr>
            </w:pPr>
            <w:r>
              <w:rPr>
                <w:rStyle w:val="12"/>
                <w:sz w:val="24"/>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w:t>
            </w:r>
            <w:r w:rsidRPr="001B0140">
              <w:rPr>
                <w:sz w:val="24"/>
                <w:lang w:val="ru-RU"/>
              </w:rPr>
              <w:t xml:space="preserve"> </w:t>
            </w:r>
            <w:r>
              <w:rPr>
                <w:rStyle w:val="12"/>
                <w:sz w:val="24"/>
              </w:rPr>
              <w:t>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1B0140" w:rsidRPr="001B0140" w:rsidRDefault="001B0140" w:rsidP="00DF6032">
            <w:pPr>
              <w:pStyle w:val="21"/>
              <w:spacing w:before="0" w:after="0" w:line="240" w:lineRule="auto"/>
              <w:jc w:val="both"/>
              <w:rPr>
                <w:sz w:val="24"/>
                <w:lang w:val="ru-RU"/>
              </w:rPr>
            </w:pPr>
            <w:r>
              <w:rPr>
                <w:rStyle w:val="12"/>
                <w:sz w:val="24"/>
              </w:rPr>
              <w:t>Произведения поэтов и писателей России.</w:t>
            </w:r>
          </w:p>
          <w:p w:rsidR="001B0140" w:rsidRPr="001B0140" w:rsidRDefault="001B0140" w:rsidP="00DF6032">
            <w:pPr>
              <w:pStyle w:val="21"/>
              <w:spacing w:before="0" w:after="0" w:line="240" w:lineRule="auto"/>
              <w:jc w:val="both"/>
              <w:rPr>
                <w:sz w:val="24"/>
                <w:lang w:val="ru-RU"/>
              </w:rPr>
            </w:pPr>
            <w:r>
              <w:rPr>
                <w:rStyle w:val="12"/>
                <w:sz w:val="24"/>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Pr>
                <w:rStyle w:val="12"/>
                <w:sz w:val="24"/>
              </w:rPr>
              <w:t>Всё</w:t>
            </w:r>
            <w:proofErr w:type="gramEnd"/>
            <w:r>
              <w:rPr>
                <w:rStyle w:val="12"/>
                <w:sz w:val="24"/>
              </w:rPr>
              <w:t xml:space="preserve"> наоборот» (по выбору); Серова Е.В. «Новогоднее»; Соловьёва П.С. «Подснежник», «Ночь и день»; Степанов В.А. «Что мы Родиной зовём?»; Токмакова И.П. «Мне</w:t>
            </w:r>
            <w:r>
              <w:rPr>
                <w:rStyle w:val="CenturySchoolbook175pt"/>
                <w:sz w:val="24"/>
              </w:rPr>
              <w:t xml:space="preserve"> </w:t>
            </w:r>
            <w:r>
              <w:rPr>
                <w:rStyle w:val="12"/>
                <w:sz w:val="24"/>
              </w:rPr>
              <w:t>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1B0140" w:rsidRPr="001B0140" w:rsidRDefault="001B0140" w:rsidP="00DF6032">
            <w:pPr>
              <w:pStyle w:val="21"/>
              <w:spacing w:before="0" w:after="0" w:line="240" w:lineRule="auto"/>
              <w:jc w:val="both"/>
              <w:rPr>
                <w:sz w:val="24"/>
                <w:lang w:val="ru-RU"/>
              </w:rPr>
            </w:pPr>
            <w:r>
              <w:rPr>
                <w:rStyle w:val="12"/>
                <w:sz w:val="24"/>
              </w:rPr>
              <w:t xml:space="preserve">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w:t>
            </w:r>
            <w:r>
              <w:rPr>
                <w:rStyle w:val="12"/>
                <w:sz w:val="24"/>
              </w:rPr>
              <w:lastRenderedPageBreak/>
              <w:t>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1B0140" w:rsidRPr="001B0140" w:rsidRDefault="001B0140" w:rsidP="00DF6032">
            <w:pPr>
              <w:pStyle w:val="21"/>
              <w:spacing w:before="0" w:after="0" w:line="240" w:lineRule="auto"/>
              <w:jc w:val="both"/>
              <w:rPr>
                <w:sz w:val="24"/>
                <w:lang w:val="ru-RU"/>
              </w:rPr>
            </w:pPr>
            <w:r>
              <w:rPr>
                <w:rStyle w:val="12"/>
                <w:sz w:val="24"/>
              </w:rPr>
              <w:t>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rsidR="001B0140" w:rsidRPr="001B0140" w:rsidRDefault="001B0140" w:rsidP="00DF6032">
            <w:pPr>
              <w:pStyle w:val="21"/>
              <w:spacing w:before="0" w:after="0" w:line="240" w:lineRule="auto"/>
              <w:jc w:val="both"/>
              <w:rPr>
                <w:sz w:val="24"/>
                <w:lang w:val="ru-RU"/>
              </w:rPr>
            </w:pPr>
            <w:r>
              <w:rPr>
                <w:rStyle w:val="12"/>
                <w:sz w:val="24"/>
              </w:rPr>
              <w:t>Произведения поэтов и писателей разных стран.</w:t>
            </w:r>
          </w:p>
          <w:p w:rsidR="001B0140" w:rsidRPr="001B0140" w:rsidRDefault="001B0140" w:rsidP="00DF6032">
            <w:pPr>
              <w:pStyle w:val="21"/>
              <w:spacing w:before="0" w:after="0" w:line="240" w:lineRule="auto"/>
              <w:jc w:val="both"/>
              <w:rPr>
                <w:sz w:val="24"/>
                <w:lang w:val="ru-RU"/>
              </w:rPr>
            </w:pPr>
            <w:r>
              <w:rPr>
                <w:rStyle w:val="12"/>
                <w:sz w:val="24"/>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1B0140" w:rsidRPr="001B0140" w:rsidRDefault="001B0140" w:rsidP="00DF6032">
            <w:pPr>
              <w:pStyle w:val="21"/>
              <w:spacing w:before="0" w:after="0" w:line="240" w:lineRule="auto"/>
              <w:jc w:val="both"/>
              <w:rPr>
                <w:sz w:val="24"/>
                <w:lang w:val="ru-RU"/>
              </w:rPr>
            </w:pPr>
            <w:r>
              <w:rPr>
                <w:rStyle w:val="12"/>
                <w:sz w:val="24"/>
              </w:rPr>
              <w:t>Литературные сказки. Сказки-повести (для длительного чтения). Андерсен Г.Х. «Оле-Лукойе» (пер. с датск. А. Ганзен), «Соловей» (пер. с датск.</w:t>
            </w:r>
            <w:r w:rsidRPr="001B0140">
              <w:rPr>
                <w:sz w:val="24"/>
                <w:lang w:val="ru-RU"/>
              </w:rPr>
              <w:t xml:space="preserve"> </w:t>
            </w:r>
            <w:r>
              <w:rPr>
                <w:rStyle w:val="12"/>
                <w:sz w:val="24"/>
              </w:rPr>
              <w:t>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r w:rsidRPr="001B0140">
              <w:rPr>
                <w:sz w:val="24"/>
                <w:lang w:val="ru-RU"/>
              </w:rPr>
              <w:t xml:space="preserve"> </w:t>
            </w:r>
            <w:r>
              <w:rPr>
                <w:rStyle w:val="12"/>
                <w:sz w:val="24"/>
              </w:rP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bl>
    <w:p w:rsidR="001B0140" w:rsidRDefault="001B0140" w:rsidP="001B0140">
      <w:pPr>
        <w:pStyle w:val="21"/>
        <w:tabs>
          <w:tab w:val="left" w:pos="1319"/>
        </w:tabs>
        <w:spacing w:before="0" w:after="0" w:line="276" w:lineRule="auto"/>
        <w:jc w:val="both"/>
        <w:rPr>
          <w:b/>
          <w:sz w:val="24"/>
        </w:rPr>
      </w:pPr>
    </w:p>
    <w:p w:rsidR="001B0140" w:rsidRDefault="001B0140" w:rsidP="001B0140">
      <w:pPr>
        <w:pStyle w:val="21"/>
        <w:shd w:val="clear" w:color="auto" w:fill="auto"/>
        <w:tabs>
          <w:tab w:val="left" w:pos="1339"/>
        </w:tabs>
        <w:spacing w:before="0" w:after="0" w:line="240" w:lineRule="auto"/>
        <w:rPr>
          <w:b/>
          <w:sz w:val="24"/>
        </w:rPr>
      </w:pPr>
      <w:r>
        <w:rPr>
          <w:b/>
          <w:sz w:val="24"/>
        </w:rPr>
        <w:t xml:space="preserve">                                                                 </w:t>
      </w:r>
      <w:r>
        <w:rPr>
          <w:rStyle w:val="12"/>
          <w:b/>
          <w:sz w:val="24"/>
        </w:rPr>
        <w:t>Примерный перечень музыкальных произведений</w:t>
      </w:r>
    </w:p>
    <w:p w:rsidR="001B0140" w:rsidRDefault="001B0140" w:rsidP="001B0140">
      <w:pPr>
        <w:pStyle w:val="21"/>
        <w:tabs>
          <w:tab w:val="left" w:pos="1550"/>
        </w:tabs>
        <w:spacing w:before="0" w:after="0" w:line="240" w:lineRule="auto"/>
        <w:ind w:firstLine="1338"/>
        <w:jc w:val="both"/>
        <w:rPr>
          <w:rStyle w:val="12"/>
          <w:b/>
          <w:sz w:val="24"/>
        </w:rPr>
      </w:pPr>
    </w:p>
    <w:tbl>
      <w:tblPr>
        <w:tblStyle w:val="ad"/>
        <w:tblW w:w="0" w:type="auto"/>
        <w:tblLayout w:type="fixed"/>
        <w:tblLook w:val="04A0"/>
      </w:tblPr>
      <w:tblGrid>
        <w:gridCol w:w="1555"/>
        <w:gridCol w:w="12722"/>
      </w:tblGrid>
      <w:tr w:rsidR="001B0140" w:rsidTr="00DF6032">
        <w:tc>
          <w:tcPr>
            <w:tcW w:w="1555" w:type="dxa"/>
          </w:tcPr>
          <w:p w:rsidR="001B0140" w:rsidRDefault="001B0140" w:rsidP="00DF6032">
            <w:pPr>
              <w:pStyle w:val="21"/>
              <w:tabs>
                <w:tab w:val="left" w:pos="1550"/>
              </w:tabs>
              <w:spacing w:before="0" w:after="0" w:line="240" w:lineRule="auto"/>
              <w:jc w:val="center"/>
              <w:rPr>
                <w:rStyle w:val="12"/>
                <w:b/>
                <w:sz w:val="24"/>
              </w:rPr>
            </w:pPr>
            <w:r>
              <w:rPr>
                <w:rStyle w:val="12"/>
                <w:b/>
                <w:sz w:val="24"/>
              </w:rPr>
              <w:t>Возраст</w:t>
            </w:r>
          </w:p>
        </w:tc>
        <w:tc>
          <w:tcPr>
            <w:tcW w:w="12722" w:type="dxa"/>
          </w:tcPr>
          <w:p w:rsidR="001B0140" w:rsidRDefault="001B0140" w:rsidP="00DF6032">
            <w:pPr>
              <w:pStyle w:val="21"/>
              <w:tabs>
                <w:tab w:val="left" w:pos="1339"/>
              </w:tabs>
              <w:spacing w:before="0" w:after="0" w:line="240" w:lineRule="auto"/>
              <w:jc w:val="center"/>
              <w:rPr>
                <w:b/>
                <w:sz w:val="24"/>
              </w:rPr>
            </w:pPr>
            <w:r>
              <w:rPr>
                <w:rStyle w:val="12"/>
                <w:b/>
                <w:sz w:val="24"/>
              </w:rPr>
              <w:t>Перечень музыкальных произведений</w:t>
            </w:r>
          </w:p>
          <w:p w:rsidR="001B0140" w:rsidRDefault="001B0140" w:rsidP="00DF6032">
            <w:pPr>
              <w:pStyle w:val="21"/>
              <w:tabs>
                <w:tab w:val="left" w:pos="1550"/>
              </w:tabs>
              <w:spacing w:before="0" w:after="0" w:line="240" w:lineRule="auto"/>
              <w:jc w:val="both"/>
              <w:rPr>
                <w:rStyle w:val="12"/>
                <w:b/>
                <w:sz w:val="24"/>
              </w:rPr>
            </w:pPr>
          </w:p>
        </w:tc>
      </w:tr>
      <w:tr w:rsidR="001B0140" w:rsidTr="00DF6032">
        <w:tc>
          <w:tcPr>
            <w:tcW w:w="1555" w:type="dxa"/>
          </w:tcPr>
          <w:p w:rsidR="001B0140" w:rsidRDefault="001B0140" w:rsidP="00DF6032">
            <w:pPr>
              <w:pStyle w:val="21"/>
              <w:tabs>
                <w:tab w:val="left" w:pos="1550"/>
              </w:tabs>
              <w:spacing w:before="0" w:after="0" w:line="240" w:lineRule="auto"/>
              <w:jc w:val="center"/>
              <w:rPr>
                <w:rStyle w:val="12"/>
                <w:b/>
                <w:sz w:val="24"/>
              </w:rPr>
            </w:pPr>
            <w:r>
              <w:rPr>
                <w:rStyle w:val="12"/>
                <w:b/>
                <w:sz w:val="24"/>
              </w:rPr>
              <w:t xml:space="preserve">От 2 месяцев </w:t>
            </w:r>
          </w:p>
          <w:p w:rsidR="001B0140" w:rsidRDefault="001B0140" w:rsidP="00DF6032">
            <w:pPr>
              <w:pStyle w:val="21"/>
              <w:tabs>
                <w:tab w:val="left" w:pos="1550"/>
              </w:tabs>
              <w:spacing w:before="0" w:after="0" w:line="240" w:lineRule="auto"/>
              <w:jc w:val="center"/>
              <w:rPr>
                <w:b/>
                <w:sz w:val="24"/>
              </w:rPr>
            </w:pPr>
            <w:r>
              <w:rPr>
                <w:rStyle w:val="12"/>
                <w:b/>
                <w:sz w:val="24"/>
              </w:rPr>
              <w:t>до 1 года</w:t>
            </w:r>
          </w:p>
          <w:p w:rsidR="001B0140" w:rsidRDefault="001B0140" w:rsidP="00DF6032">
            <w:pPr>
              <w:pStyle w:val="21"/>
              <w:tabs>
                <w:tab w:val="left" w:pos="1550"/>
              </w:tabs>
              <w:spacing w:before="0" w:after="0" w:line="240" w:lineRule="auto"/>
              <w:jc w:val="center"/>
              <w:rPr>
                <w:rStyle w:val="12"/>
                <w:b/>
                <w:sz w:val="24"/>
              </w:rPr>
            </w:pPr>
          </w:p>
        </w:tc>
        <w:tc>
          <w:tcPr>
            <w:tcW w:w="12722" w:type="dxa"/>
          </w:tcPr>
          <w:p w:rsidR="001B0140" w:rsidRPr="001B0140" w:rsidRDefault="001B0140" w:rsidP="00DF6032">
            <w:pPr>
              <w:pStyle w:val="21"/>
              <w:spacing w:before="0" w:after="0" w:line="240" w:lineRule="auto"/>
              <w:jc w:val="both"/>
              <w:rPr>
                <w:sz w:val="24"/>
                <w:lang w:val="ru-RU"/>
              </w:rPr>
            </w:pPr>
            <w:r>
              <w:rPr>
                <w:rStyle w:val="12"/>
                <w:sz w:val="24"/>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1B0140" w:rsidRPr="001B0140" w:rsidRDefault="001B0140" w:rsidP="00DF6032">
            <w:pPr>
              <w:pStyle w:val="21"/>
              <w:spacing w:before="0" w:after="0" w:line="240" w:lineRule="auto"/>
              <w:jc w:val="both"/>
              <w:rPr>
                <w:sz w:val="24"/>
                <w:lang w:val="ru-RU"/>
              </w:rPr>
            </w:pPr>
            <w:r>
              <w:rPr>
                <w:rStyle w:val="12"/>
                <w:sz w:val="24"/>
              </w:rPr>
              <w:t>Подпевание. «Петушок», «Ладушки», «Идет коза рогатая», «Баюшки-баю», «Ой, люлюшки, люлюшки»; «Кап-кап»; прибаутки, скороговорки, пестушки и игры с пением.</w:t>
            </w:r>
          </w:p>
          <w:p w:rsidR="001B0140" w:rsidRPr="001B0140" w:rsidRDefault="001B0140" w:rsidP="00DF6032">
            <w:pPr>
              <w:pStyle w:val="21"/>
              <w:spacing w:before="0" w:after="0" w:line="240" w:lineRule="auto"/>
              <w:jc w:val="both"/>
              <w:rPr>
                <w:sz w:val="24"/>
                <w:lang w:val="ru-RU"/>
              </w:rPr>
            </w:pPr>
            <w:r>
              <w:rPr>
                <w:rStyle w:val="12"/>
                <w:sz w:val="24"/>
              </w:rPr>
              <w:t xml:space="preserve">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w:t>
            </w:r>
            <w:r>
              <w:rPr>
                <w:rStyle w:val="12"/>
                <w:sz w:val="24"/>
              </w:rPr>
              <w:lastRenderedPageBreak/>
              <w:t>Т. Бабаджан.</w:t>
            </w:r>
          </w:p>
          <w:p w:rsidR="001B0140" w:rsidRDefault="001B0140" w:rsidP="00DF6032">
            <w:pPr>
              <w:pStyle w:val="21"/>
              <w:spacing w:before="0" w:after="0" w:line="240" w:lineRule="auto"/>
              <w:jc w:val="both"/>
              <w:rPr>
                <w:sz w:val="24"/>
              </w:rPr>
            </w:pPr>
            <w:r>
              <w:rPr>
                <w:rStyle w:val="12"/>
                <w:sz w:val="24"/>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1B0140" w:rsidRDefault="001B0140" w:rsidP="00DF6032">
            <w:pPr>
              <w:pStyle w:val="21"/>
              <w:tabs>
                <w:tab w:val="left" w:pos="1550"/>
              </w:tabs>
              <w:spacing w:before="0" w:after="0" w:line="240" w:lineRule="auto"/>
              <w:jc w:val="both"/>
              <w:rPr>
                <w:rStyle w:val="12"/>
                <w:b/>
                <w:sz w:val="24"/>
              </w:rPr>
            </w:pPr>
          </w:p>
        </w:tc>
      </w:tr>
      <w:tr w:rsidR="001B0140" w:rsidTr="00DF6032">
        <w:tc>
          <w:tcPr>
            <w:tcW w:w="1555" w:type="dxa"/>
          </w:tcPr>
          <w:p w:rsidR="001B0140" w:rsidRDefault="001B0140" w:rsidP="00DF6032">
            <w:pPr>
              <w:pStyle w:val="21"/>
              <w:tabs>
                <w:tab w:val="left" w:pos="1555"/>
              </w:tabs>
              <w:spacing w:before="0" w:after="0" w:line="240" w:lineRule="auto"/>
              <w:jc w:val="center"/>
              <w:rPr>
                <w:rStyle w:val="12"/>
                <w:b/>
                <w:sz w:val="24"/>
              </w:rPr>
            </w:pPr>
            <w:r>
              <w:rPr>
                <w:rStyle w:val="12"/>
                <w:b/>
                <w:sz w:val="24"/>
              </w:rPr>
              <w:lastRenderedPageBreak/>
              <w:t>От 1 года</w:t>
            </w:r>
          </w:p>
          <w:p w:rsidR="001B0140" w:rsidRDefault="001B0140" w:rsidP="00DF6032">
            <w:pPr>
              <w:pStyle w:val="21"/>
              <w:tabs>
                <w:tab w:val="left" w:pos="1555"/>
              </w:tabs>
              <w:spacing w:before="0" w:after="0" w:line="240" w:lineRule="auto"/>
              <w:jc w:val="center"/>
              <w:rPr>
                <w:b/>
                <w:sz w:val="24"/>
              </w:rPr>
            </w:pPr>
            <w:r>
              <w:rPr>
                <w:rStyle w:val="12"/>
                <w:b/>
                <w:sz w:val="24"/>
              </w:rPr>
              <w:t xml:space="preserve"> до 1 года 6 месяцев</w:t>
            </w:r>
          </w:p>
          <w:p w:rsidR="001B0140" w:rsidRDefault="001B0140" w:rsidP="00DF6032">
            <w:pPr>
              <w:pStyle w:val="21"/>
              <w:tabs>
                <w:tab w:val="left" w:pos="1550"/>
              </w:tabs>
              <w:spacing w:before="0" w:after="0" w:line="240" w:lineRule="auto"/>
              <w:jc w:val="center"/>
              <w:rPr>
                <w:rStyle w:val="12"/>
                <w:b/>
                <w:sz w:val="24"/>
              </w:rPr>
            </w:pPr>
          </w:p>
        </w:tc>
        <w:tc>
          <w:tcPr>
            <w:tcW w:w="12722" w:type="dxa"/>
          </w:tcPr>
          <w:p w:rsidR="001B0140" w:rsidRPr="001B0140" w:rsidRDefault="001B0140" w:rsidP="00DF6032">
            <w:pPr>
              <w:pStyle w:val="21"/>
              <w:spacing w:before="0" w:after="0" w:line="240" w:lineRule="auto"/>
              <w:jc w:val="both"/>
              <w:rPr>
                <w:sz w:val="24"/>
                <w:lang w:val="ru-RU"/>
              </w:rPr>
            </w:pPr>
            <w:r>
              <w:rPr>
                <w:rStyle w:val="12"/>
                <w:sz w:val="24"/>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1B0140" w:rsidRPr="000E22B5" w:rsidRDefault="001B0140" w:rsidP="00DF6032">
            <w:pPr>
              <w:pStyle w:val="21"/>
              <w:spacing w:before="0" w:after="0" w:line="240" w:lineRule="auto"/>
              <w:jc w:val="both"/>
              <w:rPr>
                <w:sz w:val="24"/>
                <w:lang w:val="ru-RU"/>
              </w:rPr>
            </w:pPr>
            <w:r>
              <w:rPr>
                <w:rStyle w:val="12"/>
                <w:sz w:val="24"/>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1B0140" w:rsidRPr="001B0140" w:rsidRDefault="001B0140" w:rsidP="00DF6032">
            <w:pPr>
              <w:pStyle w:val="21"/>
              <w:spacing w:before="0" w:after="0" w:line="240" w:lineRule="auto"/>
              <w:jc w:val="both"/>
              <w:rPr>
                <w:sz w:val="24"/>
                <w:lang w:val="ru-RU"/>
              </w:rPr>
            </w:pPr>
            <w:r>
              <w:rPr>
                <w:rStyle w:val="12"/>
                <w:sz w:val="24"/>
              </w:rPr>
              <w:t>Образные упражнения. «Зайка и мишка», муз. Е. Тиличеевой; «Идет коза рогатая», рус. нар. мелодия; «Собачка», муз. М. Раухвергера.</w:t>
            </w:r>
          </w:p>
          <w:p w:rsidR="001B0140" w:rsidRDefault="001B0140" w:rsidP="00DF6032">
            <w:pPr>
              <w:pStyle w:val="21"/>
              <w:spacing w:before="0" w:after="0" w:line="240" w:lineRule="auto"/>
              <w:jc w:val="both"/>
              <w:rPr>
                <w:sz w:val="24"/>
              </w:rPr>
            </w:pPr>
            <w:r>
              <w:rPr>
                <w:rStyle w:val="12"/>
                <w:sz w:val="24"/>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w:t>
            </w:r>
            <w:r w:rsidRPr="001B0140">
              <w:rPr>
                <w:sz w:val="24"/>
                <w:lang w:val="ru-RU"/>
              </w:rPr>
              <w:t xml:space="preserve"> </w:t>
            </w:r>
            <w:r>
              <w:rPr>
                <w:rStyle w:val="12"/>
                <w:sz w:val="24"/>
              </w:rPr>
              <w:t>С. Полонского, сл. М. Александровской; «Юрочка», белорус, пляска, обр. А.</w:t>
            </w:r>
            <w:r>
              <w:rPr>
                <w:rStyle w:val="12"/>
                <w:sz w:val="24"/>
              </w:rPr>
              <w:tab/>
              <w:t>Александрова; «Да, да, да!», муз. Е. Тиличеевой, сл. Ю. Островского.</w:t>
            </w:r>
          </w:p>
          <w:p w:rsidR="001B0140" w:rsidRDefault="001B0140" w:rsidP="00DF6032">
            <w:pPr>
              <w:pStyle w:val="21"/>
              <w:tabs>
                <w:tab w:val="left" w:pos="1550"/>
              </w:tabs>
              <w:spacing w:before="0" w:after="0" w:line="240" w:lineRule="auto"/>
              <w:jc w:val="both"/>
              <w:rPr>
                <w:rStyle w:val="12"/>
                <w:b/>
                <w:sz w:val="24"/>
              </w:rPr>
            </w:pPr>
          </w:p>
        </w:tc>
      </w:tr>
      <w:tr w:rsidR="001B0140" w:rsidTr="00DF6032">
        <w:tc>
          <w:tcPr>
            <w:tcW w:w="1555" w:type="dxa"/>
          </w:tcPr>
          <w:p w:rsidR="001B0140" w:rsidRDefault="001B0140" w:rsidP="00DF6032">
            <w:pPr>
              <w:pStyle w:val="21"/>
              <w:tabs>
                <w:tab w:val="left" w:pos="1580"/>
              </w:tabs>
              <w:spacing w:before="0" w:after="0" w:line="240" w:lineRule="auto"/>
              <w:jc w:val="center"/>
              <w:rPr>
                <w:rStyle w:val="12"/>
                <w:b/>
                <w:sz w:val="24"/>
              </w:rPr>
            </w:pPr>
            <w:r>
              <w:rPr>
                <w:rStyle w:val="12"/>
                <w:b/>
                <w:sz w:val="24"/>
              </w:rPr>
              <w:t xml:space="preserve">От 1 года 6 месяцев </w:t>
            </w:r>
          </w:p>
          <w:p w:rsidR="001B0140" w:rsidRDefault="001B0140" w:rsidP="00DF6032">
            <w:pPr>
              <w:pStyle w:val="21"/>
              <w:tabs>
                <w:tab w:val="left" w:pos="1580"/>
              </w:tabs>
              <w:spacing w:before="0" w:after="0" w:line="240" w:lineRule="auto"/>
              <w:jc w:val="center"/>
              <w:rPr>
                <w:b/>
                <w:sz w:val="24"/>
              </w:rPr>
            </w:pPr>
            <w:r>
              <w:rPr>
                <w:rStyle w:val="12"/>
                <w:b/>
                <w:sz w:val="24"/>
              </w:rPr>
              <w:t>до 2 лет</w:t>
            </w:r>
          </w:p>
          <w:p w:rsidR="001B0140" w:rsidRDefault="001B0140" w:rsidP="00DF6032">
            <w:pPr>
              <w:pStyle w:val="21"/>
              <w:tabs>
                <w:tab w:val="left" w:pos="1550"/>
              </w:tabs>
              <w:spacing w:before="0" w:after="0" w:line="240" w:lineRule="auto"/>
              <w:jc w:val="center"/>
              <w:rPr>
                <w:rStyle w:val="12"/>
                <w:b/>
                <w:sz w:val="24"/>
              </w:rPr>
            </w:pPr>
          </w:p>
        </w:tc>
        <w:tc>
          <w:tcPr>
            <w:tcW w:w="12722" w:type="dxa"/>
          </w:tcPr>
          <w:p w:rsidR="001B0140" w:rsidRPr="001B0140" w:rsidRDefault="001B0140" w:rsidP="00DF6032">
            <w:pPr>
              <w:pStyle w:val="21"/>
              <w:spacing w:before="0" w:after="0" w:line="240" w:lineRule="auto"/>
              <w:jc w:val="both"/>
              <w:rPr>
                <w:sz w:val="24"/>
                <w:lang w:val="ru-RU"/>
              </w:rPr>
            </w:pPr>
            <w:r>
              <w:rPr>
                <w:rStyle w:val="12"/>
                <w:sz w:val="24"/>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r w:rsidRPr="001B0140">
              <w:rPr>
                <w:sz w:val="24"/>
                <w:lang w:val="ru-RU"/>
              </w:rPr>
              <w:t xml:space="preserve"> А. </w:t>
            </w:r>
            <w:r>
              <w:rPr>
                <w:rStyle w:val="12"/>
                <w:sz w:val="24"/>
              </w:rPr>
              <w:t>Гречанинова.</w:t>
            </w:r>
          </w:p>
          <w:p w:rsidR="001B0140" w:rsidRPr="001B0140" w:rsidRDefault="001B0140" w:rsidP="00DF6032">
            <w:pPr>
              <w:pStyle w:val="21"/>
              <w:spacing w:before="0" w:after="0" w:line="240" w:lineRule="auto"/>
              <w:jc w:val="both"/>
              <w:rPr>
                <w:sz w:val="24"/>
                <w:lang w:val="ru-RU"/>
              </w:rPr>
            </w:pPr>
            <w:r>
              <w:rPr>
                <w:rStyle w:val="12"/>
                <w:sz w:val="24"/>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w:t>
            </w:r>
            <w:r w:rsidRPr="001B0140">
              <w:rPr>
                <w:sz w:val="24"/>
                <w:lang w:val="ru-RU"/>
              </w:rPr>
              <w:t xml:space="preserve"> </w:t>
            </w:r>
            <w:r>
              <w:rPr>
                <w:rStyle w:val="12"/>
                <w:sz w:val="24"/>
              </w:rPr>
              <w:t>С. Железнова.</w:t>
            </w:r>
          </w:p>
          <w:p w:rsidR="001B0140" w:rsidRPr="001B0140" w:rsidRDefault="001B0140" w:rsidP="00DF6032">
            <w:pPr>
              <w:pStyle w:val="21"/>
              <w:spacing w:before="0" w:after="0" w:line="240" w:lineRule="auto"/>
              <w:jc w:val="both"/>
              <w:rPr>
                <w:sz w:val="24"/>
                <w:lang w:val="ru-RU"/>
              </w:rPr>
            </w:pPr>
            <w:r>
              <w:rPr>
                <w:rStyle w:val="12"/>
                <w:sz w:val="24"/>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1B0140" w:rsidRPr="001B0140" w:rsidRDefault="001B0140" w:rsidP="00DF6032">
            <w:pPr>
              <w:pStyle w:val="21"/>
              <w:spacing w:before="0" w:after="0" w:line="240" w:lineRule="auto"/>
              <w:jc w:val="both"/>
              <w:rPr>
                <w:sz w:val="24"/>
                <w:lang w:val="ru-RU"/>
              </w:rPr>
            </w:pPr>
            <w:r>
              <w:rPr>
                <w:rStyle w:val="12"/>
                <w:sz w:val="24"/>
              </w:rPr>
              <w:t>Пляска. «Вот как хорошо», муз. Т. Попатенко, сл. О. Высотской; «Вот как пляшем», белорус, нар. мелодия, обр. Р. Рустамова; «Солнышко сияет», сл. и муз. М. Чарной.</w:t>
            </w:r>
          </w:p>
          <w:p w:rsidR="001B0140" w:rsidRPr="001B0140" w:rsidRDefault="001B0140" w:rsidP="00DF6032">
            <w:pPr>
              <w:pStyle w:val="21"/>
              <w:spacing w:before="0" w:after="0" w:line="240" w:lineRule="auto"/>
              <w:jc w:val="both"/>
              <w:rPr>
                <w:sz w:val="24"/>
                <w:lang w:val="ru-RU"/>
              </w:rPr>
            </w:pPr>
            <w:r>
              <w:rPr>
                <w:rStyle w:val="12"/>
                <w:sz w:val="24"/>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1B0140" w:rsidRPr="001B0140" w:rsidRDefault="001B0140" w:rsidP="00DF6032">
            <w:pPr>
              <w:pStyle w:val="21"/>
              <w:spacing w:before="0" w:after="0" w:line="240" w:lineRule="auto"/>
              <w:jc w:val="both"/>
              <w:rPr>
                <w:sz w:val="24"/>
                <w:lang w:val="ru-RU"/>
              </w:rPr>
            </w:pPr>
            <w:r>
              <w:rPr>
                <w:rStyle w:val="12"/>
                <w:sz w:val="24"/>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r w:rsidRPr="001B0140">
              <w:rPr>
                <w:sz w:val="24"/>
                <w:lang w:val="ru-RU"/>
              </w:rPr>
              <w:t xml:space="preserve"> В. </w:t>
            </w:r>
            <w:r>
              <w:rPr>
                <w:rStyle w:val="12"/>
                <w:sz w:val="24"/>
              </w:rPr>
              <w:t xml:space="preserve">Агафонникова и К. Козыревой, сл. И. Михайловой; «Мы умеем», «Прятки», муз. Т. Ломовой; «Разноцветные флажки», </w:t>
            </w:r>
            <w:r>
              <w:rPr>
                <w:rStyle w:val="12"/>
                <w:sz w:val="24"/>
              </w:rPr>
              <w:lastRenderedPageBreak/>
              <w:t>рус. нар. мелодия.</w:t>
            </w:r>
          </w:p>
          <w:p w:rsidR="001B0140" w:rsidRDefault="001B0140" w:rsidP="00DF6032">
            <w:pPr>
              <w:pStyle w:val="21"/>
              <w:spacing w:before="0" w:after="0" w:line="240" w:lineRule="auto"/>
              <w:jc w:val="both"/>
              <w:rPr>
                <w:rStyle w:val="12"/>
                <w:sz w:val="24"/>
              </w:rPr>
            </w:pPr>
            <w:r>
              <w:rPr>
                <w:rStyle w:val="12"/>
                <w:sz w:val="24"/>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tc>
      </w:tr>
      <w:tr w:rsidR="001B0140" w:rsidTr="00DF6032">
        <w:tc>
          <w:tcPr>
            <w:tcW w:w="1555" w:type="dxa"/>
          </w:tcPr>
          <w:p w:rsidR="001B0140" w:rsidRDefault="001B0140" w:rsidP="00DF6032">
            <w:pPr>
              <w:pStyle w:val="21"/>
              <w:tabs>
                <w:tab w:val="left" w:pos="1570"/>
              </w:tabs>
              <w:spacing w:before="0" w:after="0" w:line="240" w:lineRule="auto"/>
              <w:jc w:val="center"/>
              <w:rPr>
                <w:rStyle w:val="12"/>
                <w:b/>
                <w:sz w:val="24"/>
              </w:rPr>
            </w:pPr>
            <w:r>
              <w:rPr>
                <w:rStyle w:val="12"/>
                <w:b/>
                <w:sz w:val="24"/>
              </w:rPr>
              <w:lastRenderedPageBreak/>
              <w:t xml:space="preserve">От 2 </w:t>
            </w:r>
          </w:p>
          <w:p w:rsidR="001B0140" w:rsidRDefault="001B0140" w:rsidP="00DF6032">
            <w:pPr>
              <w:pStyle w:val="21"/>
              <w:tabs>
                <w:tab w:val="left" w:pos="1570"/>
              </w:tabs>
              <w:spacing w:before="0" w:after="0" w:line="240" w:lineRule="auto"/>
              <w:jc w:val="center"/>
              <w:rPr>
                <w:b/>
                <w:sz w:val="24"/>
              </w:rPr>
            </w:pPr>
            <w:r>
              <w:rPr>
                <w:rStyle w:val="12"/>
                <w:b/>
                <w:sz w:val="24"/>
              </w:rPr>
              <w:t>до 3 лет</w:t>
            </w:r>
          </w:p>
          <w:p w:rsidR="001B0140" w:rsidRDefault="001B0140" w:rsidP="00DF6032">
            <w:pPr>
              <w:pStyle w:val="21"/>
              <w:tabs>
                <w:tab w:val="left" w:pos="1550"/>
              </w:tabs>
              <w:spacing w:before="0" w:after="0" w:line="240" w:lineRule="auto"/>
              <w:jc w:val="center"/>
              <w:rPr>
                <w:rStyle w:val="12"/>
                <w:b/>
                <w:sz w:val="24"/>
              </w:rPr>
            </w:pPr>
          </w:p>
        </w:tc>
        <w:tc>
          <w:tcPr>
            <w:tcW w:w="12722" w:type="dxa"/>
          </w:tcPr>
          <w:p w:rsidR="001B0140" w:rsidRPr="00A73230" w:rsidRDefault="001B0140" w:rsidP="00DF6032">
            <w:pPr>
              <w:pStyle w:val="21"/>
              <w:spacing w:before="0" w:after="0" w:line="240" w:lineRule="auto"/>
              <w:jc w:val="both"/>
              <w:rPr>
                <w:sz w:val="24"/>
                <w:lang w:val="ru-RU"/>
              </w:rPr>
            </w:pPr>
            <w:bookmarkStart w:id="3" w:name="_Hlk136870733"/>
            <w:r>
              <w:rPr>
                <w:rStyle w:val="12"/>
                <w:sz w:val="24"/>
              </w:rPr>
              <w:t>Слушание. «Наша погремушка», муз. И. Арсеева, сл. И. Черницкой;</w:t>
            </w:r>
            <w:bookmarkEnd w:id="3"/>
            <w:r>
              <w:rPr>
                <w:rStyle w:val="12"/>
                <w:sz w:val="24"/>
              </w:rPr>
              <w:t xml:space="preserve">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1B0140" w:rsidRPr="00A73230" w:rsidRDefault="001B0140" w:rsidP="00DF6032">
            <w:pPr>
              <w:pStyle w:val="21"/>
              <w:spacing w:before="0" w:after="0" w:line="240" w:lineRule="auto"/>
              <w:jc w:val="both"/>
              <w:rPr>
                <w:sz w:val="24"/>
                <w:lang w:val="ru-RU"/>
              </w:rPr>
            </w:pPr>
            <w:r>
              <w:rPr>
                <w:rStyle w:val="12"/>
                <w:sz w:val="24"/>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1B0140" w:rsidRPr="000E22B5" w:rsidRDefault="001B0140" w:rsidP="00DF6032">
            <w:pPr>
              <w:pStyle w:val="21"/>
              <w:spacing w:before="0" w:after="0" w:line="240" w:lineRule="auto"/>
              <w:jc w:val="both"/>
              <w:rPr>
                <w:sz w:val="24"/>
                <w:lang w:val="ru-RU"/>
              </w:rPr>
            </w:pPr>
            <w:r>
              <w:rPr>
                <w:rStyle w:val="12"/>
                <w:sz w:val="24"/>
              </w:rPr>
              <w:t>Музыкально-ритмические движения. «Дождик», муз</w:t>
            </w:r>
            <w:proofErr w:type="gramStart"/>
            <w:r>
              <w:rPr>
                <w:rStyle w:val="12"/>
                <w:sz w:val="24"/>
              </w:rPr>
              <w:t>.</w:t>
            </w:r>
            <w:proofErr w:type="gramEnd"/>
            <w:r>
              <w:rPr>
                <w:rStyle w:val="12"/>
                <w:sz w:val="24"/>
              </w:rPr>
              <w:t xml:space="preserve"> </w:t>
            </w:r>
            <w:proofErr w:type="gramStart"/>
            <w:r>
              <w:rPr>
                <w:rStyle w:val="12"/>
                <w:sz w:val="24"/>
              </w:rPr>
              <w:t>и</w:t>
            </w:r>
            <w:proofErr w:type="gramEnd"/>
            <w:r>
              <w:rPr>
                <w:rStyle w:val="12"/>
                <w:sz w:val="24"/>
              </w:rPr>
              <w:t xml:space="preserve">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1B0140" w:rsidRPr="001B0140" w:rsidRDefault="001B0140" w:rsidP="00DF6032">
            <w:pPr>
              <w:pStyle w:val="21"/>
              <w:spacing w:before="0" w:after="0" w:line="240" w:lineRule="auto"/>
              <w:jc w:val="both"/>
              <w:rPr>
                <w:sz w:val="24"/>
                <w:lang w:val="ru-RU"/>
              </w:rPr>
            </w:pPr>
            <w:r>
              <w:rPr>
                <w:rStyle w:val="12"/>
                <w:sz w:val="24"/>
              </w:rPr>
              <w:t>Рассказы с музыкальными иллюстрациями. «Птички», муз. Г. Фрида; «Праздничная прогулка», муз. А. Александрова.</w:t>
            </w:r>
          </w:p>
          <w:p w:rsidR="001B0140" w:rsidRPr="001B0140" w:rsidRDefault="001B0140" w:rsidP="00DF6032">
            <w:pPr>
              <w:pStyle w:val="21"/>
              <w:spacing w:before="0" w:after="0" w:line="240" w:lineRule="auto"/>
              <w:jc w:val="both"/>
              <w:rPr>
                <w:sz w:val="24"/>
                <w:lang w:val="ru-RU"/>
              </w:rPr>
            </w:pPr>
            <w:r>
              <w:rPr>
                <w:rStyle w:val="12"/>
                <w:sz w:val="24"/>
              </w:rPr>
              <w:t>Игры с пением. «Игра с мишкой», муз. Г. Финаровского; «Кто у нас хороший?», рус. нар. песня.</w:t>
            </w:r>
          </w:p>
          <w:p w:rsidR="001B0140" w:rsidRPr="001B0140" w:rsidRDefault="001B0140" w:rsidP="00DF6032">
            <w:pPr>
              <w:pStyle w:val="21"/>
              <w:spacing w:before="0" w:after="0" w:line="240" w:lineRule="auto"/>
              <w:jc w:val="both"/>
              <w:rPr>
                <w:sz w:val="24"/>
                <w:lang w:val="ru-RU"/>
              </w:rPr>
            </w:pPr>
            <w:r>
              <w:rPr>
                <w:rStyle w:val="12"/>
                <w:sz w:val="24"/>
              </w:rPr>
              <w:t>Музыкальные забавы. «Из-за леса, из-за гор», Т. Казакова; «Котик и козлик», муз. Ц. Кюи.</w:t>
            </w:r>
          </w:p>
          <w:p w:rsidR="001B0140" w:rsidRPr="001B0140" w:rsidRDefault="001B0140" w:rsidP="00DF6032">
            <w:pPr>
              <w:pStyle w:val="21"/>
              <w:spacing w:before="0" w:after="0" w:line="240" w:lineRule="auto"/>
              <w:jc w:val="both"/>
              <w:rPr>
                <w:sz w:val="24"/>
                <w:lang w:val="ru-RU"/>
              </w:rPr>
            </w:pPr>
            <w:r>
              <w:rPr>
                <w:rStyle w:val="12"/>
                <w:sz w:val="24"/>
              </w:rPr>
              <w:t>Инсценирование песен. «Кошка и котенок», муз. М. Красева, сл. О. Высотской; «Неваляшки», муз. 3. Левиной; Компанейца.</w:t>
            </w:r>
          </w:p>
          <w:p w:rsidR="001B0140" w:rsidRDefault="001B0140" w:rsidP="00DF6032">
            <w:pPr>
              <w:pStyle w:val="21"/>
              <w:tabs>
                <w:tab w:val="left" w:pos="1550"/>
              </w:tabs>
              <w:spacing w:before="0" w:after="0" w:line="240" w:lineRule="auto"/>
              <w:jc w:val="both"/>
              <w:rPr>
                <w:rStyle w:val="12"/>
                <w:b/>
                <w:sz w:val="24"/>
              </w:rPr>
            </w:pPr>
          </w:p>
        </w:tc>
      </w:tr>
      <w:tr w:rsidR="001B0140" w:rsidTr="00DF6032">
        <w:tc>
          <w:tcPr>
            <w:tcW w:w="1555" w:type="dxa"/>
          </w:tcPr>
          <w:p w:rsidR="001B0140" w:rsidRDefault="001B0140" w:rsidP="00DF6032">
            <w:pPr>
              <w:pStyle w:val="21"/>
              <w:tabs>
                <w:tab w:val="left" w:pos="1555"/>
              </w:tabs>
              <w:spacing w:before="0" w:after="0" w:line="240" w:lineRule="auto"/>
              <w:jc w:val="center"/>
              <w:rPr>
                <w:rStyle w:val="12"/>
                <w:b/>
                <w:sz w:val="24"/>
              </w:rPr>
            </w:pPr>
            <w:r>
              <w:rPr>
                <w:rStyle w:val="12"/>
                <w:b/>
                <w:sz w:val="24"/>
              </w:rPr>
              <w:t xml:space="preserve">От 3 </w:t>
            </w:r>
          </w:p>
          <w:p w:rsidR="001B0140" w:rsidRDefault="001B0140" w:rsidP="00DF6032">
            <w:pPr>
              <w:pStyle w:val="21"/>
              <w:tabs>
                <w:tab w:val="left" w:pos="1555"/>
              </w:tabs>
              <w:spacing w:before="0" w:after="0" w:line="240" w:lineRule="auto"/>
              <w:jc w:val="center"/>
              <w:rPr>
                <w:b/>
                <w:sz w:val="24"/>
              </w:rPr>
            </w:pPr>
            <w:r>
              <w:rPr>
                <w:rStyle w:val="12"/>
                <w:b/>
                <w:sz w:val="24"/>
              </w:rPr>
              <w:t>до 4 лет</w:t>
            </w:r>
          </w:p>
          <w:p w:rsidR="001B0140" w:rsidRDefault="001B0140" w:rsidP="00DF6032">
            <w:pPr>
              <w:pStyle w:val="21"/>
              <w:tabs>
                <w:tab w:val="left" w:pos="1550"/>
              </w:tabs>
              <w:spacing w:before="0" w:after="0" w:line="240" w:lineRule="auto"/>
              <w:jc w:val="center"/>
              <w:rPr>
                <w:rStyle w:val="12"/>
                <w:b/>
                <w:sz w:val="24"/>
              </w:rPr>
            </w:pPr>
          </w:p>
        </w:tc>
        <w:tc>
          <w:tcPr>
            <w:tcW w:w="12722" w:type="dxa"/>
          </w:tcPr>
          <w:p w:rsidR="001B0140" w:rsidRPr="001B0140" w:rsidRDefault="001B0140" w:rsidP="00DF6032">
            <w:pPr>
              <w:pStyle w:val="21"/>
              <w:spacing w:before="0" w:after="0" w:line="240" w:lineRule="auto"/>
              <w:jc w:val="both"/>
              <w:rPr>
                <w:sz w:val="24"/>
                <w:lang w:val="ru-RU"/>
              </w:rPr>
            </w:pPr>
            <w:r>
              <w:rPr>
                <w:rStyle w:val="12"/>
                <w:sz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1B0140" w:rsidRPr="001B0140" w:rsidRDefault="001B0140" w:rsidP="00DF6032">
            <w:pPr>
              <w:pStyle w:val="21"/>
              <w:spacing w:before="0" w:after="0" w:line="240" w:lineRule="auto"/>
              <w:jc w:val="both"/>
              <w:rPr>
                <w:sz w:val="24"/>
                <w:lang w:val="ru-RU"/>
              </w:rPr>
            </w:pPr>
            <w:r>
              <w:rPr>
                <w:rStyle w:val="12"/>
                <w:sz w:val="24"/>
              </w:rPr>
              <w:t>Пение.</w:t>
            </w:r>
          </w:p>
          <w:p w:rsidR="001B0140" w:rsidRPr="001B0140" w:rsidRDefault="001B0140" w:rsidP="00DF6032">
            <w:pPr>
              <w:pStyle w:val="21"/>
              <w:spacing w:before="0" w:after="0" w:line="240" w:lineRule="auto"/>
              <w:jc w:val="both"/>
              <w:rPr>
                <w:sz w:val="24"/>
                <w:lang w:val="ru-RU"/>
              </w:rPr>
            </w:pPr>
            <w:r>
              <w:rPr>
                <w:rStyle w:val="12"/>
                <w:sz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1B0140" w:rsidRPr="001B0140" w:rsidRDefault="001B0140" w:rsidP="00DF6032">
            <w:pPr>
              <w:pStyle w:val="21"/>
              <w:spacing w:before="0" w:after="0" w:line="240" w:lineRule="auto"/>
              <w:jc w:val="both"/>
              <w:rPr>
                <w:sz w:val="24"/>
                <w:lang w:val="ru-RU"/>
              </w:rPr>
            </w:pPr>
            <w:r>
              <w:rPr>
                <w:rStyle w:val="12"/>
                <w:sz w:val="24"/>
              </w:rPr>
              <w:t xml:space="preserve">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w:t>
            </w:r>
            <w:r>
              <w:rPr>
                <w:rStyle w:val="12"/>
                <w:sz w:val="24"/>
              </w:rPr>
              <w:lastRenderedPageBreak/>
              <w:t>Козыревой, сл. И. Михайловой; «Маме песенку пою», муз. Т. Попатенко, сл. Е. Авдиенко; «Цыплята», муз. А. Филиппенко, сл. Т. Волгиной.</w:t>
            </w:r>
          </w:p>
          <w:p w:rsidR="001B0140" w:rsidRPr="001B0140" w:rsidRDefault="001B0140" w:rsidP="00DF6032">
            <w:pPr>
              <w:pStyle w:val="21"/>
              <w:spacing w:before="0" w:after="0" w:line="240" w:lineRule="auto"/>
              <w:jc w:val="both"/>
              <w:rPr>
                <w:sz w:val="24"/>
                <w:lang w:val="ru-RU"/>
              </w:rPr>
            </w:pPr>
            <w:r>
              <w:rPr>
                <w:rStyle w:val="12"/>
                <w:sz w:val="24"/>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1B0140" w:rsidRPr="001B0140" w:rsidRDefault="001B0140" w:rsidP="00DF6032">
            <w:pPr>
              <w:pStyle w:val="21"/>
              <w:spacing w:before="0" w:after="0" w:line="240" w:lineRule="auto"/>
              <w:jc w:val="both"/>
              <w:rPr>
                <w:sz w:val="24"/>
                <w:lang w:val="ru-RU"/>
              </w:rPr>
            </w:pPr>
            <w:r>
              <w:rPr>
                <w:rStyle w:val="12"/>
                <w:sz w:val="24"/>
              </w:rPr>
              <w:t>Музыкально-ритмические движения.</w:t>
            </w:r>
          </w:p>
          <w:p w:rsidR="001B0140" w:rsidRPr="001B0140" w:rsidRDefault="001B0140" w:rsidP="00DF6032">
            <w:pPr>
              <w:pStyle w:val="21"/>
              <w:spacing w:before="0" w:after="0" w:line="240" w:lineRule="auto"/>
              <w:jc w:val="both"/>
              <w:rPr>
                <w:sz w:val="24"/>
                <w:lang w:val="ru-RU"/>
              </w:rPr>
            </w:pPr>
            <w:r>
              <w:rPr>
                <w:rStyle w:val="12"/>
                <w:sz w:val="24"/>
              </w:rPr>
              <w:t>Игровые упражнения, ходьба и бег под музыку «Марш и бег»</w:t>
            </w:r>
          </w:p>
          <w:p w:rsidR="001B0140" w:rsidRPr="001B0140" w:rsidRDefault="001B0140" w:rsidP="00776672">
            <w:pPr>
              <w:pStyle w:val="21"/>
              <w:numPr>
                <w:ilvl w:val="0"/>
                <w:numId w:val="82"/>
              </w:numPr>
              <w:shd w:val="clear" w:color="auto" w:fill="auto"/>
              <w:tabs>
                <w:tab w:val="left" w:pos="582"/>
              </w:tabs>
              <w:spacing w:before="0" w:after="0" w:line="240" w:lineRule="auto"/>
              <w:ind w:left="1440" w:hanging="360"/>
              <w:jc w:val="both"/>
              <w:rPr>
                <w:sz w:val="24"/>
                <w:lang w:val="ru-RU"/>
              </w:rPr>
            </w:pPr>
            <w:r>
              <w:rPr>
                <w:rStyle w:val="12"/>
                <w:sz w:val="24"/>
              </w:rP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1B0140" w:rsidRPr="00A73230" w:rsidRDefault="001B0140" w:rsidP="00DF6032">
            <w:pPr>
              <w:pStyle w:val="21"/>
              <w:spacing w:before="0" w:after="0" w:line="240" w:lineRule="auto"/>
              <w:jc w:val="both"/>
              <w:rPr>
                <w:sz w:val="24"/>
                <w:lang w:val="ru-RU"/>
              </w:rPr>
            </w:pPr>
            <w:r>
              <w:rPr>
                <w:rStyle w:val="12"/>
                <w:sz w:val="24"/>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1B0140" w:rsidRPr="001B0140" w:rsidRDefault="001B0140" w:rsidP="00DF6032">
            <w:pPr>
              <w:pStyle w:val="21"/>
              <w:spacing w:before="0" w:after="0" w:line="240" w:lineRule="auto"/>
              <w:jc w:val="both"/>
              <w:rPr>
                <w:sz w:val="24"/>
                <w:lang w:val="ru-RU"/>
              </w:rPr>
            </w:pPr>
            <w:r>
              <w:rPr>
                <w:rStyle w:val="12"/>
                <w:sz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1B0140" w:rsidRPr="001B0140" w:rsidRDefault="001B0140" w:rsidP="00DF6032">
            <w:pPr>
              <w:pStyle w:val="21"/>
              <w:spacing w:before="0" w:after="0" w:line="240" w:lineRule="auto"/>
              <w:jc w:val="both"/>
              <w:rPr>
                <w:sz w:val="24"/>
                <w:lang w:val="ru-RU"/>
              </w:rPr>
            </w:pPr>
            <w:r>
              <w:rPr>
                <w:rStyle w:val="12"/>
                <w:sz w:val="24"/>
              </w:rPr>
              <w:t>Хороводы и пляски. «Пляска с погремушками», муз</w:t>
            </w:r>
            <w:proofErr w:type="gramStart"/>
            <w:r>
              <w:rPr>
                <w:rStyle w:val="12"/>
                <w:sz w:val="24"/>
              </w:rPr>
              <w:t>.</w:t>
            </w:r>
            <w:proofErr w:type="gramEnd"/>
            <w:r>
              <w:rPr>
                <w:rStyle w:val="12"/>
                <w:sz w:val="24"/>
              </w:rPr>
              <w:t xml:space="preserve"> </w:t>
            </w:r>
            <w:proofErr w:type="gramStart"/>
            <w:r>
              <w:rPr>
                <w:rStyle w:val="12"/>
                <w:sz w:val="24"/>
              </w:rPr>
              <w:t>и</w:t>
            </w:r>
            <w:proofErr w:type="gramEnd"/>
            <w:r>
              <w:rPr>
                <w:rStyle w:val="12"/>
                <w:sz w:val="24"/>
              </w:rPr>
              <w:t xml:space="preserve">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1B0140" w:rsidRPr="001B0140" w:rsidRDefault="001B0140" w:rsidP="00DF6032">
            <w:pPr>
              <w:pStyle w:val="21"/>
              <w:spacing w:before="0" w:after="0" w:line="240" w:lineRule="auto"/>
              <w:jc w:val="both"/>
              <w:rPr>
                <w:sz w:val="24"/>
                <w:lang w:val="ru-RU"/>
              </w:rPr>
            </w:pPr>
            <w:r>
              <w:rPr>
                <w:rStyle w:val="12"/>
                <w:sz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1B0140" w:rsidRPr="000E22B5" w:rsidRDefault="001B0140" w:rsidP="00DF6032">
            <w:pPr>
              <w:pStyle w:val="21"/>
              <w:spacing w:before="0" w:after="0" w:line="240" w:lineRule="auto"/>
              <w:jc w:val="both"/>
              <w:rPr>
                <w:sz w:val="24"/>
                <w:lang w:val="ru-RU"/>
              </w:rPr>
            </w:pPr>
            <w:r>
              <w:rPr>
                <w:rStyle w:val="12"/>
                <w:sz w:val="24"/>
              </w:rPr>
              <w:t>Развитие танцевально-игрового творчества. «Пляска», муз. Р. Рустамова; «Зайцы», муз. Е. Тиличеевой; «Веселые ножки», рус. нар. мелодия, обраб.</w:t>
            </w:r>
          </w:p>
          <w:p w:rsidR="001B0140" w:rsidRDefault="001B0140" w:rsidP="00776672">
            <w:pPr>
              <w:pStyle w:val="21"/>
              <w:numPr>
                <w:ilvl w:val="0"/>
                <w:numId w:val="82"/>
              </w:numPr>
              <w:shd w:val="clear" w:color="auto" w:fill="auto"/>
              <w:tabs>
                <w:tab w:val="left" w:pos="337"/>
              </w:tabs>
              <w:spacing w:before="0" w:after="0" w:line="240" w:lineRule="auto"/>
              <w:ind w:left="1440" w:hanging="360"/>
              <w:jc w:val="both"/>
              <w:rPr>
                <w:sz w:val="24"/>
              </w:rPr>
            </w:pPr>
            <w:r>
              <w:rPr>
                <w:rStyle w:val="12"/>
                <w:sz w:val="24"/>
              </w:rPr>
              <w:t>Агафонникова; «Волшебные платочки», рус. нар. мелодия, обраб. Р. Рустамова.</w:t>
            </w:r>
          </w:p>
          <w:p w:rsidR="001B0140" w:rsidRDefault="001B0140" w:rsidP="00DF6032">
            <w:pPr>
              <w:pStyle w:val="21"/>
              <w:spacing w:before="0" w:after="0" w:line="240" w:lineRule="auto"/>
              <w:jc w:val="both"/>
              <w:rPr>
                <w:sz w:val="24"/>
              </w:rPr>
            </w:pPr>
            <w:r>
              <w:rPr>
                <w:rStyle w:val="12"/>
                <w:sz w:val="24"/>
              </w:rPr>
              <w:t>Музыкально-дидактические игры.</w:t>
            </w:r>
          </w:p>
          <w:p w:rsidR="001B0140" w:rsidRPr="001B0140" w:rsidRDefault="001B0140" w:rsidP="00DF6032">
            <w:pPr>
              <w:pStyle w:val="21"/>
              <w:spacing w:before="0" w:after="0" w:line="240" w:lineRule="auto"/>
              <w:jc w:val="both"/>
              <w:rPr>
                <w:sz w:val="24"/>
                <w:lang w:val="ru-RU"/>
              </w:rPr>
            </w:pPr>
            <w:r>
              <w:rPr>
                <w:rStyle w:val="12"/>
                <w:sz w:val="24"/>
              </w:rPr>
              <w:t>Развитие звуковысотного слуха. «Птицы и птенчики», «Веселые матрешки», «Три медведя».</w:t>
            </w:r>
          </w:p>
          <w:p w:rsidR="001B0140" w:rsidRPr="001B0140" w:rsidRDefault="001B0140" w:rsidP="00DF6032">
            <w:pPr>
              <w:pStyle w:val="21"/>
              <w:spacing w:before="0" w:after="0" w:line="240" w:lineRule="auto"/>
              <w:jc w:val="both"/>
              <w:rPr>
                <w:sz w:val="24"/>
                <w:lang w:val="ru-RU"/>
              </w:rPr>
            </w:pPr>
            <w:r>
              <w:rPr>
                <w:rStyle w:val="12"/>
                <w:sz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1B0140" w:rsidRPr="001B0140" w:rsidRDefault="001B0140" w:rsidP="00DF6032">
            <w:pPr>
              <w:pStyle w:val="21"/>
              <w:spacing w:before="0" w:after="0" w:line="240" w:lineRule="auto"/>
              <w:jc w:val="both"/>
              <w:rPr>
                <w:sz w:val="24"/>
                <w:lang w:val="ru-RU"/>
              </w:rPr>
            </w:pPr>
            <w:r>
              <w:rPr>
                <w:rStyle w:val="12"/>
                <w:sz w:val="24"/>
              </w:rPr>
              <w:t>Определение жанра и развитие памяти. «Что делает кукла?», «Узнай и спой песню по картинке».</w:t>
            </w:r>
          </w:p>
          <w:p w:rsidR="001B0140" w:rsidRDefault="001B0140" w:rsidP="00DF6032">
            <w:pPr>
              <w:pStyle w:val="21"/>
              <w:spacing w:before="0" w:after="0" w:line="240" w:lineRule="auto"/>
              <w:jc w:val="both"/>
              <w:rPr>
                <w:rStyle w:val="12"/>
                <w:sz w:val="24"/>
              </w:rPr>
            </w:pPr>
            <w:r>
              <w:rPr>
                <w:rStyle w:val="12"/>
                <w:sz w:val="24"/>
              </w:rPr>
              <w:t>Подыгрывание на детских ударных музыкальных инструментах. Народные мелодии.</w:t>
            </w:r>
          </w:p>
          <w:p w:rsidR="001B0140" w:rsidRDefault="001B0140" w:rsidP="00DF6032">
            <w:pPr>
              <w:pStyle w:val="21"/>
              <w:tabs>
                <w:tab w:val="left" w:pos="1550"/>
              </w:tabs>
              <w:spacing w:before="0" w:after="0" w:line="240" w:lineRule="auto"/>
              <w:jc w:val="both"/>
              <w:rPr>
                <w:rStyle w:val="12"/>
                <w:b/>
                <w:sz w:val="24"/>
              </w:rPr>
            </w:pPr>
          </w:p>
        </w:tc>
      </w:tr>
      <w:tr w:rsidR="001B0140" w:rsidTr="00DF6032">
        <w:tc>
          <w:tcPr>
            <w:tcW w:w="1555" w:type="dxa"/>
          </w:tcPr>
          <w:p w:rsidR="001B0140" w:rsidRDefault="001B0140" w:rsidP="00DF6032">
            <w:pPr>
              <w:pStyle w:val="21"/>
              <w:tabs>
                <w:tab w:val="left" w:pos="1555"/>
              </w:tabs>
              <w:spacing w:before="0" w:after="0" w:line="240" w:lineRule="auto"/>
              <w:jc w:val="center"/>
              <w:rPr>
                <w:rStyle w:val="12"/>
                <w:b/>
                <w:sz w:val="24"/>
              </w:rPr>
            </w:pPr>
            <w:r>
              <w:rPr>
                <w:rStyle w:val="12"/>
                <w:b/>
                <w:sz w:val="24"/>
              </w:rPr>
              <w:lastRenderedPageBreak/>
              <w:t>От 4 лет</w:t>
            </w:r>
          </w:p>
          <w:p w:rsidR="001B0140" w:rsidRDefault="001B0140" w:rsidP="00DF6032">
            <w:pPr>
              <w:pStyle w:val="21"/>
              <w:tabs>
                <w:tab w:val="left" w:pos="1555"/>
              </w:tabs>
              <w:spacing w:before="0" w:after="0" w:line="240" w:lineRule="auto"/>
              <w:jc w:val="center"/>
              <w:rPr>
                <w:b/>
                <w:sz w:val="24"/>
              </w:rPr>
            </w:pPr>
            <w:r>
              <w:rPr>
                <w:rStyle w:val="12"/>
                <w:b/>
                <w:sz w:val="24"/>
              </w:rPr>
              <w:t xml:space="preserve"> до 5 лет</w:t>
            </w:r>
          </w:p>
          <w:p w:rsidR="001B0140" w:rsidRDefault="001B0140" w:rsidP="00DF6032">
            <w:pPr>
              <w:pStyle w:val="21"/>
              <w:tabs>
                <w:tab w:val="left" w:pos="1550"/>
              </w:tabs>
              <w:spacing w:before="0" w:after="0" w:line="240" w:lineRule="auto"/>
              <w:jc w:val="center"/>
              <w:rPr>
                <w:rStyle w:val="12"/>
                <w:b/>
                <w:sz w:val="24"/>
              </w:rPr>
            </w:pPr>
          </w:p>
        </w:tc>
        <w:tc>
          <w:tcPr>
            <w:tcW w:w="12722" w:type="dxa"/>
          </w:tcPr>
          <w:p w:rsidR="001B0140" w:rsidRPr="001B0140" w:rsidRDefault="001B0140" w:rsidP="00DF6032">
            <w:pPr>
              <w:pStyle w:val="21"/>
              <w:spacing w:before="0" w:after="0" w:line="240" w:lineRule="auto"/>
              <w:jc w:val="both"/>
              <w:rPr>
                <w:sz w:val="24"/>
                <w:lang w:val="ru-RU"/>
              </w:rPr>
            </w:pPr>
            <w:r>
              <w:rPr>
                <w:rStyle w:val="12"/>
                <w:sz w:val="2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1B0140" w:rsidRPr="001B0140" w:rsidRDefault="001B0140" w:rsidP="00DF6032">
            <w:pPr>
              <w:pStyle w:val="21"/>
              <w:spacing w:before="0" w:after="0" w:line="240" w:lineRule="auto"/>
              <w:jc w:val="both"/>
              <w:rPr>
                <w:sz w:val="24"/>
                <w:lang w:val="ru-RU"/>
              </w:rPr>
            </w:pPr>
            <w:r>
              <w:rPr>
                <w:rStyle w:val="12"/>
                <w:sz w:val="24"/>
              </w:rPr>
              <w:lastRenderedPageBreak/>
              <w:t>Пение.</w:t>
            </w:r>
          </w:p>
          <w:p w:rsidR="001B0140" w:rsidRPr="001B0140" w:rsidRDefault="001B0140" w:rsidP="00DF6032">
            <w:pPr>
              <w:pStyle w:val="21"/>
              <w:spacing w:before="0" w:after="0" w:line="240" w:lineRule="auto"/>
              <w:jc w:val="both"/>
              <w:rPr>
                <w:sz w:val="24"/>
                <w:lang w:val="ru-RU"/>
              </w:rPr>
            </w:pPr>
            <w:r>
              <w:rPr>
                <w:rStyle w:val="12"/>
                <w:sz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1B0140" w:rsidRPr="001B0140" w:rsidRDefault="001B0140" w:rsidP="00DF6032">
            <w:pPr>
              <w:pStyle w:val="21"/>
              <w:spacing w:before="0" w:after="0" w:line="240" w:lineRule="auto"/>
              <w:jc w:val="both"/>
              <w:rPr>
                <w:sz w:val="24"/>
                <w:lang w:val="ru-RU"/>
              </w:rPr>
            </w:pPr>
            <w:r>
              <w:rPr>
                <w:rStyle w:val="12"/>
                <w:sz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1B0140" w:rsidRPr="001B0140" w:rsidRDefault="001B0140" w:rsidP="00DF6032">
            <w:pPr>
              <w:pStyle w:val="21"/>
              <w:spacing w:before="0" w:after="0" w:line="240" w:lineRule="auto"/>
              <w:jc w:val="both"/>
              <w:rPr>
                <w:sz w:val="24"/>
                <w:lang w:val="ru-RU"/>
              </w:rPr>
            </w:pPr>
            <w:r>
              <w:rPr>
                <w:rStyle w:val="12"/>
                <w:sz w:val="2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1B0140" w:rsidRPr="001B0140" w:rsidRDefault="001B0140" w:rsidP="00DF6032">
            <w:pPr>
              <w:pStyle w:val="21"/>
              <w:spacing w:before="0" w:after="0" w:line="240" w:lineRule="auto"/>
              <w:jc w:val="both"/>
              <w:rPr>
                <w:sz w:val="24"/>
                <w:lang w:val="ru-RU"/>
              </w:rPr>
            </w:pPr>
            <w:r>
              <w:rPr>
                <w:rStyle w:val="12"/>
                <w:sz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w:t>
            </w:r>
          </w:p>
          <w:p w:rsidR="001B0140" w:rsidRPr="00A73230" w:rsidRDefault="001B0140" w:rsidP="00DF6032">
            <w:pPr>
              <w:pStyle w:val="21"/>
              <w:tabs>
                <w:tab w:val="left" w:pos="342"/>
              </w:tabs>
              <w:spacing w:before="0" w:after="0" w:line="240" w:lineRule="auto"/>
              <w:jc w:val="both"/>
              <w:rPr>
                <w:sz w:val="24"/>
                <w:lang w:val="ru-RU"/>
              </w:rPr>
            </w:pPr>
            <w:r>
              <w:rPr>
                <w:rStyle w:val="12"/>
                <w:sz w:val="24"/>
              </w:rPr>
              <w:t>В.</w:t>
            </w:r>
            <w:r>
              <w:rPr>
                <w:rStyle w:val="12"/>
                <w:sz w:val="24"/>
              </w:rPr>
              <w:tab/>
              <w:t>Агафонникова.</w:t>
            </w:r>
          </w:p>
          <w:p w:rsidR="001B0140" w:rsidRPr="001B0140" w:rsidRDefault="001B0140" w:rsidP="00DF6032">
            <w:pPr>
              <w:pStyle w:val="21"/>
              <w:spacing w:before="0" w:after="0" w:line="240" w:lineRule="auto"/>
              <w:jc w:val="both"/>
              <w:rPr>
                <w:sz w:val="24"/>
                <w:lang w:val="ru-RU"/>
              </w:rPr>
            </w:pPr>
            <w:r>
              <w:rPr>
                <w:rStyle w:val="12"/>
                <w:sz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1B0140" w:rsidRPr="001B0140" w:rsidRDefault="001B0140" w:rsidP="00DF6032">
            <w:pPr>
              <w:pStyle w:val="21"/>
              <w:spacing w:before="0" w:after="0" w:line="240" w:lineRule="auto"/>
              <w:jc w:val="both"/>
              <w:rPr>
                <w:sz w:val="24"/>
                <w:lang w:val="ru-RU"/>
              </w:rPr>
            </w:pPr>
            <w:r>
              <w:rPr>
                <w:rStyle w:val="12"/>
                <w:sz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1B0140" w:rsidRPr="001B0140" w:rsidRDefault="001B0140" w:rsidP="00DF6032">
            <w:pPr>
              <w:pStyle w:val="21"/>
              <w:spacing w:before="0" w:after="0" w:line="240" w:lineRule="auto"/>
              <w:jc w:val="both"/>
              <w:rPr>
                <w:sz w:val="24"/>
                <w:lang w:val="ru-RU"/>
              </w:rPr>
            </w:pPr>
            <w:r>
              <w:rPr>
                <w:rStyle w:val="12"/>
                <w:sz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1B0140" w:rsidRPr="001B0140" w:rsidRDefault="001B0140" w:rsidP="00DF6032">
            <w:pPr>
              <w:pStyle w:val="21"/>
              <w:spacing w:before="0" w:after="0" w:line="240" w:lineRule="auto"/>
              <w:jc w:val="both"/>
              <w:rPr>
                <w:sz w:val="24"/>
                <w:lang w:val="ru-RU"/>
              </w:rPr>
            </w:pPr>
            <w:r>
              <w:rPr>
                <w:rStyle w:val="12"/>
                <w:sz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1B0140" w:rsidRPr="001B0140" w:rsidRDefault="001B0140" w:rsidP="00DF6032">
            <w:pPr>
              <w:pStyle w:val="21"/>
              <w:spacing w:before="0" w:after="0" w:line="240" w:lineRule="auto"/>
              <w:jc w:val="both"/>
              <w:rPr>
                <w:sz w:val="24"/>
                <w:lang w:val="ru-RU"/>
              </w:rPr>
            </w:pPr>
            <w:r>
              <w:rPr>
                <w:rStyle w:val="12"/>
                <w:sz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1B0140" w:rsidRPr="001B0140" w:rsidRDefault="001B0140" w:rsidP="00DF6032">
            <w:pPr>
              <w:pStyle w:val="21"/>
              <w:spacing w:before="0" w:after="0" w:line="240" w:lineRule="auto"/>
              <w:jc w:val="both"/>
              <w:rPr>
                <w:sz w:val="24"/>
                <w:lang w:val="ru-RU"/>
              </w:rPr>
            </w:pPr>
            <w:r>
              <w:rPr>
                <w:rStyle w:val="12"/>
                <w:sz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rsidR="001B0140" w:rsidRPr="001B0140" w:rsidRDefault="001B0140" w:rsidP="00DF6032">
            <w:pPr>
              <w:pStyle w:val="21"/>
              <w:spacing w:before="0" w:after="0" w:line="240" w:lineRule="auto"/>
              <w:jc w:val="both"/>
              <w:rPr>
                <w:sz w:val="24"/>
                <w:lang w:val="ru-RU"/>
              </w:rPr>
            </w:pPr>
            <w:r>
              <w:rPr>
                <w:rStyle w:val="12"/>
                <w:sz w:val="24"/>
              </w:rPr>
              <w:t>Развитие звуковысотного слуха. «Птицы и птенчики», «Качели».</w:t>
            </w:r>
          </w:p>
          <w:p w:rsidR="001B0140" w:rsidRPr="001B0140" w:rsidRDefault="001B0140" w:rsidP="00DF6032">
            <w:pPr>
              <w:pStyle w:val="21"/>
              <w:spacing w:before="0" w:after="0" w:line="240" w:lineRule="auto"/>
              <w:jc w:val="both"/>
              <w:rPr>
                <w:sz w:val="24"/>
                <w:lang w:val="ru-RU"/>
              </w:rPr>
            </w:pPr>
            <w:r>
              <w:rPr>
                <w:rStyle w:val="12"/>
                <w:sz w:val="24"/>
              </w:rPr>
              <w:t>Развитие ритмического слуха. «Петушок, курочка и цыпленок», «Кто как идет?», «Веселые дудочки»; «Сыграй, как я».</w:t>
            </w:r>
          </w:p>
          <w:p w:rsidR="001B0140" w:rsidRPr="001B0140" w:rsidRDefault="001B0140" w:rsidP="00DF6032">
            <w:pPr>
              <w:pStyle w:val="21"/>
              <w:spacing w:before="0" w:after="0" w:line="240" w:lineRule="auto"/>
              <w:jc w:val="both"/>
              <w:rPr>
                <w:sz w:val="24"/>
                <w:lang w:val="ru-RU"/>
              </w:rPr>
            </w:pPr>
            <w:r>
              <w:rPr>
                <w:rStyle w:val="12"/>
                <w:sz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1B0140" w:rsidRDefault="001B0140" w:rsidP="00DF6032">
            <w:pPr>
              <w:pStyle w:val="21"/>
              <w:spacing w:before="0" w:after="0" w:line="240" w:lineRule="auto"/>
              <w:jc w:val="both"/>
              <w:rPr>
                <w:sz w:val="24"/>
              </w:rPr>
            </w:pPr>
            <w:r>
              <w:rPr>
                <w:rStyle w:val="12"/>
                <w:sz w:val="24"/>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1B0140" w:rsidRDefault="001B0140" w:rsidP="00DF6032">
            <w:pPr>
              <w:pStyle w:val="21"/>
              <w:tabs>
                <w:tab w:val="left" w:pos="1550"/>
              </w:tabs>
              <w:spacing w:before="0" w:after="0" w:line="240" w:lineRule="auto"/>
              <w:jc w:val="both"/>
              <w:rPr>
                <w:rStyle w:val="12"/>
                <w:b/>
                <w:sz w:val="24"/>
              </w:rPr>
            </w:pPr>
          </w:p>
        </w:tc>
      </w:tr>
      <w:tr w:rsidR="001B0140" w:rsidRPr="003F35BA" w:rsidTr="00DF6032">
        <w:tc>
          <w:tcPr>
            <w:tcW w:w="1555" w:type="dxa"/>
          </w:tcPr>
          <w:p w:rsidR="001B0140" w:rsidRPr="003F35BA" w:rsidRDefault="001B0140" w:rsidP="00DF6032">
            <w:pPr>
              <w:pStyle w:val="21"/>
              <w:tabs>
                <w:tab w:val="left" w:pos="1555"/>
              </w:tabs>
              <w:spacing w:before="0" w:after="0" w:line="240" w:lineRule="auto"/>
              <w:jc w:val="center"/>
              <w:rPr>
                <w:rStyle w:val="12"/>
                <w:b/>
                <w:sz w:val="24"/>
                <w:szCs w:val="24"/>
              </w:rPr>
            </w:pPr>
            <w:r w:rsidRPr="003F35BA">
              <w:rPr>
                <w:rStyle w:val="12"/>
                <w:b/>
                <w:sz w:val="24"/>
                <w:szCs w:val="24"/>
              </w:rPr>
              <w:lastRenderedPageBreak/>
              <w:t xml:space="preserve">От 5 лет </w:t>
            </w:r>
          </w:p>
          <w:p w:rsidR="001B0140" w:rsidRPr="003F35BA" w:rsidRDefault="001B0140" w:rsidP="00DF6032">
            <w:pPr>
              <w:pStyle w:val="21"/>
              <w:tabs>
                <w:tab w:val="left" w:pos="1555"/>
              </w:tabs>
              <w:spacing w:before="0" w:after="0" w:line="240" w:lineRule="auto"/>
              <w:jc w:val="center"/>
              <w:rPr>
                <w:b/>
                <w:sz w:val="24"/>
                <w:szCs w:val="24"/>
              </w:rPr>
            </w:pPr>
            <w:r w:rsidRPr="003F35BA">
              <w:rPr>
                <w:rStyle w:val="12"/>
                <w:b/>
                <w:sz w:val="24"/>
                <w:szCs w:val="24"/>
              </w:rPr>
              <w:t>до 6 лет</w:t>
            </w:r>
          </w:p>
          <w:p w:rsidR="001B0140" w:rsidRPr="003F35BA" w:rsidRDefault="001B0140" w:rsidP="00DF6032">
            <w:pPr>
              <w:pStyle w:val="21"/>
              <w:tabs>
                <w:tab w:val="left" w:pos="1550"/>
              </w:tabs>
              <w:spacing w:before="0" w:after="0" w:line="240" w:lineRule="auto"/>
              <w:jc w:val="center"/>
              <w:rPr>
                <w:rStyle w:val="12"/>
                <w:b/>
                <w:sz w:val="24"/>
                <w:szCs w:val="24"/>
              </w:rPr>
            </w:pPr>
          </w:p>
        </w:tc>
        <w:tc>
          <w:tcPr>
            <w:tcW w:w="12722" w:type="dxa"/>
          </w:tcPr>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 xml:space="preserve">Слушание. «Зима», муз. </w:t>
            </w:r>
            <w:proofErr w:type="gramStart"/>
            <w:r w:rsidRPr="003F35BA">
              <w:rPr>
                <w:rStyle w:val="12"/>
                <w:sz w:val="24"/>
                <w:szCs w:val="24"/>
              </w:rPr>
              <w:t>П. Чайковского, сл. А. Плещеева; «Осенняя песня», из цикла «Времена года» П. Чайковского; «Полька»; муз.</w:t>
            </w:r>
            <w:proofErr w:type="gramEnd"/>
            <w:r w:rsidRPr="003F35BA">
              <w:rPr>
                <w:rStyle w:val="12"/>
                <w:sz w:val="24"/>
                <w:szCs w:val="24"/>
              </w:rPr>
              <w:t xml:space="preserve">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Пение.</w:t>
            </w:r>
          </w:p>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Упражнения на развитие слуха и голоса. «Ворон», рус</w:t>
            </w:r>
            <w:proofErr w:type="gramStart"/>
            <w:r w:rsidRPr="003F35BA">
              <w:rPr>
                <w:rStyle w:val="12"/>
                <w:sz w:val="24"/>
                <w:szCs w:val="24"/>
              </w:rPr>
              <w:t>.</w:t>
            </w:r>
            <w:proofErr w:type="gramEnd"/>
            <w:r w:rsidRPr="003F35BA">
              <w:rPr>
                <w:rStyle w:val="12"/>
                <w:sz w:val="24"/>
                <w:szCs w:val="24"/>
              </w:rPr>
              <w:t xml:space="preserve"> </w:t>
            </w:r>
            <w:proofErr w:type="gramStart"/>
            <w:r w:rsidRPr="003F35BA">
              <w:rPr>
                <w:rStyle w:val="12"/>
                <w:sz w:val="24"/>
                <w:szCs w:val="24"/>
              </w:rPr>
              <w:t>н</w:t>
            </w:r>
            <w:proofErr w:type="gramEnd"/>
            <w:r w:rsidRPr="003F35BA">
              <w:rPr>
                <w:rStyle w:val="12"/>
                <w:sz w:val="24"/>
                <w:szCs w:val="24"/>
              </w:rPr>
              <w:t>ар. песня, обраб. Е. Тиличеевой; «Андрей-воробей», рус</w:t>
            </w:r>
            <w:proofErr w:type="gramStart"/>
            <w:r w:rsidRPr="003F35BA">
              <w:rPr>
                <w:rStyle w:val="12"/>
                <w:sz w:val="24"/>
                <w:szCs w:val="24"/>
              </w:rPr>
              <w:t>.</w:t>
            </w:r>
            <w:proofErr w:type="gramEnd"/>
            <w:r w:rsidRPr="003F35BA">
              <w:rPr>
                <w:rStyle w:val="12"/>
                <w:sz w:val="24"/>
                <w:szCs w:val="24"/>
              </w:rPr>
              <w:t xml:space="preserve"> </w:t>
            </w:r>
            <w:proofErr w:type="gramStart"/>
            <w:r w:rsidRPr="003F35BA">
              <w:rPr>
                <w:rStyle w:val="12"/>
                <w:sz w:val="24"/>
                <w:szCs w:val="24"/>
              </w:rPr>
              <w:t>н</w:t>
            </w:r>
            <w:proofErr w:type="gramEnd"/>
            <w:r w:rsidRPr="003F35BA">
              <w:rPr>
                <w:rStyle w:val="12"/>
                <w:sz w:val="24"/>
                <w:szCs w:val="24"/>
              </w:rPr>
              <w:t>ар. песня, обр. Ю. Слонова; «Бубенчики», «Гармошка», муз. Е. Тиличеевой; «Паровоз», «Барабан», муз. Е. Тиличеевой, сл. Н. Найденовой.</w:t>
            </w:r>
          </w:p>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Песни. «К нам гости пришли», муз. А. Александрова, сл. М. Ивенсен; «</w:t>
            </w:r>
            <w:proofErr w:type="gramStart"/>
            <w:r w:rsidRPr="003F35BA">
              <w:rPr>
                <w:rStyle w:val="12"/>
                <w:sz w:val="24"/>
                <w:szCs w:val="24"/>
              </w:rPr>
              <w:t>Огородная-хороводная</w:t>
            </w:r>
            <w:proofErr w:type="gramEnd"/>
            <w:r w:rsidRPr="003F35BA">
              <w:rPr>
                <w:rStyle w:val="12"/>
                <w:sz w:val="24"/>
                <w:szCs w:val="24"/>
              </w:rPr>
              <w:t>»,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Песенное творчество.</w:t>
            </w:r>
          </w:p>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Произведения. «Колыбельная», рус</w:t>
            </w:r>
            <w:proofErr w:type="gramStart"/>
            <w:r w:rsidRPr="003F35BA">
              <w:rPr>
                <w:rStyle w:val="12"/>
                <w:sz w:val="24"/>
                <w:szCs w:val="24"/>
              </w:rPr>
              <w:t>.</w:t>
            </w:r>
            <w:proofErr w:type="gramEnd"/>
            <w:r w:rsidRPr="003F35BA">
              <w:rPr>
                <w:rStyle w:val="12"/>
                <w:sz w:val="24"/>
                <w:szCs w:val="24"/>
              </w:rPr>
              <w:t xml:space="preserve"> </w:t>
            </w:r>
            <w:proofErr w:type="gramStart"/>
            <w:r w:rsidRPr="003F35BA">
              <w:rPr>
                <w:rStyle w:val="12"/>
                <w:sz w:val="24"/>
                <w:szCs w:val="24"/>
              </w:rPr>
              <w:t>н</w:t>
            </w:r>
            <w:proofErr w:type="gramEnd"/>
            <w:r w:rsidRPr="003F35BA">
              <w:rPr>
                <w:rStyle w:val="12"/>
                <w:sz w:val="24"/>
                <w:szCs w:val="24"/>
              </w:rPr>
              <w:t>ар. песня; «Марш», муз. М. Красева; «Дили-дили! Бом! Бом!», укр. нар</w:t>
            </w:r>
            <w:proofErr w:type="gramStart"/>
            <w:r w:rsidRPr="003F35BA">
              <w:rPr>
                <w:rStyle w:val="12"/>
                <w:sz w:val="24"/>
                <w:szCs w:val="24"/>
              </w:rPr>
              <w:t>.</w:t>
            </w:r>
            <w:proofErr w:type="gramEnd"/>
            <w:r w:rsidRPr="003F35BA">
              <w:rPr>
                <w:rStyle w:val="12"/>
                <w:sz w:val="24"/>
                <w:szCs w:val="24"/>
              </w:rPr>
              <w:t xml:space="preserve"> </w:t>
            </w:r>
            <w:proofErr w:type="gramStart"/>
            <w:r w:rsidRPr="003F35BA">
              <w:rPr>
                <w:rStyle w:val="12"/>
                <w:sz w:val="24"/>
                <w:szCs w:val="24"/>
              </w:rPr>
              <w:t>п</w:t>
            </w:r>
            <w:proofErr w:type="gramEnd"/>
            <w:r w:rsidRPr="003F35BA">
              <w:rPr>
                <w:rStyle w:val="12"/>
                <w:sz w:val="24"/>
                <w:szCs w:val="24"/>
              </w:rPr>
              <w:t>есня, сл. Е. Макшанцевой; Потешки, дразнилки, считалки и другие рус. нар. попевки.</w:t>
            </w:r>
          </w:p>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Музыкально-ритмические движения.</w:t>
            </w:r>
          </w:p>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Упражнения. «Шаг и бег», муз. Н. Надененко; «Плавные руки», муз. Р. Глиэра («Вальс», фрагмент); «Кто лучше скачет», муз. Т. Ломовой; «Росинки»,</w:t>
            </w:r>
            <w:r w:rsidRPr="003F35BA">
              <w:rPr>
                <w:rStyle w:val="CenturySchoolbook175pt"/>
                <w:rFonts w:ascii="Times New Roman" w:hAnsi="Times New Roman" w:cs="Times New Roman"/>
                <w:sz w:val="24"/>
                <w:szCs w:val="24"/>
              </w:rPr>
              <w:t xml:space="preserve"> </w:t>
            </w:r>
            <w:r w:rsidRPr="003F35BA">
              <w:rPr>
                <w:rStyle w:val="12"/>
                <w:sz w:val="24"/>
                <w:szCs w:val="24"/>
              </w:rPr>
              <w:t>муз.</w:t>
            </w:r>
            <w:r w:rsidRPr="003F35BA">
              <w:rPr>
                <w:sz w:val="24"/>
                <w:szCs w:val="24"/>
                <w:lang w:val="ru-RU"/>
              </w:rPr>
              <w:t xml:space="preserve"> </w:t>
            </w:r>
            <w:r w:rsidRPr="003F35BA">
              <w:rPr>
                <w:rStyle w:val="12"/>
                <w:sz w:val="24"/>
                <w:szCs w:val="24"/>
              </w:rPr>
              <w:t>С. Майкапара.</w:t>
            </w:r>
          </w:p>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Упражнения с предметами. «Упражнения с мячами», муз. Т. Ломовой; «Вальс», муз. Ф. Бургмюллера.</w:t>
            </w:r>
          </w:p>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Этюды. «Тихий танец» (тема из вариаций), муз. В. Моцарта.</w:t>
            </w:r>
          </w:p>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Танцы и пляски. «Дружные пары», муз. И. Штрауса («Полька»); «Приглашение», рус</w:t>
            </w:r>
            <w:proofErr w:type="gramStart"/>
            <w:r w:rsidRPr="003F35BA">
              <w:rPr>
                <w:rStyle w:val="12"/>
                <w:sz w:val="24"/>
                <w:szCs w:val="24"/>
              </w:rPr>
              <w:t>.</w:t>
            </w:r>
            <w:proofErr w:type="gramEnd"/>
            <w:r w:rsidRPr="003F35BA">
              <w:rPr>
                <w:rStyle w:val="12"/>
                <w:sz w:val="24"/>
                <w:szCs w:val="24"/>
              </w:rPr>
              <w:t xml:space="preserve"> </w:t>
            </w:r>
            <w:proofErr w:type="gramStart"/>
            <w:r w:rsidRPr="003F35BA">
              <w:rPr>
                <w:rStyle w:val="12"/>
                <w:sz w:val="24"/>
                <w:szCs w:val="24"/>
              </w:rPr>
              <w:t>н</w:t>
            </w:r>
            <w:proofErr w:type="gramEnd"/>
            <w:r w:rsidRPr="003F35BA">
              <w:rPr>
                <w:rStyle w:val="12"/>
                <w:sz w:val="24"/>
                <w:szCs w:val="24"/>
              </w:rPr>
              <w:t>ар. мелодия «Лен», обраб. М. Раухвергера; «Круговая пляска», рус</w:t>
            </w:r>
            <w:proofErr w:type="gramStart"/>
            <w:r w:rsidRPr="003F35BA">
              <w:rPr>
                <w:rStyle w:val="12"/>
                <w:sz w:val="24"/>
                <w:szCs w:val="24"/>
              </w:rPr>
              <w:t>.</w:t>
            </w:r>
            <w:proofErr w:type="gramEnd"/>
            <w:r w:rsidRPr="003F35BA">
              <w:rPr>
                <w:rStyle w:val="12"/>
                <w:sz w:val="24"/>
                <w:szCs w:val="24"/>
              </w:rPr>
              <w:t xml:space="preserve"> </w:t>
            </w:r>
            <w:proofErr w:type="gramStart"/>
            <w:r w:rsidRPr="003F35BA">
              <w:rPr>
                <w:rStyle w:val="12"/>
                <w:sz w:val="24"/>
                <w:szCs w:val="24"/>
              </w:rPr>
              <w:t>н</w:t>
            </w:r>
            <w:proofErr w:type="gramEnd"/>
            <w:r w:rsidRPr="003F35BA">
              <w:rPr>
                <w:rStyle w:val="12"/>
                <w:sz w:val="24"/>
                <w:szCs w:val="24"/>
              </w:rPr>
              <w:t>ар. мелодия, обр. С. Разоренова.</w:t>
            </w:r>
          </w:p>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Характерные танцы. «Матрешки», муз. Б. Мокроусова; «Пляска Петрушек», «Танец Снегурочки и снежинок», муз. Р. Глиэра.</w:t>
            </w:r>
          </w:p>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Хороводы. «Урожайная», муз. А. Филиппенко, сл. О. Волгиной; «Новогодняя хороводная», муз. С. Шайдар; «Пошла млада за водой», рус</w:t>
            </w:r>
            <w:proofErr w:type="gramStart"/>
            <w:r w:rsidRPr="003F35BA">
              <w:rPr>
                <w:rStyle w:val="12"/>
                <w:sz w:val="24"/>
                <w:szCs w:val="24"/>
              </w:rPr>
              <w:t>.</w:t>
            </w:r>
            <w:proofErr w:type="gramEnd"/>
            <w:r w:rsidRPr="003F35BA">
              <w:rPr>
                <w:rStyle w:val="12"/>
                <w:sz w:val="24"/>
                <w:szCs w:val="24"/>
              </w:rPr>
              <w:t xml:space="preserve"> </w:t>
            </w:r>
            <w:proofErr w:type="gramStart"/>
            <w:r w:rsidRPr="003F35BA">
              <w:rPr>
                <w:rStyle w:val="12"/>
                <w:sz w:val="24"/>
                <w:szCs w:val="24"/>
              </w:rPr>
              <w:t>н</w:t>
            </w:r>
            <w:proofErr w:type="gramEnd"/>
            <w:r w:rsidRPr="003F35BA">
              <w:rPr>
                <w:rStyle w:val="12"/>
                <w:sz w:val="24"/>
                <w:szCs w:val="24"/>
              </w:rPr>
              <w:t>ар. песня, обраб. В. Агафонникова.</w:t>
            </w:r>
          </w:p>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Музыкальные игры.</w:t>
            </w:r>
          </w:p>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Игры. «Не выпустим», муз. Т. Ломовой; «Будь ловким!», муз. Н. Ладухина; «Ищи игрушку», «Найди себе пару», латв. нар</w:t>
            </w:r>
            <w:proofErr w:type="gramStart"/>
            <w:r w:rsidRPr="003F35BA">
              <w:rPr>
                <w:rStyle w:val="12"/>
                <w:sz w:val="24"/>
                <w:szCs w:val="24"/>
              </w:rPr>
              <w:t>.</w:t>
            </w:r>
            <w:proofErr w:type="gramEnd"/>
            <w:r w:rsidRPr="003F35BA">
              <w:rPr>
                <w:rStyle w:val="12"/>
                <w:sz w:val="24"/>
                <w:szCs w:val="24"/>
              </w:rPr>
              <w:t xml:space="preserve"> </w:t>
            </w:r>
            <w:proofErr w:type="gramStart"/>
            <w:r w:rsidRPr="003F35BA">
              <w:rPr>
                <w:rStyle w:val="12"/>
                <w:sz w:val="24"/>
                <w:szCs w:val="24"/>
              </w:rPr>
              <w:t>м</w:t>
            </w:r>
            <w:proofErr w:type="gramEnd"/>
            <w:r w:rsidRPr="003F35BA">
              <w:rPr>
                <w:rStyle w:val="12"/>
                <w:sz w:val="24"/>
                <w:szCs w:val="24"/>
              </w:rPr>
              <w:t>елодия, обраб. Т. Попатенко.</w:t>
            </w:r>
          </w:p>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Игры с пением. «Колпачок», «Ворон», рус</w:t>
            </w:r>
            <w:proofErr w:type="gramStart"/>
            <w:r w:rsidRPr="003F35BA">
              <w:rPr>
                <w:rStyle w:val="12"/>
                <w:sz w:val="24"/>
                <w:szCs w:val="24"/>
              </w:rPr>
              <w:t>.</w:t>
            </w:r>
            <w:proofErr w:type="gramEnd"/>
            <w:r w:rsidRPr="003F35BA">
              <w:rPr>
                <w:rStyle w:val="12"/>
                <w:sz w:val="24"/>
                <w:szCs w:val="24"/>
              </w:rPr>
              <w:t xml:space="preserve"> </w:t>
            </w:r>
            <w:proofErr w:type="gramStart"/>
            <w:r w:rsidRPr="003F35BA">
              <w:rPr>
                <w:rStyle w:val="12"/>
                <w:sz w:val="24"/>
                <w:szCs w:val="24"/>
              </w:rPr>
              <w:t>н</w:t>
            </w:r>
            <w:proofErr w:type="gramEnd"/>
            <w:r w:rsidRPr="003F35BA">
              <w:rPr>
                <w:rStyle w:val="12"/>
                <w:sz w:val="24"/>
                <w:szCs w:val="24"/>
              </w:rPr>
              <w:t>ар. песни; «Заинька», рус. нар. песня, обраб. Н. Римского-Корсакова; «Как на тоненький ледок», рус</w:t>
            </w:r>
            <w:proofErr w:type="gramStart"/>
            <w:r w:rsidRPr="003F35BA">
              <w:rPr>
                <w:rStyle w:val="12"/>
                <w:sz w:val="24"/>
                <w:szCs w:val="24"/>
              </w:rPr>
              <w:t>.</w:t>
            </w:r>
            <w:proofErr w:type="gramEnd"/>
            <w:r w:rsidRPr="003F35BA">
              <w:rPr>
                <w:rStyle w:val="12"/>
                <w:sz w:val="24"/>
                <w:szCs w:val="24"/>
              </w:rPr>
              <w:t xml:space="preserve"> </w:t>
            </w:r>
            <w:proofErr w:type="gramStart"/>
            <w:r w:rsidRPr="003F35BA">
              <w:rPr>
                <w:rStyle w:val="12"/>
                <w:sz w:val="24"/>
                <w:szCs w:val="24"/>
              </w:rPr>
              <w:t>н</w:t>
            </w:r>
            <w:proofErr w:type="gramEnd"/>
            <w:r w:rsidRPr="003F35BA">
              <w:rPr>
                <w:rStyle w:val="12"/>
                <w:sz w:val="24"/>
                <w:szCs w:val="24"/>
              </w:rPr>
              <w:t>ар. песня, обраб. А. Рубца.</w:t>
            </w:r>
          </w:p>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Музыкально-дидактические игры.</w:t>
            </w:r>
          </w:p>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Развитие тембрового слуха. «На чем играю?», «Музыкальные загадки», «Музыкальный домик».</w:t>
            </w:r>
          </w:p>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Развитие диатонического слуха. «Громко, тихо запоем», «Звенящие колокольчики».</w:t>
            </w:r>
          </w:p>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 xml:space="preserve">Развитие восприятия музыки и музыкальной памяти. «Будь внимательным», «Буратино», «Музыкальный магазин», </w:t>
            </w:r>
            <w:r w:rsidRPr="003F35BA">
              <w:rPr>
                <w:rStyle w:val="12"/>
                <w:sz w:val="24"/>
                <w:szCs w:val="24"/>
              </w:rPr>
              <w:lastRenderedPageBreak/>
              <w:t>«Времена года», «Наши песни».</w:t>
            </w:r>
          </w:p>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Инсценировки и музыкальные спектакли. «Где был, Иванушка?», рус</w:t>
            </w:r>
            <w:proofErr w:type="gramStart"/>
            <w:r w:rsidRPr="003F35BA">
              <w:rPr>
                <w:rStyle w:val="12"/>
                <w:sz w:val="24"/>
                <w:szCs w:val="24"/>
              </w:rPr>
              <w:t>.</w:t>
            </w:r>
            <w:proofErr w:type="gramEnd"/>
            <w:r w:rsidRPr="003F35BA">
              <w:rPr>
                <w:rStyle w:val="12"/>
                <w:sz w:val="24"/>
                <w:szCs w:val="24"/>
              </w:rPr>
              <w:t xml:space="preserve"> </w:t>
            </w:r>
            <w:proofErr w:type="gramStart"/>
            <w:r w:rsidRPr="003F35BA">
              <w:rPr>
                <w:rStyle w:val="12"/>
                <w:sz w:val="24"/>
                <w:szCs w:val="24"/>
              </w:rPr>
              <w:t>н</w:t>
            </w:r>
            <w:proofErr w:type="gramEnd"/>
            <w:r w:rsidRPr="003F35BA">
              <w:rPr>
                <w:rStyle w:val="12"/>
                <w:sz w:val="24"/>
                <w:szCs w:val="24"/>
              </w:rPr>
              <w:t>ар. мелодия, обраб. М. Иорданского; «Моя любимая кукла», автор Т. Коренева; «Полянка» (музыкальная играсказка), муз. Т. Вилькорейской.</w:t>
            </w:r>
          </w:p>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Развитие танцевально-игрового творчества «Я полю, полю лук», муз. Е. Тиличеевой; «Вальс кошки», муз. В. Золотарева; «Гори, гори ясно!», рус</w:t>
            </w:r>
            <w:proofErr w:type="gramStart"/>
            <w:r w:rsidRPr="003F35BA">
              <w:rPr>
                <w:rStyle w:val="12"/>
                <w:sz w:val="24"/>
                <w:szCs w:val="24"/>
              </w:rPr>
              <w:t>.</w:t>
            </w:r>
            <w:proofErr w:type="gramEnd"/>
            <w:r w:rsidRPr="003F35BA">
              <w:rPr>
                <w:rStyle w:val="12"/>
                <w:sz w:val="24"/>
                <w:szCs w:val="24"/>
              </w:rPr>
              <w:t xml:space="preserve"> </w:t>
            </w:r>
            <w:proofErr w:type="gramStart"/>
            <w:r w:rsidRPr="003F35BA">
              <w:rPr>
                <w:rStyle w:val="12"/>
                <w:sz w:val="24"/>
                <w:szCs w:val="24"/>
              </w:rPr>
              <w:t>н</w:t>
            </w:r>
            <w:proofErr w:type="gramEnd"/>
            <w:r w:rsidRPr="003F35BA">
              <w:rPr>
                <w:rStyle w:val="12"/>
                <w:sz w:val="24"/>
                <w:szCs w:val="24"/>
              </w:rPr>
              <w:t>ар. мелодия, обраб. Р. Рустамова; «А я по лугу», рус</w:t>
            </w:r>
            <w:proofErr w:type="gramStart"/>
            <w:r w:rsidRPr="003F35BA">
              <w:rPr>
                <w:rStyle w:val="12"/>
                <w:sz w:val="24"/>
                <w:szCs w:val="24"/>
              </w:rPr>
              <w:t>.</w:t>
            </w:r>
            <w:proofErr w:type="gramEnd"/>
            <w:r w:rsidRPr="003F35BA">
              <w:rPr>
                <w:rStyle w:val="12"/>
                <w:sz w:val="24"/>
                <w:szCs w:val="24"/>
              </w:rPr>
              <w:t xml:space="preserve"> </w:t>
            </w:r>
            <w:proofErr w:type="gramStart"/>
            <w:r w:rsidRPr="003F35BA">
              <w:rPr>
                <w:rStyle w:val="12"/>
                <w:sz w:val="24"/>
                <w:szCs w:val="24"/>
              </w:rPr>
              <w:t>н</w:t>
            </w:r>
            <w:proofErr w:type="gramEnd"/>
            <w:r w:rsidRPr="003F35BA">
              <w:rPr>
                <w:rStyle w:val="12"/>
                <w:sz w:val="24"/>
                <w:szCs w:val="24"/>
              </w:rPr>
              <w:t>ар. мелодия, обраб. Т. Смирновой.</w:t>
            </w:r>
          </w:p>
          <w:p w:rsidR="001B0140" w:rsidRPr="003F35BA" w:rsidRDefault="001B0140" w:rsidP="00DF6032">
            <w:pPr>
              <w:pStyle w:val="21"/>
              <w:spacing w:before="0" w:after="0" w:line="240" w:lineRule="auto"/>
              <w:jc w:val="both"/>
              <w:rPr>
                <w:sz w:val="24"/>
                <w:szCs w:val="24"/>
              </w:rPr>
            </w:pPr>
            <w:r w:rsidRPr="003F35BA">
              <w:rPr>
                <w:rStyle w:val="12"/>
                <w:sz w:val="24"/>
                <w:szCs w:val="24"/>
              </w:rPr>
              <w:t>Игра на детских музыкальных инструментах. «Дон-дон», рус</w:t>
            </w:r>
            <w:proofErr w:type="gramStart"/>
            <w:r w:rsidRPr="003F35BA">
              <w:rPr>
                <w:rStyle w:val="12"/>
                <w:sz w:val="24"/>
                <w:szCs w:val="24"/>
              </w:rPr>
              <w:t>.</w:t>
            </w:r>
            <w:proofErr w:type="gramEnd"/>
            <w:r w:rsidRPr="003F35BA">
              <w:rPr>
                <w:rStyle w:val="12"/>
                <w:sz w:val="24"/>
                <w:szCs w:val="24"/>
              </w:rPr>
              <w:t xml:space="preserve"> </w:t>
            </w:r>
            <w:proofErr w:type="gramStart"/>
            <w:r w:rsidRPr="003F35BA">
              <w:rPr>
                <w:rStyle w:val="12"/>
                <w:sz w:val="24"/>
                <w:szCs w:val="24"/>
              </w:rPr>
              <w:t>н</w:t>
            </w:r>
            <w:proofErr w:type="gramEnd"/>
            <w:r w:rsidRPr="003F35BA">
              <w:rPr>
                <w:rStyle w:val="12"/>
                <w:sz w:val="24"/>
                <w:szCs w:val="24"/>
              </w:rPr>
              <w:t>ар. песня, обраб. Р. Рустамова; «Гори, гори ясно!», рус</w:t>
            </w:r>
            <w:proofErr w:type="gramStart"/>
            <w:r w:rsidRPr="003F35BA">
              <w:rPr>
                <w:rStyle w:val="12"/>
                <w:sz w:val="24"/>
                <w:szCs w:val="24"/>
              </w:rPr>
              <w:t>.</w:t>
            </w:r>
            <w:proofErr w:type="gramEnd"/>
            <w:r w:rsidRPr="003F35BA">
              <w:rPr>
                <w:rStyle w:val="12"/>
                <w:sz w:val="24"/>
                <w:szCs w:val="24"/>
              </w:rPr>
              <w:t xml:space="preserve"> </w:t>
            </w:r>
            <w:proofErr w:type="gramStart"/>
            <w:r w:rsidRPr="003F35BA">
              <w:rPr>
                <w:rStyle w:val="12"/>
                <w:sz w:val="24"/>
                <w:szCs w:val="24"/>
              </w:rPr>
              <w:t>н</w:t>
            </w:r>
            <w:proofErr w:type="gramEnd"/>
            <w:r w:rsidRPr="003F35BA">
              <w:rPr>
                <w:rStyle w:val="12"/>
                <w:sz w:val="24"/>
                <w:szCs w:val="24"/>
              </w:rPr>
              <w:t>ар. мелодия; «Часики», муз.</w:t>
            </w:r>
            <w:r w:rsidRPr="003F35BA">
              <w:rPr>
                <w:sz w:val="24"/>
                <w:szCs w:val="24"/>
                <w:lang w:val="ru-RU"/>
              </w:rPr>
              <w:t xml:space="preserve"> </w:t>
            </w:r>
            <w:r w:rsidRPr="003F35BA">
              <w:rPr>
                <w:rStyle w:val="12"/>
                <w:sz w:val="24"/>
                <w:szCs w:val="24"/>
              </w:rPr>
              <w:t>С. Вольфензона.</w:t>
            </w:r>
          </w:p>
          <w:p w:rsidR="001B0140" w:rsidRPr="003F35BA" w:rsidRDefault="001B0140" w:rsidP="00DF6032">
            <w:pPr>
              <w:pStyle w:val="21"/>
              <w:tabs>
                <w:tab w:val="left" w:pos="1550"/>
              </w:tabs>
              <w:spacing w:before="0" w:after="0" w:line="240" w:lineRule="auto"/>
              <w:jc w:val="both"/>
              <w:rPr>
                <w:rStyle w:val="12"/>
                <w:b/>
                <w:sz w:val="24"/>
                <w:szCs w:val="24"/>
              </w:rPr>
            </w:pPr>
          </w:p>
        </w:tc>
      </w:tr>
      <w:tr w:rsidR="001B0140" w:rsidRPr="003F35BA" w:rsidTr="00DF6032">
        <w:tc>
          <w:tcPr>
            <w:tcW w:w="1555" w:type="dxa"/>
          </w:tcPr>
          <w:p w:rsidR="001B0140" w:rsidRPr="003F35BA" w:rsidRDefault="001B0140" w:rsidP="00DF6032">
            <w:pPr>
              <w:pStyle w:val="21"/>
              <w:tabs>
                <w:tab w:val="left" w:pos="1575"/>
              </w:tabs>
              <w:spacing w:before="0" w:after="0" w:line="240" w:lineRule="auto"/>
              <w:jc w:val="center"/>
              <w:rPr>
                <w:rStyle w:val="12"/>
                <w:b/>
                <w:sz w:val="24"/>
                <w:szCs w:val="24"/>
              </w:rPr>
            </w:pPr>
            <w:r w:rsidRPr="003F35BA">
              <w:rPr>
                <w:rStyle w:val="12"/>
                <w:b/>
                <w:sz w:val="24"/>
                <w:szCs w:val="24"/>
              </w:rPr>
              <w:lastRenderedPageBreak/>
              <w:t>От 6 лет</w:t>
            </w:r>
          </w:p>
          <w:p w:rsidR="001B0140" w:rsidRPr="003F35BA" w:rsidRDefault="001B0140" w:rsidP="00DF6032">
            <w:pPr>
              <w:pStyle w:val="21"/>
              <w:tabs>
                <w:tab w:val="left" w:pos="1575"/>
              </w:tabs>
              <w:spacing w:before="0" w:after="0" w:line="240" w:lineRule="auto"/>
              <w:jc w:val="center"/>
              <w:rPr>
                <w:b/>
                <w:sz w:val="24"/>
                <w:szCs w:val="24"/>
              </w:rPr>
            </w:pPr>
            <w:r w:rsidRPr="003F35BA">
              <w:rPr>
                <w:rStyle w:val="12"/>
                <w:b/>
                <w:sz w:val="24"/>
                <w:szCs w:val="24"/>
              </w:rPr>
              <w:t xml:space="preserve"> до 7 лет</w:t>
            </w:r>
          </w:p>
          <w:p w:rsidR="001B0140" w:rsidRPr="003F35BA" w:rsidRDefault="001B0140" w:rsidP="00DF6032">
            <w:pPr>
              <w:pStyle w:val="21"/>
              <w:tabs>
                <w:tab w:val="left" w:pos="1555"/>
              </w:tabs>
              <w:spacing w:before="0" w:after="0" w:line="240" w:lineRule="auto"/>
              <w:jc w:val="center"/>
              <w:rPr>
                <w:rStyle w:val="12"/>
                <w:b/>
                <w:sz w:val="24"/>
                <w:szCs w:val="24"/>
              </w:rPr>
            </w:pPr>
          </w:p>
        </w:tc>
        <w:tc>
          <w:tcPr>
            <w:tcW w:w="12722" w:type="dxa"/>
          </w:tcPr>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 xml:space="preserve">Слушание. «Колыбельная», муз. </w:t>
            </w:r>
            <w:proofErr w:type="gramStart"/>
            <w:r w:rsidRPr="003F35BA">
              <w:rPr>
                <w:rStyle w:val="12"/>
                <w:sz w:val="24"/>
                <w:szCs w:val="24"/>
              </w:rPr>
              <w:t>В. Моцарта; «Осень» (из цикла «Времена года» А. Вивальди); «Октябрь» (из цикла «Времена года» П. Чайковского); «Детская полька», муз.</w:t>
            </w:r>
            <w:proofErr w:type="gramEnd"/>
            <w:r w:rsidRPr="003F35BA">
              <w:rPr>
                <w:rStyle w:val="12"/>
                <w:sz w:val="24"/>
                <w:szCs w:val="24"/>
              </w:rPr>
              <w:t xml:space="preserve">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Пение.</w:t>
            </w:r>
          </w:p>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w:t>
            </w:r>
            <w:proofErr w:type="gramStart"/>
            <w:r w:rsidRPr="003F35BA">
              <w:rPr>
                <w:rStyle w:val="12"/>
                <w:sz w:val="24"/>
                <w:szCs w:val="24"/>
              </w:rPr>
              <w:t>Самая</w:t>
            </w:r>
            <w:proofErr w:type="gramEnd"/>
            <w:r w:rsidRPr="003F35BA">
              <w:rPr>
                <w:rStyle w:val="12"/>
                <w:sz w:val="24"/>
                <w:szCs w:val="24"/>
              </w:rPr>
              <w:t xml:space="preserve"> хорошая», муз. В. Иванникова, сл. О. Фадеевой; «Хорошо у нас в саду», муз. В. Герчик, сл. А. Пришельца; «Новогодний хоровод», муз. Т. Попатенко; «</w:t>
            </w:r>
            <w:proofErr w:type="gramStart"/>
            <w:r w:rsidRPr="003F35BA">
              <w:rPr>
                <w:rStyle w:val="12"/>
                <w:sz w:val="24"/>
                <w:szCs w:val="24"/>
              </w:rPr>
              <w:t>Новогодняя</w:t>
            </w:r>
            <w:proofErr w:type="gramEnd"/>
            <w:r w:rsidRPr="003F35BA">
              <w:rPr>
                <w:rStyle w:val="12"/>
                <w:sz w:val="24"/>
                <w:szCs w:val="24"/>
              </w:rPr>
              <w:t xml:space="preserve">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Песенное творчество. «Веселая песенка», муз. Г. Струве, сл. В. Викторова; «Плясовая», муз. Т. Ломовой; «Весной», муз. Г. Зингера.</w:t>
            </w:r>
          </w:p>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Музыкально-ритмические движения</w:t>
            </w:r>
          </w:p>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 xml:space="preserve">Упражнения. «Марш», муз. М. Робера; «Бег», «Цветные флажки», муз. Е. Тиличеевой; «Кто лучше скачет?», «Шагают девочки и мальчики», муз. </w:t>
            </w:r>
            <w:proofErr w:type="gramStart"/>
            <w:r w:rsidRPr="003F35BA">
              <w:rPr>
                <w:rStyle w:val="12"/>
                <w:sz w:val="24"/>
                <w:szCs w:val="24"/>
              </w:rPr>
              <w:t>В. Золотарева; поднимай и скрещивай флажки («Этюд», муз.</w:t>
            </w:r>
            <w:proofErr w:type="gramEnd"/>
            <w:r w:rsidRPr="003F35BA">
              <w:rPr>
                <w:rStyle w:val="12"/>
                <w:sz w:val="24"/>
                <w:szCs w:val="24"/>
              </w:rPr>
              <w:t xml:space="preserve"> </w:t>
            </w:r>
            <w:proofErr w:type="gramStart"/>
            <w:r w:rsidRPr="003F35BA">
              <w:rPr>
                <w:rStyle w:val="12"/>
                <w:sz w:val="24"/>
                <w:szCs w:val="24"/>
              </w:rPr>
              <w:t>К. Гуритта); полоскать платочки:</w:t>
            </w:r>
            <w:proofErr w:type="gramEnd"/>
            <w:r w:rsidRPr="003F35BA">
              <w:rPr>
                <w:rStyle w:val="12"/>
                <w:sz w:val="24"/>
                <w:szCs w:val="24"/>
              </w:rPr>
              <w:t xml:space="preserve"> «Ой, утушка луговая», рус</w:t>
            </w:r>
            <w:proofErr w:type="gramStart"/>
            <w:r w:rsidRPr="003F35BA">
              <w:rPr>
                <w:rStyle w:val="12"/>
                <w:sz w:val="24"/>
                <w:szCs w:val="24"/>
              </w:rPr>
              <w:t>.</w:t>
            </w:r>
            <w:proofErr w:type="gramEnd"/>
            <w:r w:rsidRPr="003F35BA">
              <w:rPr>
                <w:rStyle w:val="12"/>
                <w:sz w:val="24"/>
                <w:szCs w:val="24"/>
              </w:rPr>
              <w:t xml:space="preserve"> </w:t>
            </w:r>
            <w:proofErr w:type="gramStart"/>
            <w:r w:rsidRPr="003F35BA">
              <w:rPr>
                <w:rStyle w:val="12"/>
                <w:sz w:val="24"/>
                <w:szCs w:val="24"/>
              </w:rPr>
              <w:t>н</w:t>
            </w:r>
            <w:proofErr w:type="gramEnd"/>
            <w:r w:rsidRPr="003F35BA">
              <w:rPr>
                <w:rStyle w:val="12"/>
                <w:sz w:val="24"/>
                <w:szCs w:val="24"/>
              </w:rPr>
              <w:t>ар. мелодия, обраб. Т. Ломовой; «Упражнение с кубиками», муз. С. Соснина.</w:t>
            </w:r>
          </w:p>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 xml:space="preserve">Этюды. «Медведи пляшут», муз. </w:t>
            </w:r>
            <w:proofErr w:type="gramStart"/>
            <w:r w:rsidRPr="003F35BA">
              <w:rPr>
                <w:rStyle w:val="12"/>
                <w:sz w:val="24"/>
                <w:szCs w:val="24"/>
              </w:rPr>
              <w:t>М. Красева; Показывай направление («Марш», муз.</w:t>
            </w:r>
            <w:proofErr w:type="gramEnd"/>
            <w:r w:rsidRPr="003F35BA">
              <w:rPr>
                <w:rStyle w:val="12"/>
                <w:sz w:val="24"/>
                <w:szCs w:val="24"/>
              </w:rPr>
              <w:t xml:space="preserve"> Д. Кабалевского); каждая пара пляшет по-своему («Ах ты, береза», рус</w:t>
            </w:r>
            <w:proofErr w:type="gramStart"/>
            <w:r w:rsidRPr="003F35BA">
              <w:rPr>
                <w:rStyle w:val="12"/>
                <w:sz w:val="24"/>
                <w:szCs w:val="24"/>
              </w:rPr>
              <w:t>.</w:t>
            </w:r>
            <w:proofErr w:type="gramEnd"/>
            <w:r w:rsidRPr="003F35BA">
              <w:rPr>
                <w:rStyle w:val="12"/>
                <w:sz w:val="24"/>
                <w:szCs w:val="24"/>
              </w:rPr>
              <w:t xml:space="preserve"> </w:t>
            </w:r>
            <w:proofErr w:type="gramStart"/>
            <w:r w:rsidRPr="003F35BA">
              <w:rPr>
                <w:rStyle w:val="12"/>
                <w:sz w:val="24"/>
                <w:szCs w:val="24"/>
              </w:rPr>
              <w:t>н</w:t>
            </w:r>
            <w:proofErr w:type="gramEnd"/>
            <w:r w:rsidRPr="003F35BA">
              <w:rPr>
                <w:rStyle w:val="12"/>
                <w:sz w:val="24"/>
                <w:szCs w:val="24"/>
              </w:rPr>
              <w:t>ар. мелодия); «Попрыгунья», «Лягушки и аисты», муз. В. Витлина.</w:t>
            </w:r>
          </w:p>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Танцы и пляски. «Задорный танец», муз. В. Золотарева; «Полька», муз.</w:t>
            </w:r>
          </w:p>
          <w:p w:rsidR="001B0140" w:rsidRPr="003F35BA" w:rsidRDefault="001B0140" w:rsidP="00DF6032">
            <w:pPr>
              <w:pStyle w:val="21"/>
              <w:tabs>
                <w:tab w:val="left" w:pos="433"/>
              </w:tabs>
              <w:spacing w:before="0" w:after="0" w:line="240" w:lineRule="auto"/>
              <w:jc w:val="both"/>
              <w:rPr>
                <w:sz w:val="24"/>
                <w:szCs w:val="24"/>
                <w:lang w:val="ru-RU"/>
              </w:rPr>
            </w:pPr>
            <w:r w:rsidRPr="003F35BA">
              <w:rPr>
                <w:rStyle w:val="12"/>
                <w:sz w:val="24"/>
                <w:szCs w:val="24"/>
              </w:rPr>
              <w:t>В.</w:t>
            </w:r>
            <w:r w:rsidRPr="003F35BA">
              <w:rPr>
                <w:rStyle w:val="12"/>
                <w:sz w:val="24"/>
                <w:szCs w:val="24"/>
              </w:rPr>
              <w:tab/>
              <w:t>Косенко; «Вальс», муз. Е. Макарова; «Яблочко», муз. Р. Глиэра (из балета «Красный мак»); «Прялица», рус</w:t>
            </w:r>
            <w:proofErr w:type="gramStart"/>
            <w:r w:rsidRPr="003F35BA">
              <w:rPr>
                <w:rStyle w:val="12"/>
                <w:sz w:val="24"/>
                <w:szCs w:val="24"/>
              </w:rPr>
              <w:t>.</w:t>
            </w:r>
            <w:proofErr w:type="gramEnd"/>
            <w:r w:rsidRPr="003F35BA">
              <w:rPr>
                <w:rStyle w:val="12"/>
                <w:sz w:val="24"/>
                <w:szCs w:val="24"/>
              </w:rPr>
              <w:t xml:space="preserve"> </w:t>
            </w:r>
            <w:proofErr w:type="gramStart"/>
            <w:r w:rsidRPr="003F35BA">
              <w:rPr>
                <w:rStyle w:val="12"/>
                <w:sz w:val="24"/>
                <w:szCs w:val="24"/>
              </w:rPr>
              <w:t>н</w:t>
            </w:r>
            <w:proofErr w:type="gramEnd"/>
            <w:r w:rsidRPr="003F35BA">
              <w:rPr>
                <w:rStyle w:val="12"/>
                <w:sz w:val="24"/>
                <w:szCs w:val="24"/>
              </w:rPr>
              <w:t>ар. мелодия, обраб. Т. Ломовой; «Сударушка», рус</w:t>
            </w:r>
            <w:proofErr w:type="gramStart"/>
            <w:r w:rsidRPr="003F35BA">
              <w:rPr>
                <w:rStyle w:val="12"/>
                <w:sz w:val="24"/>
                <w:szCs w:val="24"/>
              </w:rPr>
              <w:t>.</w:t>
            </w:r>
            <w:proofErr w:type="gramEnd"/>
            <w:r w:rsidRPr="003F35BA">
              <w:rPr>
                <w:rStyle w:val="12"/>
                <w:sz w:val="24"/>
                <w:szCs w:val="24"/>
              </w:rPr>
              <w:t xml:space="preserve"> </w:t>
            </w:r>
            <w:proofErr w:type="gramStart"/>
            <w:r w:rsidRPr="003F35BA">
              <w:rPr>
                <w:rStyle w:val="12"/>
                <w:sz w:val="24"/>
                <w:szCs w:val="24"/>
              </w:rPr>
              <w:t>н</w:t>
            </w:r>
            <w:proofErr w:type="gramEnd"/>
            <w:r w:rsidRPr="003F35BA">
              <w:rPr>
                <w:rStyle w:val="12"/>
                <w:sz w:val="24"/>
                <w:szCs w:val="24"/>
              </w:rPr>
              <w:t>ар. мелодия, обраб. Ю. Слонова.</w:t>
            </w:r>
          </w:p>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Характерные танцы. «Танец снежинок», муз. А. Жилина; «Выход к пляске медвежат», муз. М. Красева; «Матрешки», муз. Ю. Слонова, сл. Л. Некрасовой.</w:t>
            </w:r>
          </w:p>
          <w:p w:rsidR="001B0140" w:rsidRPr="003F35BA" w:rsidRDefault="001B0140" w:rsidP="00DF6032">
            <w:pPr>
              <w:pStyle w:val="21"/>
              <w:spacing w:before="0" w:after="0" w:line="240" w:lineRule="auto"/>
              <w:jc w:val="both"/>
              <w:rPr>
                <w:sz w:val="24"/>
                <w:szCs w:val="24"/>
                <w:lang w:val="ru-RU"/>
              </w:rPr>
            </w:pPr>
            <w:r w:rsidRPr="003F35BA">
              <w:rPr>
                <w:rStyle w:val="12"/>
                <w:sz w:val="24"/>
                <w:szCs w:val="24"/>
              </w:rPr>
              <w:lastRenderedPageBreak/>
              <w:t>Хороводы. «Выйду ль я на реченьку», рус</w:t>
            </w:r>
            <w:proofErr w:type="gramStart"/>
            <w:r w:rsidRPr="003F35BA">
              <w:rPr>
                <w:rStyle w:val="12"/>
                <w:sz w:val="24"/>
                <w:szCs w:val="24"/>
              </w:rPr>
              <w:t>.</w:t>
            </w:r>
            <w:proofErr w:type="gramEnd"/>
            <w:r w:rsidRPr="003F35BA">
              <w:rPr>
                <w:rStyle w:val="12"/>
                <w:sz w:val="24"/>
                <w:szCs w:val="24"/>
              </w:rPr>
              <w:t xml:space="preserve"> </w:t>
            </w:r>
            <w:proofErr w:type="gramStart"/>
            <w:r w:rsidRPr="003F35BA">
              <w:rPr>
                <w:rStyle w:val="12"/>
                <w:sz w:val="24"/>
                <w:szCs w:val="24"/>
              </w:rPr>
              <w:t>н</w:t>
            </w:r>
            <w:proofErr w:type="gramEnd"/>
            <w:r w:rsidRPr="003F35BA">
              <w:rPr>
                <w:rStyle w:val="12"/>
                <w:sz w:val="24"/>
                <w:szCs w:val="24"/>
              </w:rPr>
              <w:t>ар. песня, обраб. В. Иванникова; «На горе-то калина», рус</w:t>
            </w:r>
            <w:proofErr w:type="gramStart"/>
            <w:r w:rsidRPr="003F35BA">
              <w:rPr>
                <w:rStyle w:val="12"/>
                <w:sz w:val="24"/>
                <w:szCs w:val="24"/>
              </w:rPr>
              <w:t>.</w:t>
            </w:r>
            <w:proofErr w:type="gramEnd"/>
            <w:r w:rsidRPr="003F35BA">
              <w:rPr>
                <w:rStyle w:val="12"/>
                <w:sz w:val="24"/>
                <w:szCs w:val="24"/>
              </w:rPr>
              <w:t xml:space="preserve"> </w:t>
            </w:r>
            <w:proofErr w:type="gramStart"/>
            <w:r w:rsidRPr="003F35BA">
              <w:rPr>
                <w:rStyle w:val="12"/>
                <w:sz w:val="24"/>
                <w:szCs w:val="24"/>
              </w:rPr>
              <w:t>н</w:t>
            </w:r>
            <w:proofErr w:type="gramEnd"/>
            <w:r w:rsidRPr="003F35BA">
              <w:rPr>
                <w:rStyle w:val="12"/>
                <w:sz w:val="24"/>
                <w:szCs w:val="24"/>
              </w:rPr>
              <w:t>ар. мелодия, обраб. А. Новикова.</w:t>
            </w:r>
          </w:p>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Музыкальные игры.</w:t>
            </w:r>
          </w:p>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Игры. Кот и мыши», муз. Т. Ломовой; «Кто скорей?», муз. М. Шварца; «Игра с погремушками», муз. Ф. Шуберта «Экоссез»; «Поездка», «Пастух и козлята», рус</w:t>
            </w:r>
            <w:proofErr w:type="gramStart"/>
            <w:r w:rsidRPr="003F35BA">
              <w:rPr>
                <w:rStyle w:val="12"/>
                <w:sz w:val="24"/>
                <w:szCs w:val="24"/>
              </w:rPr>
              <w:t>.</w:t>
            </w:r>
            <w:proofErr w:type="gramEnd"/>
            <w:r w:rsidRPr="003F35BA">
              <w:rPr>
                <w:rStyle w:val="12"/>
                <w:sz w:val="24"/>
                <w:szCs w:val="24"/>
              </w:rPr>
              <w:t xml:space="preserve"> </w:t>
            </w:r>
            <w:proofErr w:type="gramStart"/>
            <w:r w:rsidRPr="003F35BA">
              <w:rPr>
                <w:rStyle w:val="12"/>
                <w:sz w:val="24"/>
                <w:szCs w:val="24"/>
              </w:rPr>
              <w:t>н</w:t>
            </w:r>
            <w:proofErr w:type="gramEnd"/>
            <w:r w:rsidRPr="003F35BA">
              <w:rPr>
                <w:rStyle w:val="12"/>
                <w:sz w:val="24"/>
                <w:szCs w:val="24"/>
              </w:rPr>
              <w:t>ар. песня, обраб. В. Трутовского.</w:t>
            </w:r>
          </w:p>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Игры с пением. «Плетень», рус</w:t>
            </w:r>
            <w:proofErr w:type="gramStart"/>
            <w:r w:rsidRPr="003F35BA">
              <w:rPr>
                <w:rStyle w:val="12"/>
                <w:sz w:val="24"/>
                <w:szCs w:val="24"/>
              </w:rPr>
              <w:t>.</w:t>
            </w:r>
            <w:proofErr w:type="gramEnd"/>
            <w:r w:rsidRPr="003F35BA">
              <w:rPr>
                <w:rStyle w:val="12"/>
                <w:sz w:val="24"/>
                <w:szCs w:val="24"/>
              </w:rPr>
              <w:t xml:space="preserve"> </w:t>
            </w:r>
            <w:proofErr w:type="gramStart"/>
            <w:r w:rsidRPr="003F35BA">
              <w:rPr>
                <w:rStyle w:val="12"/>
                <w:sz w:val="24"/>
                <w:szCs w:val="24"/>
              </w:rPr>
              <w:t>н</w:t>
            </w:r>
            <w:proofErr w:type="gramEnd"/>
            <w:r w:rsidRPr="003F35BA">
              <w:rPr>
                <w:rStyle w:val="12"/>
                <w:sz w:val="24"/>
                <w:szCs w:val="24"/>
              </w:rPr>
              <w:t>ар. мелодия «Сеяли девушки», обр. И. Кишко; «Узнай по голосу», муз. В. Ребикова («Пьеса»); «Теремок», рус</w:t>
            </w:r>
            <w:proofErr w:type="gramStart"/>
            <w:r w:rsidRPr="003F35BA">
              <w:rPr>
                <w:rStyle w:val="12"/>
                <w:sz w:val="24"/>
                <w:szCs w:val="24"/>
              </w:rPr>
              <w:t>.</w:t>
            </w:r>
            <w:proofErr w:type="gramEnd"/>
            <w:r w:rsidRPr="003F35BA">
              <w:rPr>
                <w:rStyle w:val="12"/>
                <w:sz w:val="24"/>
                <w:szCs w:val="24"/>
              </w:rPr>
              <w:t xml:space="preserve"> </w:t>
            </w:r>
            <w:proofErr w:type="gramStart"/>
            <w:r w:rsidRPr="003F35BA">
              <w:rPr>
                <w:rStyle w:val="12"/>
                <w:sz w:val="24"/>
                <w:szCs w:val="24"/>
              </w:rPr>
              <w:t>н</w:t>
            </w:r>
            <w:proofErr w:type="gramEnd"/>
            <w:r w:rsidRPr="003F35BA">
              <w:rPr>
                <w:rStyle w:val="12"/>
                <w:sz w:val="24"/>
                <w:szCs w:val="24"/>
              </w:rPr>
              <w:t>ар. песня; «Метелица», «Ой, вставала я ранешенько», рус. нар. песни; «Ищи», муз. Т. Ломовой; «Со вьюном я хожу», рус</w:t>
            </w:r>
            <w:proofErr w:type="gramStart"/>
            <w:r w:rsidRPr="003F35BA">
              <w:rPr>
                <w:rStyle w:val="12"/>
                <w:sz w:val="24"/>
                <w:szCs w:val="24"/>
              </w:rPr>
              <w:t>.</w:t>
            </w:r>
            <w:proofErr w:type="gramEnd"/>
            <w:r w:rsidRPr="003F35BA">
              <w:rPr>
                <w:rStyle w:val="12"/>
                <w:sz w:val="24"/>
                <w:szCs w:val="24"/>
              </w:rPr>
              <w:t xml:space="preserve"> </w:t>
            </w:r>
            <w:proofErr w:type="gramStart"/>
            <w:r w:rsidRPr="003F35BA">
              <w:rPr>
                <w:rStyle w:val="12"/>
                <w:sz w:val="24"/>
                <w:szCs w:val="24"/>
              </w:rPr>
              <w:t>н</w:t>
            </w:r>
            <w:proofErr w:type="gramEnd"/>
            <w:r w:rsidRPr="003F35BA">
              <w:rPr>
                <w:rStyle w:val="12"/>
                <w:sz w:val="24"/>
                <w:szCs w:val="24"/>
              </w:rPr>
              <w:t>ар. песня, обраб. А. Гречанинова; «Савка и Гришка», белорус, нар</w:t>
            </w:r>
            <w:proofErr w:type="gramStart"/>
            <w:r w:rsidRPr="003F35BA">
              <w:rPr>
                <w:rStyle w:val="12"/>
                <w:sz w:val="24"/>
                <w:szCs w:val="24"/>
              </w:rPr>
              <w:t>.</w:t>
            </w:r>
            <w:proofErr w:type="gramEnd"/>
            <w:r w:rsidRPr="003F35BA">
              <w:rPr>
                <w:rStyle w:val="12"/>
                <w:sz w:val="24"/>
                <w:szCs w:val="24"/>
              </w:rPr>
              <w:t xml:space="preserve"> </w:t>
            </w:r>
            <w:proofErr w:type="gramStart"/>
            <w:r w:rsidRPr="003F35BA">
              <w:rPr>
                <w:rStyle w:val="12"/>
                <w:sz w:val="24"/>
                <w:szCs w:val="24"/>
              </w:rPr>
              <w:t>п</w:t>
            </w:r>
            <w:proofErr w:type="gramEnd"/>
            <w:r w:rsidRPr="003F35BA">
              <w:rPr>
                <w:rStyle w:val="12"/>
                <w:sz w:val="24"/>
                <w:szCs w:val="24"/>
              </w:rPr>
              <w:t>есня.</w:t>
            </w:r>
          </w:p>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Музыкально-дидактические игры.</w:t>
            </w:r>
          </w:p>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Развитие звуковысотного слуха. «Три поросенка», «Подумай, отгадай», «Звуки разные бывают», «Веселые Петрушки».</w:t>
            </w:r>
          </w:p>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Развитие диатонического слуха. «</w:t>
            </w:r>
            <w:proofErr w:type="gramStart"/>
            <w:r w:rsidRPr="003F35BA">
              <w:rPr>
                <w:rStyle w:val="12"/>
                <w:sz w:val="24"/>
                <w:szCs w:val="24"/>
              </w:rPr>
              <w:t>Громко-тихо</w:t>
            </w:r>
            <w:proofErr w:type="gramEnd"/>
            <w:r w:rsidRPr="003F35BA">
              <w:rPr>
                <w:rStyle w:val="12"/>
                <w:sz w:val="24"/>
                <w:szCs w:val="24"/>
              </w:rPr>
              <w:t xml:space="preserve"> запоем», «Звенящие колокольчики, ищи».</w:t>
            </w:r>
          </w:p>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Развитие восприятия музыки. «На лугу», «Песня - танец - марш», «Времена года», «Наши любимые произведения».</w:t>
            </w:r>
          </w:p>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Развитие музыкальной памяти. «Назови композитора», «Угадай песню», «Повтори мелодию», «Узнай произведение».</w:t>
            </w:r>
          </w:p>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Инсценировки и музыкальные спектакли. «Как у наших у ворот», рус</w:t>
            </w:r>
            <w:proofErr w:type="gramStart"/>
            <w:r w:rsidRPr="003F35BA">
              <w:rPr>
                <w:rStyle w:val="12"/>
                <w:sz w:val="24"/>
                <w:szCs w:val="24"/>
              </w:rPr>
              <w:t>.</w:t>
            </w:r>
            <w:proofErr w:type="gramEnd"/>
            <w:r w:rsidRPr="003F35BA">
              <w:rPr>
                <w:rStyle w:val="12"/>
                <w:sz w:val="24"/>
                <w:szCs w:val="24"/>
              </w:rPr>
              <w:t xml:space="preserve"> </w:t>
            </w:r>
            <w:proofErr w:type="gramStart"/>
            <w:r w:rsidRPr="003F35BA">
              <w:rPr>
                <w:rStyle w:val="12"/>
                <w:sz w:val="24"/>
                <w:szCs w:val="24"/>
              </w:rPr>
              <w:t>н</w:t>
            </w:r>
            <w:proofErr w:type="gramEnd"/>
            <w:r w:rsidRPr="003F35BA">
              <w:rPr>
                <w:rStyle w:val="12"/>
                <w:sz w:val="24"/>
                <w:szCs w:val="24"/>
              </w:rPr>
              <w:t>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Развитие танцевально-игрового творчества. «Полька», муз. Ю. Чичкова; «Хожу я по улице», рус</w:t>
            </w:r>
            <w:proofErr w:type="gramStart"/>
            <w:r w:rsidRPr="003F35BA">
              <w:rPr>
                <w:rStyle w:val="12"/>
                <w:sz w:val="24"/>
                <w:szCs w:val="24"/>
              </w:rPr>
              <w:t>.</w:t>
            </w:r>
            <w:proofErr w:type="gramEnd"/>
            <w:r w:rsidRPr="003F35BA">
              <w:rPr>
                <w:rStyle w:val="12"/>
                <w:sz w:val="24"/>
                <w:szCs w:val="24"/>
              </w:rPr>
              <w:t xml:space="preserve"> </w:t>
            </w:r>
            <w:proofErr w:type="gramStart"/>
            <w:r w:rsidRPr="003F35BA">
              <w:rPr>
                <w:rStyle w:val="12"/>
                <w:sz w:val="24"/>
                <w:szCs w:val="24"/>
              </w:rPr>
              <w:t>н</w:t>
            </w:r>
            <w:proofErr w:type="gramEnd"/>
            <w:r w:rsidRPr="003F35BA">
              <w:rPr>
                <w:rStyle w:val="12"/>
                <w:sz w:val="24"/>
                <w:szCs w:val="24"/>
              </w:rPr>
              <w:t>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w:t>
            </w:r>
            <w:proofErr w:type="gramStart"/>
            <w:r w:rsidRPr="003F35BA">
              <w:rPr>
                <w:rStyle w:val="12"/>
                <w:sz w:val="24"/>
                <w:szCs w:val="24"/>
              </w:rPr>
              <w:t>.</w:t>
            </w:r>
            <w:proofErr w:type="gramEnd"/>
            <w:r w:rsidRPr="003F35BA">
              <w:rPr>
                <w:rStyle w:val="12"/>
                <w:sz w:val="24"/>
                <w:szCs w:val="24"/>
              </w:rPr>
              <w:t xml:space="preserve"> </w:t>
            </w:r>
            <w:proofErr w:type="gramStart"/>
            <w:r w:rsidRPr="003F35BA">
              <w:rPr>
                <w:rStyle w:val="12"/>
                <w:sz w:val="24"/>
                <w:szCs w:val="24"/>
              </w:rPr>
              <w:t>м</w:t>
            </w:r>
            <w:proofErr w:type="gramEnd"/>
            <w:r w:rsidRPr="003F35BA">
              <w:rPr>
                <w:rStyle w:val="12"/>
                <w:sz w:val="24"/>
                <w:szCs w:val="24"/>
              </w:rPr>
              <w:t>елодия, обраб. А. Жилинского; «Русский перепляс», рус</w:t>
            </w:r>
            <w:proofErr w:type="gramStart"/>
            <w:r w:rsidRPr="003F35BA">
              <w:rPr>
                <w:rStyle w:val="12"/>
                <w:sz w:val="24"/>
                <w:szCs w:val="24"/>
              </w:rPr>
              <w:t>.</w:t>
            </w:r>
            <w:proofErr w:type="gramEnd"/>
            <w:r w:rsidRPr="003F35BA">
              <w:rPr>
                <w:rStyle w:val="12"/>
                <w:sz w:val="24"/>
                <w:szCs w:val="24"/>
              </w:rPr>
              <w:t xml:space="preserve"> </w:t>
            </w:r>
            <w:proofErr w:type="gramStart"/>
            <w:r w:rsidRPr="003F35BA">
              <w:rPr>
                <w:rStyle w:val="12"/>
                <w:sz w:val="24"/>
                <w:szCs w:val="24"/>
              </w:rPr>
              <w:t>н</w:t>
            </w:r>
            <w:proofErr w:type="gramEnd"/>
            <w:r w:rsidRPr="003F35BA">
              <w:rPr>
                <w:rStyle w:val="12"/>
                <w:sz w:val="24"/>
                <w:szCs w:val="24"/>
              </w:rPr>
              <w:t>ар. песня, обраб. К. Волкова.</w:t>
            </w:r>
          </w:p>
          <w:p w:rsidR="001B0140" w:rsidRPr="003F35BA" w:rsidRDefault="001B0140" w:rsidP="00DF6032">
            <w:pPr>
              <w:pStyle w:val="21"/>
              <w:spacing w:before="0" w:after="0" w:line="240" w:lineRule="auto"/>
              <w:jc w:val="both"/>
              <w:rPr>
                <w:rStyle w:val="12"/>
                <w:sz w:val="24"/>
                <w:szCs w:val="24"/>
              </w:rPr>
            </w:pPr>
            <w:r w:rsidRPr="003F35BA">
              <w:rPr>
                <w:rStyle w:val="12"/>
                <w:sz w:val="24"/>
                <w:szCs w:val="2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w:t>
            </w:r>
            <w:proofErr w:type="gramStart"/>
            <w:r w:rsidRPr="003F35BA">
              <w:rPr>
                <w:rStyle w:val="12"/>
                <w:sz w:val="24"/>
                <w:szCs w:val="24"/>
              </w:rPr>
              <w:t>.</w:t>
            </w:r>
            <w:proofErr w:type="gramEnd"/>
            <w:r w:rsidRPr="003F35BA">
              <w:rPr>
                <w:rStyle w:val="12"/>
                <w:sz w:val="24"/>
                <w:szCs w:val="24"/>
              </w:rPr>
              <w:t xml:space="preserve"> </w:t>
            </w:r>
            <w:proofErr w:type="gramStart"/>
            <w:r w:rsidRPr="003F35BA">
              <w:rPr>
                <w:rStyle w:val="12"/>
                <w:sz w:val="24"/>
                <w:szCs w:val="24"/>
              </w:rPr>
              <w:t>н</w:t>
            </w:r>
            <w:proofErr w:type="gramEnd"/>
            <w:r w:rsidRPr="003F35BA">
              <w:rPr>
                <w:rStyle w:val="12"/>
                <w:sz w:val="24"/>
                <w:szCs w:val="24"/>
              </w:rPr>
              <w:t>ар. мелодии; «Белка» (отрывок из оперы «Сказка о царе Салтане», муз. Н. Римского-Корсакова); «Я на горку шла», «Во поле береза стояла», рус</w:t>
            </w:r>
            <w:proofErr w:type="gramStart"/>
            <w:r w:rsidRPr="003F35BA">
              <w:rPr>
                <w:rStyle w:val="12"/>
                <w:sz w:val="24"/>
                <w:szCs w:val="24"/>
              </w:rPr>
              <w:t>.</w:t>
            </w:r>
            <w:proofErr w:type="gramEnd"/>
            <w:r w:rsidRPr="003F35BA">
              <w:rPr>
                <w:rStyle w:val="12"/>
                <w:sz w:val="24"/>
                <w:szCs w:val="24"/>
              </w:rPr>
              <w:t xml:space="preserve"> </w:t>
            </w:r>
            <w:proofErr w:type="gramStart"/>
            <w:r w:rsidRPr="003F35BA">
              <w:rPr>
                <w:rStyle w:val="12"/>
                <w:sz w:val="24"/>
                <w:szCs w:val="24"/>
              </w:rPr>
              <w:t>н</w:t>
            </w:r>
            <w:proofErr w:type="gramEnd"/>
            <w:r w:rsidRPr="003F35BA">
              <w:rPr>
                <w:rStyle w:val="12"/>
                <w:sz w:val="24"/>
                <w:szCs w:val="24"/>
              </w:rPr>
              <w:t>ар. песни; «К нам гости пришли», муз. А. Александрова; «Вальс», муз. Е. Тиличеевой.</w:t>
            </w:r>
          </w:p>
          <w:p w:rsidR="001B0140" w:rsidRPr="003F35BA" w:rsidRDefault="001B0140" w:rsidP="00DF6032">
            <w:pPr>
              <w:pStyle w:val="21"/>
              <w:spacing w:before="0" w:after="0" w:line="240" w:lineRule="auto"/>
              <w:jc w:val="both"/>
              <w:rPr>
                <w:sz w:val="24"/>
                <w:szCs w:val="24"/>
              </w:rPr>
            </w:pPr>
          </w:p>
          <w:p w:rsidR="001B0140" w:rsidRPr="003F35BA" w:rsidRDefault="001B0140" w:rsidP="00DF6032">
            <w:pPr>
              <w:pStyle w:val="21"/>
              <w:spacing w:before="0" w:after="0" w:line="240" w:lineRule="auto"/>
              <w:jc w:val="both"/>
              <w:rPr>
                <w:sz w:val="24"/>
                <w:szCs w:val="24"/>
              </w:rPr>
            </w:pPr>
          </w:p>
          <w:p w:rsidR="001B0140" w:rsidRPr="003F35BA" w:rsidRDefault="001B0140" w:rsidP="00DF6032">
            <w:pPr>
              <w:pStyle w:val="21"/>
              <w:spacing w:before="0" w:after="0" w:line="240" w:lineRule="auto"/>
              <w:jc w:val="both"/>
              <w:rPr>
                <w:rStyle w:val="12"/>
                <w:sz w:val="24"/>
                <w:szCs w:val="24"/>
              </w:rPr>
            </w:pPr>
          </w:p>
        </w:tc>
      </w:tr>
    </w:tbl>
    <w:p w:rsidR="001B0140" w:rsidRPr="003F35BA" w:rsidRDefault="001B0140" w:rsidP="001B0140">
      <w:pPr>
        <w:pStyle w:val="21"/>
        <w:shd w:val="clear" w:color="auto" w:fill="auto"/>
        <w:tabs>
          <w:tab w:val="left" w:pos="1359"/>
        </w:tabs>
        <w:spacing w:before="0" w:after="0" w:line="240" w:lineRule="auto"/>
        <w:rPr>
          <w:rStyle w:val="12"/>
          <w:b/>
          <w:sz w:val="24"/>
          <w:szCs w:val="24"/>
        </w:rPr>
      </w:pPr>
    </w:p>
    <w:p w:rsidR="001B0140" w:rsidRPr="003F35BA" w:rsidRDefault="001B0140" w:rsidP="001B0140">
      <w:pPr>
        <w:pStyle w:val="21"/>
        <w:shd w:val="clear" w:color="auto" w:fill="auto"/>
        <w:tabs>
          <w:tab w:val="left" w:pos="1359"/>
        </w:tabs>
        <w:spacing w:before="0" w:after="0" w:line="240" w:lineRule="auto"/>
        <w:rPr>
          <w:rStyle w:val="12"/>
          <w:b/>
          <w:sz w:val="24"/>
          <w:szCs w:val="24"/>
        </w:rPr>
      </w:pPr>
      <w:r w:rsidRPr="003F35BA">
        <w:rPr>
          <w:rStyle w:val="12"/>
          <w:b/>
          <w:sz w:val="24"/>
          <w:szCs w:val="24"/>
        </w:rPr>
        <w:t xml:space="preserve">                                                                Примерный перечень произведений изобразительного искусства</w:t>
      </w:r>
    </w:p>
    <w:p w:rsidR="001B0140" w:rsidRPr="003F35BA" w:rsidRDefault="001B0140" w:rsidP="001B0140">
      <w:pPr>
        <w:pStyle w:val="21"/>
        <w:tabs>
          <w:tab w:val="left" w:pos="1359"/>
        </w:tabs>
        <w:spacing w:before="0" w:after="0" w:line="240" w:lineRule="auto"/>
        <w:rPr>
          <w:b/>
          <w:sz w:val="24"/>
          <w:szCs w:val="24"/>
        </w:rPr>
      </w:pPr>
    </w:p>
    <w:tbl>
      <w:tblPr>
        <w:tblStyle w:val="ad"/>
        <w:tblW w:w="0" w:type="auto"/>
        <w:tblLayout w:type="fixed"/>
        <w:tblLook w:val="04A0"/>
      </w:tblPr>
      <w:tblGrid>
        <w:gridCol w:w="1555"/>
        <w:gridCol w:w="12722"/>
      </w:tblGrid>
      <w:tr w:rsidR="001B0140" w:rsidRPr="003F35BA" w:rsidTr="00DF6032">
        <w:tc>
          <w:tcPr>
            <w:tcW w:w="1555" w:type="dxa"/>
          </w:tcPr>
          <w:p w:rsidR="001B0140" w:rsidRPr="003F35BA" w:rsidRDefault="001B0140" w:rsidP="00DF6032">
            <w:pPr>
              <w:pStyle w:val="21"/>
              <w:tabs>
                <w:tab w:val="left" w:pos="1575"/>
              </w:tabs>
              <w:spacing w:before="0" w:after="0" w:line="240" w:lineRule="auto"/>
              <w:jc w:val="center"/>
              <w:rPr>
                <w:rStyle w:val="12"/>
                <w:b/>
                <w:sz w:val="24"/>
                <w:szCs w:val="24"/>
              </w:rPr>
            </w:pPr>
            <w:r w:rsidRPr="003F35BA">
              <w:rPr>
                <w:rStyle w:val="12"/>
                <w:b/>
                <w:sz w:val="24"/>
                <w:szCs w:val="24"/>
              </w:rPr>
              <w:t>Возраст</w:t>
            </w:r>
          </w:p>
        </w:tc>
        <w:tc>
          <w:tcPr>
            <w:tcW w:w="12722" w:type="dxa"/>
          </w:tcPr>
          <w:p w:rsidR="001B0140" w:rsidRPr="003F35BA" w:rsidRDefault="001B0140" w:rsidP="00DF6032">
            <w:pPr>
              <w:pStyle w:val="21"/>
              <w:tabs>
                <w:tab w:val="left" w:pos="1575"/>
              </w:tabs>
              <w:spacing w:before="0" w:after="0" w:line="240" w:lineRule="auto"/>
              <w:jc w:val="center"/>
              <w:rPr>
                <w:rStyle w:val="12"/>
                <w:b/>
                <w:sz w:val="24"/>
                <w:szCs w:val="24"/>
              </w:rPr>
            </w:pPr>
            <w:r w:rsidRPr="003F35BA">
              <w:rPr>
                <w:rStyle w:val="12"/>
                <w:b/>
                <w:sz w:val="24"/>
                <w:szCs w:val="24"/>
              </w:rPr>
              <w:t>Перечень произведений изобразительного искусства</w:t>
            </w:r>
          </w:p>
          <w:p w:rsidR="001B0140" w:rsidRPr="003F35BA" w:rsidRDefault="001B0140" w:rsidP="00DF6032">
            <w:pPr>
              <w:pStyle w:val="21"/>
              <w:tabs>
                <w:tab w:val="left" w:pos="1575"/>
              </w:tabs>
              <w:spacing w:before="0" w:after="0" w:line="240" w:lineRule="auto"/>
              <w:jc w:val="center"/>
              <w:rPr>
                <w:rStyle w:val="12"/>
                <w:b/>
                <w:sz w:val="24"/>
                <w:szCs w:val="24"/>
              </w:rPr>
            </w:pPr>
          </w:p>
        </w:tc>
      </w:tr>
      <w:tr w:rsidR="001B0140" w:rsidRPr="003F35BA" w:rsidTr="00DF6032">
        <w:tc>
          <w:tcPr>
            <w:tcW w:w="1555" w:type="dxa"/>
          </w:tcPr>
          <w:p w:rsidR="001B0140" w:rsidRPr="003F35BA" w:rsidRDefault="001B0140" w:rsidP="00DF6032">
            <w:pPr>
              <w:pStyle w:val="21"/>
              <w:tabs>
                <w:tab w:val="left" w:pos="1575"/>
              </w:tabs>
              <w:spacing w:before="0" w:after="0" w:line="240" w:lineRule="auto"/>
              <w:jc w:val="center"/>
              <w:rPr>
                <w:rStyle w:val="12"/>
                <w:b/>
                <w:sz w:val="24"/>
                <w:szCs w:val="24"/>
              </w:rPr>
            </w:pPr>
            <w:r w:rsidRPr="003F35BA">
              <w:rPr>
                <w:rStyle w:val="12"/>
                <w:b/>
                <w:sz w:val="24"/>
                <w:szCs w:val="24"/>
              </w:rPr>
              <w:lastRenderedPageBreak/>
              <w:t xml:space="preserve">От 2 </w:t>
            </w:r>
          </w:p>
          <w:p w:rsidR="001B0140" w:rsidRPr="003F35BA" w:rsidRDefault="001B0140" w:rsidP="00DF6032">
            <w:pPr>
              <w:pStyle w:val="21"/>
              <w:tabs>
                <w:tab w:val="left" w:pos="1575"/>
              </w:tabs>
              <w:spacing w:before="0" w:after="0" w:line="240" w:lineRule="auto"/>
              <w:jc w:val="center"/>
              <w:rPr>
                <w:b/>
                <w:sz w:val="24"/>
                <w:szCs w:val="24"/>
              </w:rPr>
            </w:pPr>
            <w:r w:rsidRPr="003F35BA">
              <w:rPr>
                <w:rStyle w:val="12"/>
                <w:b/>
                <w:sz w:val="24"/>
                <w:szCs w:val="24"/>
              </w:rPr>
              <w:t>до 3 лет</w:t>
            </w:r>
          </w:p>
          <w:p w:rsidR="001B0140" w:rsidRPr="003F35BA" w:rsidRDefault="001B0140" w:rsidP="00DF6032">
            <w:pPr>
              <w:pStyle w:val="21"/>
              <w:tabs>
                <w:tab w:val="left" w:pos="1575"/>
              </w:tabs>
              <w:spacing w:before="0" w:after="0" w:line="240" w:lineRule="auto"/>
              <w:jc w:val="center"/>
              <w:rPr>
                <w:rStyle w:val="12"/>
                <w:b/>
                <w:sz w:val="24"/>
                <w:szCs w:val="24"/>
              </w:rPr>
            </w:pPr>
          </w:p>
        </w:tc>
        <w:tc>
          <w:tcPr>
            <w:tcW w:w="12722" w:type="dxa"/>
          </w:tcPr>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Иллюстрации к книгам: В.Г. Сутеев «Кораблик», «Кто сказал мяу?», «Цыпленок и Утенок»; Ю.А. Васнецов к книге «Колобок», «Теремок».</w:t>
            </w:r>
          </w:p>
          <w:p w:rsidR="001B0140" w:rsidRPr="003F35BA" w:rsidRDefault="001B0140" w:rsidP="00DF6032">
            <w:pPr>
              <w:pStyle w:val="21"/>
              <w:tabs>
                <w:tab w:val="left" w:pos="1575"/>
              </w:tabs>
              <w:spacing w:before="0" w:after="0" w:line="240" w:lineRule="auto"/>
              <w:jc w:val="both"/>
              <w:rPr>
                <w:rStyle w:val="12"/>
                <w:b/>
                <w:sz w:val="24"/>
                <w:szCs w:val="24"/>
              </w:rPr>
            </w:pPr>
          </w:p>
        </w:tc>
      </w:tr>
      <w:tr w:rsidR="001B0140" w:rsidRPr="003F35BA" w:rsidTr="00DF6032">
        <w:tc>
          <w:tcPr>
            <w:tcW w:w="1555" w:type="dxa"/>
          </w:tcPr>
          <w:p w:rsidR="001B0140" w:rsidRPr="003F35BA" w:rsidRDefault="001B0140" w:rsidP="00DF6032">
            <w:pPr>
              <w:pStyle w:val="21"/>
              <w:tabs>
                <w:tab w:val="left" w:pos="1575"/>
              </w:tabs>
              <w:spacing w:before="0" w:after="0" w:line="240" w:lineRule="auto"/>
              <w:jc w:val="center"/>
              <w:rPr>
                <w:rStyle w:val="12"/>
                <w:b/>
                <w:sz w:val="24"/>
                <w:szCs w:val="24"/>
              </w:rPr>
            </w:pPr>
            <w:r w:rsidRPr="003F35BA">
              <w:rPr>
                <w:rStyle w:val="12"/>
                <w:b/>
                <w:sz w:val="24"/>
                <w:szCs w:val="24"/>
              </w:rPr>
              <w:t xml:space="preserve">От 3 </w:t>
            </w:r>
          </w:p>
          <w:p w:rsidR="001B0140" w:rsidRPr="003F35BA" w:rsidRDefault="001B0140" w:rsidP="00DF6032">
            <w:pPr>
              <w:pStyle w:val="21"/>
              <w:tabs>
                <w:tab w:val="left" w:pos="1575"/>
              </w:tabs>
              <w:spacing w:before="0" w:after="0" w:line="240" w:lineRule="auto"/>
              <w:jc w:val="center"/>
              <w:rPr>
                <w:b/>
                <w:sz w:val="24"/>
                <w:szCs w:val="24"/>
              </w:rPr>
            </w:pPr>
            <w:r w:rsidRPr="003F35BA">
              <w:rPr>
                <w:rStyle w:val="12"/>
                <w:b/>
                <w:sz w:val="24"/>
                <w:szCs w:val="24"/>
              </w:rPr>
              <w:t>до 4 лет</w:t>
            </w:r>
          </w:p>
          <w:p w:rsidR="001B0140" w:rsidRPr="003F35BA" w:rsidRDefault="001B0140" w:rsidP="00DF6032">
            <w:pPr>
              <w:pStyle w:val="21"/>
              <w:tabs>
                <w:tab w:val="left" w:pos="1575"/>
              </w:tabs>
              <w:spacing w:before="0" w:after="0" w:line="240" w:lineRule="auto"/>
              <w:jc w:val="center"/>
              <w:rPr>
                <w:rStyle w:val="12"/>
                <w:b/>
                <w:sz w:val="24"/>
                <w:szCs w:val="24"/>
              </w:rPr>
            </w:pPr>
          </w:p>
        </w:tc>
        <w:tc>
          <w:tcPr>
            <w:tcW w:w="12722" w:type="dxa"/>
          </w:tcPr>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 xml:space="preserve">Иллюстрации к книгам: Е.И. Чарушин «Рассказы о животных»; Ю.А. Васнецов к книге </w:t>
            </w:r>
            <w:r w:rsidRPr="003F35BA">
              <w:rPr>
                <w:rStyle w:val="-1pt"/>
                <w:sz w:val="24"/>
                <w:szCs w:val="24"/>
              </w:rPr>
              <w:t>J</w:t>
            </w:r>
            <w:r w:rsidRPr="003F35BA">
              <w:rPr>
                <w:rStyle w:val="-1pt"/>
                <w:sz w:val="24"/>
                <w:szCs w:val="24"/>
                <w:lang w:val="ru-RU"/>
              </w:rPr>
              <w:t>1.</w:t>
            </w:r>
            <w:r w:rsidRPr="003F35BA">
              <w:rPr>
                <w:rStyle w:val="-1pt"/>
                <w:sz w:val="24"/>
                <w:szCs w:val="24"/>
              </w:rPr>
              <w:t>H</w:t>
            </w:r>
            <w:r w:rsidRPr="003F35BA">
              <w:rPr>
                <w:rStyle w:val="-1pt"/>
                <w:sz w:val="24"/>
                <w:szCs w:val="24"/>
                <w:lang w:val="ru-RU"/>
              </w:rPr>
              <w:t>.</w:t>
            </w:r>
            <w:r w:rsidRPr="003F35BA">
              <w:rPr>
                <w:rStyle w:val="12"/>
                <w:sz w:val="24"/>
                <w:szCs w:val="24"/>
              </w:rPr>
              <w:t xml:space="preserve"> Толстого «Три медведя».</w:t>
            </w:r>
          </w:p>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1B0140" w:rsidRPr="003F35BA" w:rsidRDefault="001B0140" w:rsidP="00DF6032">
            <w:pPr>
              <w:pStyle w:val="21"/>
              <w:tabs>
                <w:tab w:val="left" w:pos="1575"/>
              </w:tabs>
              <w:spacing w:before="0" w:after="0" w:line="240" w:lineRule="auto"/>
              <w:jc w:val="both"/>
              <w:rPr>
                <w:rStyle w:val="12"/>
                <w:b/>
                <w:sz w:val="24"/>
                <w:szCs w:val="24"/>
              </w:rPr>
            </w:pPr>
          </w:p>
        </w:tc>
      </w:tr>
      <w:tr w:rsidR="001B0140" w:rsidRPr="003F35BA" w:rsidTr="00DF6032">
        <w:tc>
          <w:tcPr>
            <w:tcW w:w="1555" w:type="dxa"/>
          </w:tcPr>
          <w:p w:rsidR="001B0140" w:rsidRPr="003F35BA" w:rsidRDefault="001B0140" w:rsidP="00DF6032">
            <w:pPr>
              <w:pStyle w:val="21"/>
              <w:tabs>
                <w:tab w:val="left" w:pos="1575"/>
              </w:tabs>
              <w:spacing w:before="0" w:after="0" w:line="240" w:lineRule="auto"/>
              <w:jc w:val="center"/>
              <w:rPr>
                <w:rStyle w:val="12"/>
                <w:b/>
                <w:sz w:val="24"/>
                <w:szCs w:val="24"/>
              </w:rPr>
            </w:pPr>
            <w:r w:rsidRPr="003F35BA">
              <w:rPr>
                <w:rStyle w:val="12"/>
                <w:b/>
                <w:sz w:val="24"/>
                <w:szCs w:val="24"/>
              </w:rPr>
              <w:t xml:space="preserve">От 4 </w:t>
            </w:r>
          </w:p>
          <w:p w:rsidR="001B0140" w:rsidRPr="003F35BA" w:rsidRDefault="001B0140" w:rsidP="00DF6032">
            <w:pPr>
              <w:pStyle w:val="21"/>
              <w:tabs>
                <w:tab w:val="left" w:pos="1575"/>
              </w:tabs>
              <w:spacing w:before="0" w:after="0" w:line="240" w:lineRule="auto"/>
              <w:jc w:val="center"/>
              <w:rPr>
                <w:b/>
                <w:sz w:val="24"/>
                <w:szCs w:val="24"/>
              </w:rPr>
            </w:pPr>
            <w:r w:rsidRPr="003F35BA">
              <w:rPr>
                <w:rStyle w:val="12"/>
                <w:b/>
                <w:sz w:val="24"/>
                <w:szCs w:val="24"/>
              </w:rPr>
              <w:t>до 5 лет</w:t>
            </w:r>
          </w:p>
          <w:p w:rsidR="001B0140" w:rsidRPr="003F35BA" w:rsidRDefault="001B0140" w:rsidP="00DF6032">
            <w:pPr>
              <w:pStyle w:val="21"/>
              <w:tabs>
                <w:tab w:val="left" w:pos="1575"/>
              </w:tabs>
              <w:spacing w:before="0" w:after="0" w:line="240" w:lineRule="auto"/>
              <w:jc w:val="center"/>
              <w:rPr>
                <w:rStyle w:val="12"/>
                <w:b/>
                <w:sz w:val="24"/>
                <w:szCs w:val="24"/>
              </w:rPr>
            </w:pPr>
          </w:p>
        </w:tc>
        <w:tc>
          <w:tcPr>
            <w:tcW w:w="12722" w:type="dxa"/>
          </w:tcPr>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 xml:space="preserve">Иллюстрации, репродукции картин: </w:t>
            </w:r>
            <w:proofErr w:type="gramStart"/>
            <w:r w:rsidRPr="003F35BA">
              <w:rPr>
                <w:rStyle w:val="12"/>
                <w:sz w:val="24"/>
                <w:szCs w:val="24"/>
              </w:rPr>
              <w:t>И.Е. Репин «Яблоки и листья»;</w:t>
            </w:r>
            <w:proofErr w:type="gramEnd"/>
          </w:p>
          <w:p w:rsidR="001B0140" w:rsidRPr="003F35BA" w:rsidRDefault="001B0140" w:rsidP="00DF6032">
            <w:pPr>
              <w:pStyle w:val="21"/>
              <w:tabs>
                <w:tab w:val="left" w:pos="692"/>
              </w:tabs>
              <w:spacing w:before="0" w:after="0" w:line="240" w:lineRule="auto"/>
              <w:jc w:val="both"/>
              <w:rPr>
                <w:sz w:val="24"/>
                <w:szCs w:val="24"/>
                <w:lang w:val="ru-RU"/>
              </w:rPr>
            </w:pPr>
            <w:proofErr w:type="gramStart"/>
            <w:r w:rsidRPr="003F35BA">
              <w:rPr>
                <w:rStyle w:val="12"/>
                <w:sz w:val="24"/>
                <w:szCs w:val="24"/>
              </w:rPr>
              <w:t>В.М. Васнецов «Снегурочка»; В.А. Тропинин «Девочка с куклой»; А.И. Бортников «Весна пришла»; А.Н. Комаров «Наводнение»; И.И. Левитан «Сирень»; И.И. Машков «Рябинка», «Малинка».</w:t>
            </w:r>
            <w:proofErr w:type="gramEnd"/>
          </w:p>
          <w:p w:rsidR="001B0140" w:rsidRPr="003F35BA" w:rsidRDefault="001B0140" w:rsidP="00DF6032">
            <w:pPr>
              <w:pStyle w:val="21"/>
              <w:spacing w:before="0" w:after="0" w:line="240" w:lineRule="auto"/>
              <w:jc w:val="both"/>
              <w:rPr>
                <w:rStyle w:val="12"/>
                <w:sz w:val="24"/>
                <w:szCs w:val="24"/>
              </w:rPr>
            </w:pPr>
            <w:r w:rsidRPr="003F35BA">
              <w:rPr>
                <w:rStyle w:val="12"/>
                <w:sz w:val="24"/>
                <w:szCs w:val="24"/>
              </w:rPr>
              <w:t>Иллюстрации к книгам: В.В. Лебедев к книге С.Я. Маршака «Усаты</w:t>
            </w:r>
            <w:proofErr w:type="gramStart"/>
            <w:r w:rsidRPr="003F35BA">
              <w:rPr>
                <w:rStyle w:val="12"/>
                <w:sz w:val="24"/>
                <w:szCs w:val="24"/>
              </w:rPr>
              <w:t>й-</w:t>
            </w:r>
            <w:proofErr w:type="gramEnd"/>
            <w:r w:rsidRPr="003F35BA">
              <w:rPr>
                <w:rStyle w:val="12"/>
                <w:sz w:val="24"/>
                <w:szCs w:val="24"/>
              </w:rPr>
              <w:t xml:space="preserve"> полосатый».</w:t>
            </w:r>
          </w:p>
        </w:tc>
      </w:tr>
      <w:tr w:rsidR="001B0140" w:rsidRPr="003F35BA" w:rsidTr="00DF6032">
        <w:tc>
          <w:tcPr>
            <w:tcW w:w="1555" w:type="dxa"/>
          </w:tcPr>
          <w:p w:rsidR="001B0140" w:rsidRPr="003F35BA" w:rsidRDefault="001B0140" w:rsidP="00DF6032">
            <w:pPr>
              <w:pStyle w:val="21"/>
              <w:tabs>
                <w:tab w:val="left" w:pos="1575"/>
              </w:tabs>
              <w:spacing w:before="0" w:after="0" w:line="240" w:lineRule="auto"/>
              <w:jc w:val="center"/>
              <w:rPr>
                <w:rStyle w:val="12"/>
                <w:b/>
                <w:sz w:val="24"/>
                <w:szCs w:val="24"/>
              </w:rPr>
            </w:pPr>
            <w:r w:rsidRPr="003F35BA">
              <w:rPr>
                <w:rStyle w:val="12"/>
                <w:b/>
                <w:sz w:val="24"/>
                <w:szCs w:val="24"/>
              </w:rPr>
              <w:t xml:space="preserve">От 5 </w:t>
            </w:r>
          </w:p>
          <w:p w:rsidR="001B0140" w:rsidRPr="003F35BA" w:rsidRDefault="001B0140" w:rsidP="00DF6032">
            <w:pPr>
              <w:pStyle w:val="21"/>
              <w:tabs>
                <w:tab w:val="left" w:pos="1575"/>
              </w:tabs>
              <w:spacing w:before="0" w:after="0" w:line="240" w:lineRule="auto"/>
              <w:jc w:val="center"/>
              <w:rPr>
                <w:b/>
                <w:sz w:val="24"/>
                <w:szCs w:val="24"/>
              </w:rPr>
            </w:pPr>
            <w:r w:rsidRPr="003F35BA">
              <w:rPr>
                <w:rStyle w:val="12"/>
                <w:b/>
                <w:sz w:val="24"/>
                <w:szCs w:val="24"/>
              </w:rPr>
              <w:t>до 6 лет</w:t>
            </w:r>
          </w:p>
          <w:p w:rsidR="001B0140" w:rsidRPr="003F35BA" w:rsidRDefault="001B0140" w:rsidP="00DF6032">
            <w:pPr>
              <w:pStyle w:val="21"/>
              <w:tabs>
                <w:tab w:val="left" w:pos="1575"/>
              </w:tabs>
              <w:spacing w:before="0" w:after="0" w:line="240" w:lineRule="auto"/>
              <w:jc w:val="center"/>
              <w:rPr>
                <w:rStyle w:val="12"/>
                <w:b/>
                <w:sz w:val="24"/>
                <w:szCs w:val="24"/>
              </w:rPr>
            </w:pPr>
          </w:p>
        </w:tc>
        <w:tc>
          <w:tcPr>
            <w:tcW w:w="12722" w:type="dxa"/>
          </w:tcPr>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 xml:space="preserve">Иллюстрации, репродукции картин: </w:t>
            </w:r>
            <w:proofErr w:type="gramStart"/>
            <w:r w:rsidRPr="003F35BA">
              <w:rPr>
                <w:rStyle w:val="12"/>
                <w:sz w:val="24"/>
                <w:szCs w:val="24"/>
              </w:rP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w:t>
            </w:r>
            <w:r w:rsidRPr="003F35BA">
              <w:rPr>
                <w:sz w:val="24"/>
                <w:szCs w:val="24"/>
                <w:lang w:val="ru-RU"/>
              </w:rPr>
              <w:t xml:space="preserve"> </w:t>
            </w:r>
            <w:r w:rsidRPr="003F35BA">
              <w:rPr>
                <w:rStyle w:val="12"/>
                <w:sz w:val="24"/>
                <w:szCs w:val="24"/>
              </w:rPr>
              <w:t>В.Т. Тимофеев «Девочка с ягодами»; И.И. Машков «Натюрморт.</w:t>
            </w:r>
            <w:proofErr w:type="gramEnd"/>
            <w:r w:rsidRPr="003F35BA">
              <w:rPr>
                <w:rStyle w:val="12"/>
                <w:sz w:val="24"/>
                <w:szCs w:val="24"/>
              </w:rPr>
              <w:t xml:space="preserve"> Фрукты на блюде»; Ф.П. Толстой «Букет цветов, бабочка и птичка»; И.Е. Репин «Стрекоза»;</w:t>
            </w:r>
            <w:r w:rsidRPr="003F35BA">
              <w:rPr>
                <w:sz w:val="24"/>
                <w:szCs w:val="24"/>
                <w:lang w:val="ru-RU"/>
              </w:rPr>
              <w:t xml:space="preserve"> </w:t>
            </w:r>
            <w:r w:rsidRPr="003F35BA">
              <w:rPr>
                <w:rStyle w:val="12"/>
                <w:sz w:val="24"/>
                <w:szCs w:val="24"/>
              </w:rPr>
              <w:t>В.М. Васнецов «Ковер-самолет».</w:t>
            </w:r>
          </w:p>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Иллюстрации к книгам: И.Я. Билибин «Сестрица Алёнушка и братец Иванушка», «Царевна-лягушка», «Василиса Прекрасная».</w:t>
            </w:r>
          </w:p>
          <w:p w:rsidR="001B0140" w:rsidRPr="003F35BA" w:rsidRDefault="001B0140" w:rsidP="00DF6032">
            <w:pPr>
              <w:pStyle w:val="21"/>
              <w:tabs>
                <w:tab w:val="left" w:pos="1575"/>
              </w:tabs>
              <w:spacing w:before="0" w:after="0" w:line="240" w:lineRule="auto"/>
              <w:jc w:val="both"/>
              <w:rPr>
                <w:rStyle w:val="12"/>
                <w:b/>
                <w:sz w:val="24"/>
                <w:szCs w:val="24"/>
              </w:rPr>
            </w:pPr>
          </w:p>
        </w:tc>
      </w:tr>
      <w:tr w:rsidR="001B0140" w:rsidRPr="003F35BA" w:rsidTr="00DF6032">
        <w:tc>
          <w:tcPr>
            <w:tcW w:w="1555" w:type="dxa"/>
          </w:tcPr>
          <w:p w:rsidR="001B0140" w:rsidRPr="003F35BA" w:rsidRDefault="001B0140" w:rsidP="00DF6032">
            <w:pPr>
              <w:pStyle w:val="21"/>
              <w:tabs>
                <w:tab w:val="left" w:pos="1580"/>
              </w:tabs>
              <w:spacing w:before="0" w:after="0" w:line="240" w:lineRule="auto"/>
              <w:jc w:val="center"/>
              <w:rPr>
                <w:rStyle w:val="12"/>
                <w:b/>
                <w:sz w:val="24"/>
                <w:szCs w:val="24"/>
              </w:rPr>
            </w:pPr>
            <w:r w:rsidRPr="003F35BA">
              <w:rPr>
                <w:rStyle w:val="12"/>
                <w:b/>
                <w:sz w:val="24"/>
                <w:szCs w:val="24"/>
              </w:rPr>
              <w:t xml:space="preserve">От 6 </w:t>
            </w:r>
          </w:p>
          <w:p w:rsidR="001B0140" w:rsidRPr="003F35BA" w:rsidRDefault="001B0140" w:rsidP="00DF6032">
            <w:pPr>
              <w:pStyle w:val="21"/>
              <w:tabs>
                <w:tab w:val="left" w:pos="1580"/>
              </w:tabs>
              <w:spacing w:before="0" w:after="0" w:line="240" w:lineRule="auto"/>
              <w:jc w:val="center"/>
              <w:rPr>
                <w:b/>
                <w:sz w:val="24"/>
                <w:szCs w:val="24"/>
              </w:rPr>
            </w:pPr>
            <w:r w:rsidRPr="003F35BA">
              <w:rPr>
                <w:rStyle w:val="12"/>
                <w:b/>
                <w:sz w:val="24"/>
                <w:szCs w:val="24"/>
              </w:rPr>
              <w:t>до 7 лет</w:t>
            </w:r>
          </w:p>
          <w:p w:rsidR="001B0140" w:rsidRPr="003F35BA" w:rsidRDefault="001B0140" w:rsidP="00DF6032">
            <w:pPr>
              <w:pStyle w:val="21"/>
              <w:tabs>
                <w:tab w:val="left" w:pos="1575"/>
              </w:tabs>
              <w:spacing w:before="0" w:after="0" w:line="240" w:lineRule="auto"/>
              <w:jc w:val="center"/>
              <w:rPr>
                <w:rStyle w:val="12"/>
                <w:b/>
                <w:sz w:val="24"/>
                <w:szCs w:val="24"/>
              </w:rPr>
            </w:pPr>
          </w:p>
        </w:tc>
        <w:tc>
          <w:tcPr>
            <w:tcW w:w="12722" w:type="dxa"/>
          </w:tcPr>
          <w:p w:rsidR="001B0140" w:rsidRPr="003F35BA" w:rsidRDefault="001B0140" w:rsidP="00DF6032">
            <w:pPr>
              <w:pStyle w:val="21"/>
              <w:spacing w:before="0" w:after="0" w:line="240" w:lineRule="auto"/>
              <w:jc w:val="both"/>
              <w:rPr>
                <w:sz w:val="24"/>
                <w:szCs w:val="24"/>
                <w:lang w:val="ru-RU"/>
              </w:rPr>
            </w:pPr>
            <w:r w:rsidRPr="003F35BA">
              <w:rPr>
                <w:rStyle w:val="12"/>
                <w:sz w:val="24"/>
                <w:szCs w:val="24"/>
              </w:rPr>
              <w:t xml:space="preserve">Иллюстрации, репродукции картин: И.И. Левитан «Золотая осень», «Осенний день. Сокольники», «Стога», «Март», «Весна. </w:t>
            </w:r>
            <w:proofErr w:type="gramStart"/>
            <w:r w:rsidRPr="003F35BA">
              <w:rPr>
                <w:rStyle w:val="12"/>
                <w:sz w:val="24"/>
                <w:szCs w:val="24"/>
              </w:rPr>
              <w:t>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w:t>
            </w:r>
            <w:proofErr w:type="gramEnd"/>
            <w:r w:rsidRPr="003F35BA">
              <w:rPr>
                <w:rStyle w:val="12"/>
                <w:sz w:val="24"/>
                <w:szCs w:val="24"/>
              </w:rPr>
              <w:t xml:space="preserve"> </w:t>
            </w:r>
            <w:proofErr w:type="gramStart"/>
            <w:r w:rsidRPr="003F35BA">
              <w:rPr>
                <w:rStyle w:val="12"/>
                <w:sz w:val="24"/>
                <w:szCs w:val="24"/>
              </w:rPr>
              <w:t>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w:t>
            </w:r>
            <w:proofErr w:type="gramEnd"/>
            <w:r w:rsidRPr="003F35BA">
              <w:rPr>
                <w:rStyle w:val="12"/>
                <w:sz w:val="24"/>
                <w:szCs w:val="24"/>
              </w:rPr>
              <w:t xml:space="preserve"> И.И. Ершов «Ксения читает сказки куклам»; М.А. Врубель «Царевна-Лебедь».</w:t>
            </w:r>
          </w:p>
          <w:p w:rsidR="001B0140" w:rsidRPr="003F35BA" w:rsidRDefault="001B0140" w:rsidP="00DF6032">
            <w:pPr>
              <w:pStyle w:val="21"/>
              <w:spacing w:before="0" w:after="0" w:line="240" w:lineRule="auto"/>
              <w:jc w:val="both"/>
              <w:rPr>
                <w:rStyle w:val="12"/>
                <w:sz w:val="24"/>
                <w:szCs w:val="24"/>
              </w:rPr>
            </w:pPr>
            <w:r w:rsidRPr="003F35BA">
              <w:rPr>
                <w:rStyle w:val="12"/>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tc>
      </w:tr>
    </w:tbl>
    <w:p w:rsidR="001B0140" w:rsidRPr="003F35BA" w:rsidRDefault="001B0140" w:rsidP="0022442B">
      <w:pPr>
        <w:spacing w:line="276" w:lineRule="auto"/>
        <w:jc w:val="both"/>
        <w:rPr>
          <w:b/>
          <w:sz w:val="24"/>
          <w:szCs w:val="24"/>
        </w:rPr>
        <w:sectPr w:rsidR="001B0140" w:rsidRPr="003F35BA" w:rsidSect="001B0140">
          <w:pgSz w:w="16838" w:h="11906" w:orient="landscape"/>
          <w:pgMar w:top="567" w:right="1134" w:bottom="851" w:left="1134" w:header="708" w:footer="708" w:gutter="0"/>
          <w:cols w:space="708"/>
          <w:docGrid w:linePitch="360"/>
        </w:sectPr>
      </w:pPr>
    </w:p>
    <w:p w:rsidR="00716876" w:rsidRPr="003F35BA" w:rsidRDefault="00B24D84" w:rsidP="00BF5D65">
      <w:pPr>
        <w:pStyle w:val="a3"/>
        <w:spacing w:line="360" w:lineRule="auto"/>
        <w:ind w:left="953" w:firstLine="0"/>
        <w:jc w:val="left"/>
      </w:pPr>
      <w:r w:rsidRPr="003F35BA">
        <w:rPr>
          <w:b/>
        </w:rPr>
        <w:lastRenderedPageBreak/>
        <w:t>4.5. Кадровые условия реализации Программы</w:t>
      </w:r>
      <w:proofErr w:type="gramStart"/>
      <w:r w:rsidR="00716876" w:rsidRPr="003F35BA">
        <w:rPr>
          <w:b/>
        </w:rPr>
        <w:t>.</w:t>
      </w:r>
      <w:proofErr w:type="gramEnd"/>
      <w:r w:rsidR="00716876" w:rsidRPr="003F35BA">
        <w:rPr>
          <w:b/>
        </w:rPr>
        <w:t xml:space="preserve"> </w:t>
      </w:r>
      <w:r w:rsidR="00716876" w:rsidRPr="003F35BA">
        <w:t>(</w:t>
      </w:r>
      <w:proofErr w:type="gramStart"/>
      <w:r w:rsidR="00716876" w:rsidRPr="003F35BA">
        <w:t>с</w:t>
      </w:r>
      <w:proofErr w:type="gramEnd"/>
      <w:r w:rsidR="00716876" w:rsidRPr="003F35BA">
        <w:t>м.</w:t>
      </w:r>
      <w:r w:rsidR="00716876" w:rsidRPr="003F35BA">
        <w:rPr>
          <w:spacing w:val="-2"/>
        </w:rPr>
        <w:t xml:space="preserve"> </w:t>
      </w:r>
      <w:r w:rsidR="00716876" w:rsidRPr="003F35BA">
        <w:t>ФОП</w:t>
      </w:r>
      <w:r w:rsidR="00716876" w:rsidRPr="003F35BA">
        <w:rPr>
          <w:spacing w:val="-5"/>
        </w:rPr>
        <w:t xml:space="preserve"> </w:t>
      </w:r>
      <w:r w:rsidR="00716876" w:rsidRPr="003F35BA">
        <w:t>ДО</w:t>
      </w:r>
      <w:r w:rsidR="00716876" w:rsidRPr="003F35BA">
        <w:rPr>
          <w:spacing w:val="-4"/>
        </w:rPr>
        <w:t xml:space="preserve"> </w:t>
      </w:r>
      <w:r w:rsidR="00716876" w:rsidRPr="003F35BA">
        <w:t>ч.</w:t>
      </w:r>
      <w:r w:rsidR="00716876" w:rsidRPr="003F35BA">
        <w:rPr>
          <w:spacing w:val="6"/>
        </w:rPr>
        <w:t xml:space="preserve"> </w:t>
      </w:r>
      <w:r w:rsidR="00716876" w:rsidRPr="003F35BA">
        <w:t>III.</w:t>
      </w:r>
      <w:r w:rsidR="00716876" w:rsidRPr="003F35BA">
        <w:rPr>
          <w:spacing w:val="58"/>
        </w:rPr>
        <w:t xml:space="preserve"> </w:t>
      </w:r>
      <w:r w:rsidR="00716876" w:rsidRPr="003F35BA">
        <w:t>п.34.,</w:t>
      </w:r>
      <w:r w:rsidR="00716876" w:rsidRPr="003F35BA">
        <w:rPr>
          <w:spacing w:val="-1"/>
        </w:rPr>
        <w:t xml:space="preserve"> </w:t>
      </w:r>
      <w:r w:rsidR="00716876" w:rsidRPr="003F35BA">
        <w:t>стр.</w:t>
      </w:r>
      <w:r w:rsidR="00716876" w:rsidRPr="003F35BA">
        <w:rPr>
          <w:spacing w:val="-1"/>
        </w:rPr>
        <w:t xml:space="preserve"> </w:t>
      </w:r>
      <w:r w:rsidR="00716876" w:rsidRPr="003F35BA">
        <w:t>219-220</w:t>
      </w:r>
    </w:p>
    <w:p w:rsidR="001B1A53" w:rsidRPr="003F35BA" w:rsidRDefault="00C25F84" w:rsidP="00BF5D65">
      <w:pPr>
        <w:spacing w:line="360" w:lineRule="auto"/>
        <w:jc w:val="both"/>
        <w:rPr>
          <w:b/>
          <w:sz w:val="24"/>
          <w:szCs w:val="24"/>
        </w:rPr>
      </w:pPr>
      <w:hyperlink r:id="rId58">
        <w:proofErr w:type="gramStart"/>
        <w:r w:rsidR="00716876" w:rsidRPr="003F35BA">
          <w:rPr>
            <w:color w:val="0461C1"/>
            <w:sz w:val="24"/>
            <w:szCs w:val="24"/>
            <w:u w:val="single" w:color="0461C1"/>
          </w:rPr>
          <w:t>http://publication.pravo.gov.ru/document/0001202212280044?index=219</w:t>
        </w:r>
        <w:r w:rsidR="00716876" w:rsidRPr="003F35BA">
          <w:rPr>
            <w:color w:val="0461C1"/>
            <w:spacing w:val="-7"/>
            <w:sz w:val="24"/>
            <w:szCs w:val="24"/>
          </w:rPr>
          <w:t xml:space="preserve"> </w:t>
        </w:r>
      </w:hyperlink>
      <w:r w:rsidR="00716876" w:rsidRPr="003F35BA">
        <w:rPr>
          <w:sz w:val="24"/>
          <w:szCs w:val="24"/>
        </w:rPr>
        <w:t>)</w:t>
      </w:r>
      <w:proofErr w:type="gramEnd"/>
    </w:p>
    <w:p w:rsidR="00B24D84" w:rsidRPr="003F35BA" w:rsidRDefault="00B24D84" w:rsidP="00BF5D65">
      <w:pPr>
        <w:spacing w:line="360" w:lineRule="auto"/>
        <w:jc w:val="both"/>
        <w:rPr>
          <w:b/>
          <w:sz w:val="24"/>
          <w:szCs w:val="24"/>
        </w:rPr>
      </w:pPr>
    </w:p>
    <w:p w:rsidR="0022442B" w:rsidRPr="003F35BA" w:rsidRDefault="00716876" w:rsidP="00BF5D65">
      <w:pPr>
        <w:spacing w:line="360" w:lineRule="auto"/>
        <w:jc w:val="both"/>
        <w:rPr>
          <w:b/>
          <w:sz w:val="24"/>
          <w:szCs w:val="24"/>
        </w:rPr>
      </w:pPr>
      <w:r w:rsidRPr="003F35BA">
        <w:rPr>
          <w:b/>
          <w:sz w:val="24"/>
          <w:szCs w:val="24"/>
        </w:rPr>
        <w:t xml:space="preserve">4.6. Примерный режим и распорядок дня в дошкольных группах. </w:t>
      </w:r>
    </w:p>
    <w:p w:rsidR="00024BA0" w:rsidRPr="003F35BA" w:rsidRDefault="00024BA0" w:rsidP="00BF5D65">
      <w:pPr>
        <w:pStyle w:val="21"/>
        <w:tabs>
          <w:tab w:val="left" w:pos="1359"/>
        </w:tabs>
        <w:spacing w:before="0" w:after="0" w:line="360" w:lineRule="auto"/>
        <w:ind w:firstLine="1145"/>
        <w:jc w:val="both"/>
        <w:rPr>
          <w:sz w:val="24"/>
          <w:szCs w:val="24"/>
        </w:rPr>
      </w:pPr>
      <w:r w:rsidRPr="003F35BA">
        <w:rPr>
          <w:rStyle w:val="12"/>
          <w:sz w:val="24"/>
          <w:szCs w:val="24"/>
        </w:rPr>
        <w:t>Режим и распорядок дня устанавливаются с учётом требований СанПиН 1.2.3685-21, условий реализаци</w:t>
      </w:r>
      <w:r w:rsidR="00BF5D65" w:rsidRPr="003F35BA">
        <w:rPr>
          <w:rStyle w:val="12"/>
          <w:sz w:val="24"/>
          <w:szCs w:val="24"/>
        </w:rPr>
        <w:t xml:space="preserve">и программы </w:t>
      </w:r>
      <w:r w:rsidRPr="003F35BA">
        <w:rPr>
          <w:rStyle w:val="12"/>
          <w:sz w:val="24"/>
          <w:szCs w:val="24"/>
        </w:rPr>
        <w:t>ОО, потребностей участников образовательных отношений.</w:t>
      </w:r>
    </w:p>
    <w:p w:rsidR="00024BA0" w:rsidRPr="003F35BA" w:rsidRDefault="00024BA0" w:rsidP="00BF5D65">
      <w:pPr>
        <w:pStyle w:val="21"/>
        <w:tabs>
          <w:tab w:val="left" w:pos="1359"/>
        </w:tabs>
        <w:spacing w:before="0" w:after="0" w:line="360" w:lineRule="auto"/>
        <w:ind w:firstLine="1145"/>
        <w:jc w:val="both"/>
        <w:rPr>
          <w:sz w:val="24"/>
          <w:szCs w:val="24"/>
        </w:rPr>
      </w:pPr>
      <w:r w:rsidRPr="003F35BA">
        <w:rPr>
          <w:rStyle w:val="12"/>
          <w:sz w:val="24"/>
          <w:szCs w:val="24"/>
        </w:rPr>
        <w:t>О</w:t>
      </w:r>
      <w:r w:rsidR="00BF5D65" w:rsidRPr="003F35BA">
        <w:rPr>
          <w:rStyle w:val="12"/>
          <w:sz w:val="24"/>
          <w:szCs w:val="24"/>
        </w:rPr>
        <w:t xml:space="preserve">сновными компонентами режима в </w:t>
      </w:r>
      <w:r w:rsidRPr="003F35BA">
        <w:rPr>
          <w:rStyle w:val="12"/>
          <w:sz w:val="24"/>
          <w:szCs w:val="24"/>
        </w:rPr>
        <w:t>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024BA0" w:rsidRPr="003F35BA" w:rsidRDefault="00024BA0" w:rsidP="00BF5D65">
      <w:pPr>
        <w:pStyle w:val="21"/>
        <w:tabs>
          <w:tab w:val="left" w:pos="1359"/>
        </w:tabs>
        <w:spacing w:before="0" w:after="0" w:line="360" w:lineRule="auto"/>
        <w:ind w:firstLine="1145"/>
        <w:jc w:val="both"/>
        <w:rPr>
          <w:rStyle w:val="12"/>
          <w:sz w:val="24"/>
          <w:szCs w:val="24"/>
        </w:rPr>
      </w:pPr>
      <w:proofErr w:type="gramStart"/>
      <w:r w:rsidRPr="003F35BA">
        <w:rPr>
          <w:rStyle w:val="12"/>
          <w:sz w:val="24"/>
          <w:szCs w:val="24"/>
        </w:rPr>
        <w:t xml:space="preserve">При организации режима предусмотрены: </w:t>
      </w:r>
      <w:proofErr w:type="gramEnd"/>
    </w:p>
    <w:p w:rsidR="00024BA0" w:rsidRPr="003F35BA" w:rsidRDefault="00024BA0" w:rsidP="00BF5D65">
      <w:pPr>
        <w:pStyle w:val="21"/>
        <w:tabs>
          <w:tab w:val="left" w:pos="1359"/>
        </w:tabs>
        <w:spacing w:before="0" w:after="0" w:line="360" w:lineRule="auto"/>
        <w:ind w:firstLine="1145"/>
        <w:jc w:val="both"/>
        <w:rPr>
          <w:rStyle w:val="12"/>
          <w:sz w:val="24"/>
          <w:szCs w:val="24"/>
        </w:rPr>
      </w:pPr>
      <w:r w:rsidRPr="003F35BA">
        <w:rPr>
          <w:rStyle w:val="12"/>
          <w:sz w:val="24"/>
          <w:szCs w:val="24"/>
        </w:rPr>
        <w:t>- оптимальное чередование самостоятельной детской деятельности и организованных форм работы с детьми;</w:t>
      </w:r>
    </w:p>
    <w:p w:rsidR="00024BA0" w:rsidRPr="003F35BA" w:rsidRDefault="00024BA0" w:rsidP="00BF5D65">
      <w:pPr>
        <w:pStyle w:val="21"/>
        <w:tabs>
          <w:tab w:val="left" w:pos="1359"/>
        </w:tabs>
        <w:spacing w:before="0" w:after="0" w:line="360" w:lineRule="auto"/>
        <w:ind w:firstLine="1145"/>
        <w:jc w:val="both"/>
        <w:rPr>
          <w:rStyle w:val="12"/>
          <w:sz w:val="24"/>
          <w:szCs w:val="24"/>
        </w:rPr>
      </w:pPr>
      <w:r w:rsidRPr="003F35BA">
        <w:rPr>
          <w:rStyle w:val="12"/>
          <w:sz w:val="24"/>
          <w:szCs w:val="24"/>
        </w:rPr>
        <w:t>- чередование коллективных и индивидуальных игр;</w:t>
      </w:r>
    </w:p>
    <w:p w:rsidR="00024BA0" w:rsidRPr="003F35BA" w:rsidRDefault="00024BA0" w:rsidP="00BF5D65">
      <w:pPr>
        <w:pStyle w:val="21"/>
        <w:tabs>
          <w:tab w:val="left" w:pos="1359"/>
        </w:tabs>
        <w:spacing w:before="0" w:after="0" w:line="360" w:lineRule="auto"/>
        <w:ind w:firstLine="1145"/>
        <w:jc w:val="both"/>
        <w:rPr>
          <w:rStyle w:val="12"/>
          <w:sz w:val="24"/>
          <w:szCs w:val="24"/>
        </w:rPr>
      </w:pPr>
      <w:r w:rsidRPr="003F35BA">
        <w:rPr>
          <w:rStyle w:val="12"/>
          <w:sz w:val="24"/>
          <w:szCs w:val="24"/>
        </w:rPr>
        <w:t>- достаточная двигательная активность ребёнка в течение дня;</w:t>
      </w:r>
    </w:p>
    <w:p w:rsidR="00024BA0" w:rsidRPr="003F35BA" w:rsidRDefault="00024BA0" w:rsidP="00BF5D65">
      <w:pPr>
        <w:pStyle w:val="21"/>
        <w:tabs>
          <w:tab w:val="left" w:pos="1359"/>
        </w:tabs>
        <w:spacing w:before="0" w:after="0" w:line="360" w:lineRule="auto"/>
        <w:ind w:firstLine="1145"/>
        <w:jc w:val="both"/>
        <w:rPr>
          <w:rStyle w:val="12"/>
          <w:sz w:val="24"/>
          <w:szCs w:val="24"/>
        </w:rPr>
      </w:pPr>
      <w:r w:rsidRPr="003F35BA">
        <w:rPr>
          <w:rStyle w:val="12"/>
          <w:sz w:val="24"/>
          <w:szCs w:val="24"/>
        </w:rPr>
        <w:t xml:space="preserve">- сочетание умственной и физической нагрузки. </w:t>
      </w:r>
    </w:p>
    <w:p w:rsidR="00024BA0" w:rsidRPr="003F35BA" w:rsidRDefault="00024BA0" w:rsidP="00BF5D65">
      <w:pPr>
        <w:pStyle w:val="21"/>
        <w:tabs>
          <w:tab w:val="left" w:pos="1359"/>
        </w:tabs>
        <w:spacing w:before="0" w:after="0" w:line="360" w:lineRule="auto"/>
        <w:ind w:firstLine="1145"/>
        <w:jc w:val="both"/>
        <w:rPr>
          <w:sz w:val="24"/>
          <w:szCs w:val="24"/>
        </w:rPr>
      </w:pPr>
      <w:r w:rsidRPr="003F35BA">
        <w:rPr>
          <w:rStyle w:val="12"/>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024BA0" w:rsidRPr="003F35BA" w:rsidRDefault="00024BA0" w:rsidP="00BF5D65">
      <w:pPr>
        <w:pStyle w:val="21"/>
        <w:tabs>
          <w:tab w:val="left" w:pos="1354"/>
        </w:tabs>
        <w:spacing w:before="0" w:after="0" w:line="360" w:lineRule="auto"/>
        <w:ind w:firstLine="1145"/>
        <w:jc w:val="both"/>
        <w:rPr>
          <w:sz w:val="24"/>
          <w:szCs w:val="24"/>
        </w:rPr>
      </w:pPr>
      <w:r w:rsidRPr="003F35BA">
        <w:rPr>
          <w:rStyle w:val="12"/>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024BA0" w:rsidRPr="003F35BA" w:rsidRDefault="00024BA0" w:rsidP="00BF5D65">
      <w:pPr>
        <w:pStyle w:val="21"/>
        <w:tabs>
          <w:tab w:val="left" w:pos="1359"/>
        </w:tabs>
        <w:spacing w:before="0" w:after="0" w:line="360" w:lineRule="auto"/>
        <w:ind w:firstLine="1145"/>
        <w:jc w:val="both"/>
        <w:rPr>
          <w:sz w:val="24"/>
          <w:szCs w:val="24"/>
        </w:rPr>
      </w:pPr>
      <w:r w:rsidRPr="003F35BA">
        <w:rPr>
          <w:rStyle w:val="12"/>
          <w:sz w:val="24"/>
          <w:szCs w:val="24"/>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w:t>
      </w:r>
      <w:proofErr w:type="gramStart"/>
      <w:r w:rsidRPr="003F35BA">
        <w:rPr>
          <w:rStyle w:val="12"/>
          <w:sz w:val="24"/>
          <w:szCs w:val="24"/>
        </w:rPr>
        <w:t xml:space="preserve"> °С</w:t>
      </w:r>
      <w:proofErr w:type="gramEnd"/>
      <w:r w:rsidRPr="003F35BA">
        <w:rPr>
          <w:rStyle w:val="12"/>
          <w:sz w:val="24"/>
          <w:szCs w:val="24"/>
        </w:rPr>
        <w:t xml:space="preserve">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ребёнка (длительность сна, вкусовые предпочтения, характер, темп деятельности и так далее).</w:t>
      </w:r>
    </w:p>
    <w:p w:rsidR="00024BA0" w:rsidRPr="003F35BA" w:rsidRDefault="00024BA0" w:rsidP="00024BA0">
      <w:pPr>
        <w:pStyle w:val="21"/>
        <w:tabs>
          <w:tab w:val="left" w:pos="1514"/>
        </w:tabs>
        <w:spacing w:before="0" w:after="0" w:line="240" w:lineRule="auto"/>
        <w:jc w:val="center"/>
        <w:rPr>
          <w:rStyle w:val="12"/>
          <w:b/>
          <w:sz w:val="24"/>
          <w:szCs w:val="24"/>
        </w:rPr>
      </w:pPr>
    </w:p>
    <w:p w:rsidR="00024BA0" w:rsidRPr="003F35BA" w:rsidRDefault="00024BA0" w:rsidP="00024BA0">
      <w:pPr>
        <w:pStyle w:val="21"/>
        <w:tabs>
          <w:tab w:val="left" w:pos="1514"/>
        </w:tabs>
        <w:spacing w:before="0" w:after="0" w:line="240" w:lineRule="auto"/>
        <w:jc w:val="center"/>
        <w:rPr>
          <w:rStyle w:val="12"/>
          <w:b/>
          <w:sz w:val="24"/>
          <w:szCs w:val="24"/>
        </w:rPr>
      </w:pPr>
      <w:r w:rsidRPr="003F35BA">
        <w:rPr>
          <w:rStyle w:val="12"/>
          <w:b/>
          <w:sz w:val="24"/>
          <w:szCs w:val="24"/>
        </w:rPr>
        <w:t>Требования и показатели организации образовательного процесса и режима дня</w:t>
      </w:r>
    </w:p>
    <w:p w:rsidR="00024BA0" w:rsidRPr="003F35BA" w:rsidRDefault="00024BA0" w:rsidP="00024BA0">
      <w:pPr>
        <w:pStyle w:val="21"/>
        <w:tabs>
          <w:tab w:val="left" w:pos="1514"/>
        </w:tabs>
        <w:spacing w:before="0" w:after="0" w:line="240" w:lineRule="auto"/>
        <w:jc w:val="center"/>
        <w:rPr>
          <w:rStyle w:val="12"/>
          <w:b/>
          <w:sz w:val="24"/>
          <w:szCs w:val="24"/>
        </w:rPr>
      </w:pPr>
    </w:p>
    <w:tbl>
      <w:tblPr>
        <w:tblStyle w:val="ad"/>
        <w:tblW w:w="10064" w:type="dxa"/>
        <w:tblInd w:w="534" w:type="dxa"/>
        <w:tblLayout w:type="fixed"/>
        <w:tblLook w:val="04A0"/>
      </w:tblPr>
      <w:tblGrid>
        <w:gridCol w:w="2693"/>
        <w:gridCol w:w="2693"/>
        <w:gridCol w:w="4678"/>
      </w:tblGrid>
      <w:tr w:rsidR="00024BA0" w:rsidRPr="003F35BA" w:rsidTr="00024BA0">
        <w:trPr>
          <w:trHeight w:val="485"/>
          <w:tblHeader/>
        </w:trPr>
        <w:tc>
          <w:tcPr>
            <w:tcW w:w="2693" w:type="dxa"/>
            <w:vAlign w:val="center"/>
          </w:tcPr>
          <w:p w:rsidR="00024BA0" w:rsidRPr="003F35BA" w:rsidRDefault="00024BA0" w:rsidP="00DF6032">
            <w:pPr>
              <w:pStyle w:val="21"/>
              <w:tabs>
                <w:tab w:val="left" w:pos="1514"/>
              </w:tabs>
              <w:spacing w:before="0" w:after="0" w:line="240" w:lineRule="auto"/>
              <w:jc w:val="center"/>
              <w:rPr>
                <w:b/>
                <w:sz w:val="24"/>
                <w:szCs w:val="24"/>
              </w:rPr>
            </w:pPr>
            <w:r w:rsidRPr="003F35BA">
              <w:rPr>
                <w:b/>
                <w:sz w:val="24"/>
                <w:szCs w:val="24"/>
              </w:rPr>
              <w:lastRenderedPageBreak/>
              <w:t>Показатель</w:t>
            </w:r>
          </w:p>
        </w:tc>
        <w:tc>
          <w:tcPr>
            <w:tcW w:w="2693" w:type="dxa"/>
            <w:vAlign w:val="center"/>
          </w:tcPr>
          <w:p w:rsidR="00024BA0" w:rsidRPr="003F35BA" w:rsidRDefault="00024BA0" w:rsidP="00DF6032">
            <w:pPr>
              <w:pStyle w:val="21"/>
              <w:tabs>
                <w:tab w:val="left" w:pos="1514"/>
              </w:tabs>
              <w:spacing w:before="0" w:after="0" w:line="240" w:lineRule="auto"/>
              <w:jc w:val="center"/>
              <w:rPr>
                <w:b/>
                <w:sz w:val="24"/>
                <w:szCs w:val="24"/>
              </w:rPr>
            </w:pPr>
            <w:r w:rsidRPr="003F35BA">
              <w:rPr>
                <w:b/>
                <w:sz w:val="24"/>
                <w:szCs w:val="24"/>
              </w:rPr>
              <w:t>Возраст</w:t>
            </w:r>
          </w:p>
        </w:tc>
        <w:tc>
          <w:tcPr>
            <w:tcW w:w="4678" w:type="dxa"/>
            <w:vAlign w:val="center"/>
          </w:tcPr>
          <w:p w:rsidR="00024BA0" w:rsidRPr="003F35BA" w:rsidRDefault="00024BA0" w:rsidP="00DF6032">
            <w:pPr>
              <w:pStyle w:val="21"/>
              <w:tabs>
                <w:tab w:val="left" w:pos="1514"/>
              </w:tabs>
              <w:spacing w:before="0" w:after="0" w:line="240" w:lineRule="auto"/>
              <w:jc w:val="center"/>
              <w:rPr>
                <w:b/>
                <w:sz w:val="24"/>
                <w:szCs w:val="24"/>
              </w:rPr>
            </w:pPr>
            <w:r w:rsidRPr="003F35BA">
              <w:rPr>
                <w:b/>
                <w:sz w:val="24"/>
                <w:szCs w:val="24"/>
              </w:rPr>
              <w:t>Норматив</w:t>
            </w:r>
          </w:p>
        </w:tc>
      </w:tr>
      <w:tr w:rsidR="00024BA0" w:rsidRPr="003F35BA" w:rsidTr="00024BA0">
        <w:trPr>
          <w:trHeight w:val="563"/>
        </w:trPr>
        <w:tc>
          <w:tcPr>
            <w:tcW w:w="10064" w:type="dxa"/>
            <w:gridSpan w:val="3"/>
            <w:vAlign w:val="center"/>
          </w:tcPr>
          <w:p w:rsidR="00024BA0" w:rsidRPr="003F35BA" w:rsidRDefault="00024BA0" w:rsidP="00DF6032">
            <w:pPr>
              <w:pStyle w:val="21"/>
              <w:tabs>
                <w:tab w:val="left" w:pos="1514"/>
              </w:tabs>
              <w:spacing w:before="0" w:after="0" w:line="240" w:lineRule="auto"/>
              <w:jc w:val="center"/>
              <w:rPr>
                <w:b/>
                <w:sz w:val="24"/>
                <w:szCs w:val="24"/>
                <w:lang w:val="ru-RU"/>
              </w:rPr>
            </w:pPr>
            <w:r w:rsidRPr="003F35BA">
              <w:rPr>
                <w:rStyle w:val="12"/>
                <w:b/>
                <w:sz w:val="24"/>
                <w:szCs w:val="24"/>
              </w:rPr>
              <w:t>Требования к организации образовательного процесса</w:t>
            </w:r>
          </w:p>
        </w:tc>
      </w:tr>
      <w:tr w:rsidR="00024BA0" w:rsidRPr="003F35BA" w:rsidTr="00024BA0">
        <w:tc>
          <w:tcPr>
            <w:tcW w:w="2693" w:type="dxa"/>
            <w:vAlign w:val="center"/>
          </w:tcPr>
          <w:p w:rsidR="00024BA0" w:rsidRPr="003F35BA" w:rsidRDefault="00024BA0" w:rsidP="00DF6032">
            <w:pPr>
              <w:pStyle w:val="21"/>
              <w:spacing w:before="0" w:after="0" w:line="240" w:lineRule="auto"/>
              <w:rPr>
                <w:sz w:val="24"/>
                <w:szCs w:val="24"/>
              </w:rPr>
            </w:pPr>
            <w:r w:rsidRPr="003F35BA">
              <w:rPr>
                <w:rStyle w:val="12"/>
                <w:sz w:val="24"/>
                <w:szCs w:val="24"/>
              </w:rPr>
              <w:t>Начало занятий не ранее</w:t>
            </w:r>
          </w:p>
        </w:tc>
        <w:tc>
          <w:tcPr>
            <w:tcW w:w="2693" w:type="dxa"/>
            <w:vAlign w:val="center"/>
          </w:tcPr>
          <w:p w:rsidR="00024BA0" w:rsidRPr="003F35BA" w:rsidRDefault="00024BA0" w:rsidP="00DF6032">
            <w:pPr>
              <w:pStyle w:val="21"/>
              <w:spacing w:before="0" w:after="0" w:line="240" w:lineRule="auto"/>
              <w:jc w:val="center"/>
              <w:rPr>
                <w:sz w:val="24"/>
                <w:szCs w:val="24"/>
              </w:rPr>
            </w:pPr>
            <w:r w:rsidRPr="003F35BA">
              <w:rPr>
                <w:rStyle w:val="12"/>
                <w:sz w:val="24"/>
                <w:szCs w:val="24"/>
              </w:rPr>
              <w:t>все возрасты</w:t>
            </w:r>
          </w:p>
        </w:tc>
        <w:tc>
          <w:tcPr>
            <w:tcW w:w="4678" w:type="dxa"/>
            <w:vAlign w:val="center"/>
          </w:tcPr>
          <w:p w:rsidR="00024BA0" w:rsidRPr="003F35BA" w:rsidRDefault="00024BA0" w:rsidP="00DF6032">
            <w:pPr>
              <w:pStyle w:val="21"/>
              <w:spacing w:before="0" w:after="0" w:line="240" w:lineRule="auto"/>
              <w:jc w:val="center"/>
              <w:rPr>
                <w:sz w:val="24"/>
                <w:szCs w:val="24"/>
              </w:rPr>
            </w:pPr>
            <w:r w:rsidRPr="003F35BA">
              <w:rPr>
                <w:rStyle w:val="12"/>
                <w:sz w:val="24"/>
                <w:szCs w:val="24"/>
              </w:rPr>
              <w:t>8.00</w:t>
            </w:r>
          </w:p>
        </w:tc>
      </w:tr>
      <w:tr w:rsidR="00024BA0" w:rsidRPr="003F35BA" w:rsidTr="00024BA0">
        <w:tc>
          <w:tcPr>
            <w:tcW w:w="2693" w:type="dxa"/>
            <w:vAlign w:val="center"/>
          </w:tcPr>
          <w:p w:rsidR="00024BA0" w:rsidRPr="003F35BA" w:rsidRDefault="00024BA0" w:rsidP="00DF6032">
            <w:pPr>
              <w:pStyle w:val="21"/>
              <w:spacing w:before="0" w:after="0" w:line="240" w:lineRule="auto"/>
              <w:rPr>
                <w:sz w:val="24"/>
                <w:szCs w:val="24"/>
              </w:rPr>
            </w:pPr>
            <w:r w:rsidRPr="003F35BA">
              <w:rPr>
                <w:rStyle w:val="12"/>
                <w:sz w:val="24"/>
                <w:szCs w:val="24"/>
              </w:rPr>
              <w:t>Окончание занятий, не позднее</w:t>
            </w:r>
          </w:p>
        </w:tc>
        <w:tc>
          <w:tcPr>
            <w:tcW w:w="2693" w:type="dxa"/>
            <w:vAlign w:val="center"/>
          </w:tcPr>
          <w:p w:rsidR="00024BA0" w:rsidRPr="003F35BA" w:rsidRDefault="00024BA0" w:rsidP="00DF6032">
            <w:pPr>
              <w:pStyle w:val="21"/>
              <w:spacing w:before="0" w:after="0" w:line="240" w:lineRule="auto"/>
              <w:jc w:val="center"/>
              <w:rPr>
                <w:sz w:val="24"/>
                <w:szCs w:val="24"/>
              </w:rPr>
            </w:pPr>
            <w:r w:rsidRPr="003F35BA">
              <w:rPr>
                <w:rStyle w:val="12"/>
                <w:sz w:val="24"/>
                <w:szCs w:val="24"/>
              </w:rPr>
              <w:t>все возрасты</w:t>
            </w:r>
          </w:p>
        </w:tc>
        <w:tc>
          <w:tcPr>
            <w:tcW w:w="4678" w:type="dxa"/>
            <w:vAlign w:val="center"/>
          </w:tcPr>
          <w:p w:rsidR="00024BA0" w:rsidRPr="003F35BA" w:rsidRDefault="00024BA0" w:rsidP="00DF6032">
            <w:pPr>
              <w:pStyle w:val="21"/>
              <w:spacing w:before="0" w:after="0" w:line="240" w:lineRule="auto"/>
              <w:jc w:val="center"/>
              <w:rPr>
                <w:sz w:val="24"/>
                <w:szCs w:val="24"/>
              </w:rPr>
            </w:pPr>
            <w:r w:rsidRPr="003F35BA">
              <w:rPr>
                <w:rStyle w:val="12"/>
                <w:sz w:val="24"/>
                <w:szCs w:val="24"/>
              </w:rPr>
              <w:t>17.00</w:t>
            </w:r>
          </w:p>
        </w:tc>
      </w:tr>
      <w:tr w:rsidR="00024BA0" w:rsidRPr="003F35BA" w:rsidTr="00024BA0">
        <w:tc>
          <w:tcPr>
            <w:tcW w:w="2693" w:type="dxa"/>
            <w:vAlign w:val="center"/>
          </w:tcPr>
          <w:p w:rsidR="00024BA0" w:rsidRPr="003F35BA" w:rsidRDefault="00024BA0" w:rsidP="00DF6032">
            <w:pPr>
              <w:pStyle w:val="21"/>
              <w:spacing w:before="0" w:after="0" w:line="240" w:lineRule="auto"/>
              <w:rPr>
                <w:sz w:val="24"/>
                <w:szCs w:val="24"/>
                <w:lang w:val="ru-RU"/>
              </w:rPr>
            </w:pPr>
            <w:r w:rsidRPr="003F35BA">
              <w:rPr>
                <w:rStyle w:val="12"/>
                <w:sz w:val="24"/>
                <w:szCs w:val="24"/>
              </w:rPr>
              <w:t>Продолжительность занятия для детей дошкольного возраста, не более</w:t>
            </w:r>
          </w:p>
        </w:tc>
        <w:tc>
          <w:tcPr>
            <w:tcW w:w="2693" w:type="dxa"/>
            <w:vAlign w:val="center"/>
          </w:tcPr>
          <w:p w:rsidR="00024BA0" w:rsidRPr="003F35BA" w:rsidRDefault="00024BA0" w:rsidP="00DF6032">
            <w:pPr>
              <w:pStyle w:val="21"/>
              <w:spacing w:before="0" w:after="0" w:line="240" w:lineRule="auto"/>
              <w:jc w:val="center"/>
              <w:rPr>
                <w:rStyle w:val="12"/>
                <w:sz w:val="24"/>
                <w:szCs w:val="24"/>
              </w:rPr>
            </w:pPr>
            <w:r w:rsidRPr="003F35BA">
              <w:rPr>
                <w:rStyle w:val="12"/>
                <w:sz w:val="24"/>
                <w:szCs w:val="24"/>
              </w:rPr>
              <w:t>от 1,5 до 3 лет</w:t>
            </w:r>
          </w:p>
          <w:p w:rsidR="00024BA0" w:rsidRPr="003F35BA" w:rsidRDefault="00024BA0" w:rsidP="00DF6032">
            <w:pPr>
              <w:pStyle w:val="21"/>
              <w:spacing w:before="0" w:after="0" w:line="240" w:lineRule="auto"/>
              <w:jc w:val="center"/>
              <w:rPr>
                <w:rStyle w:val="12"/>
                <w:sz w:val="24"/>
                <w:szCs w:val="24"/>
              </w:rPr>
            </w:pPr>
            <w:r w:rsidRPr="003F35BA">
              <w:rPr>
                <w:rStyle w:val="12"/>
                <w:sz w:val="24"/>
                <w:szCs w:val="24"/>
              </w:rPr>
              <w:t>от 3 до 4 лет</w:t>
            </w:r>
          </w:p>
          <w:p w:rsidR="00024BA0" w:rsidRPr="003F35BA" w:rsidRDefault="00024BA0" w:rsidP="00DF6032">
            <w:pPr>
              <w:pStyle w:val="21"/>
              <w:spacing w:before="0" w:after="0" w:line="240" w:lineRule="auto"/>
              <w:jc w:val="center"/>
              <w:rPr>
                <w:rStyle w:val="12"/>
                <w:sz w:val="24"/>
                <w:szCs w:val="24"/>
              </w:rPr>
            </w:pPr>
            <w:r w:rsidRPr="003F35BA">
              <w:rPr>
                <w:rStyle w:val="12"/>
                <w:sz w:val="24"/>
                <w:szCs w:val="24"/>
              </w:rPr>
              <w:t>от 4 до 5 лет</w:t>
            </w:r>
          </w:p>
          <w:p w:rsidR="00024BA0" w:rsidRPr="003F35BA" w:rsidRDefault="00024BA0" w:rsidP="00DF6032">
            <w:pPr>
              <w:pStyle w:val="21"/>
              <w:spacing w:before="0" w:after="0" w:line="240" w:lineRule="auto"/>
              <w:jc w:val="center"/>
              <w:rPr>
                <w:rStyle w:val="12"/>
                <w:sz w:val="24"/>
                <w:szCs w:val="24"/>
              </w:rPr>
            </w:pPr>
            <w:r w:rsidRPr="003F35BA">
              <w:rPr>
                <w:rStyle w:val="12"/>
                <w:sz w:val="24"/>
                <w:szCs w:val="24"/>
              </w:rPr>
              <w:t>от 5 до 6 лет</w:t>
            </w:r>
          </w:p>
          <w:p w:rsidR="00024BA0" w:rsidRPr="003F35BA" w:rsidRDefault="00024BA0" w:rsidP="00DF6032">
            <w:pPr>
              <w:pStyle w:val="21"/>
              <w:spacing w:before="0" w:after="0" w:line="240" w:lineRule="auto"/>
              <w:jc w:val="center"/>
              <w:rPr>
                <w:sz w:val="24"/>
                <w:szCs w:val="24"/>
              </w:rPr>
            </w:pPr>
            <w:r w:rsidRPr="003F35BA">
              <w:rPr>
                <w:rStyle w:val="12"/>
                <w:sz w:val="24"/>
                <w:szCs w:val="24"/>
              </w:rPr>
              <w:t>от 6 до 7 лет</w:t>
            </w:r>
          </w:p>
        </w:tc>
        <w:tc>
          <w:tcPr>
            <w:tcW w:w="4678" w:type="dxa"/>
            <w:vAlign w:val="center"/>
          </w:tcPr>
          <w:p w:rsidR="00024BA0" w:rsidRPr="003F35BA" w:rsidRDefault="00024BA0" w:rsidP="00DF6032">
            <w:pPr>
              <w:pStyle w:val="21"/>
              <w:spacing w:before="0" w:after="0" w:line="240" w:lineRule="auto"/>
              <w:jc w:val="center"/>
              <w:rPr>
                <w:rStyle w:val="12"/>
                <w:sz w:val="24"/>
                <w:szCs w:val="24"/>
              </w:rPr>
            </w:pPr>
            <w:r w:rsidRPr="003F35BA">
              <w:rPr>
                <w:rStyle w:val="12"/>
                <w:sz w:val="24"/>
                <w:szCs w:val="24"/>
              </w:rPr>
              <w:t>10 минут</w:t>
            </w:r>
          </w:p>
          <w:p w:rsidR="00024BA0" w:rsidRPr="003F35BA" w:rsidRDefault="00024BA0" w:rsidP="00DF6032">
            <w:pPr>
              <w:pStyle w:val="21"/>
              <w:spacing w:before="0" w:after="0" w:line="240" w:lineRule="auto"/>
              <w:jc w:val="center"/>
              <w:rPr>
                <w:rStyle w:val="12"/>
                <w:sz w:val="24"/>
                <w:szCs w:val="24"/>
              </w:rPr>
            </w:pPr>
            <w:r w:rsidRPr="003F35BA">
              <w:rPr>
                <w:rStyle w:val="12"/>
                <w:sz w:val="24"/>
                <w:szCs w:val="24"/>
              </w:rPr>
              <w:t>15 минут</w:t>
            </w:r>
          </w:p>
          <w:p w:rsidR="00024BA0" w:rsidRPr="003F35BA" w:rsidRDefault="00024BA0" w:rsidP="00DF6032">
            <w:pPr>
              <w:pStyle w:val="21"/>
              <w:spacing w:before="0" w:after="0" w:line="240" w:lineRule="auto"/>
              <w:jc w:val="center"/>
              <w:rPr>
                <w:rStyle w:val="12"/>
                <w:sz w:val="24"/>
                <w:szCs w:val="24"/>
              </w:rPr>
            </w:pPr>
            <w:r w:rsidRPr="003F35BA">
              <w:rPr>
                <w:rStyle w:val="12"/>
                <w:sz w:val="24"/>
                <w:szCs w:val="24"/>
              </w:rPr>
              <w:t>20 минут</w:t>
            </w:r>
          </w:p>
          <w:p w:rsidR="00024BA0" w:rsidRPr="003F35BA" w:rsidRDefault="00024BA0" w:rsidP="00DF6032">
            <w:pPr>
              <w:pStyle w:val="21"/>
              <w:spacing w:before="0" w:after="0" w:line="240" w:lineRule="auto"/>
              <w:jc w:val="center"/>
              <w:rPr>
                <w:rStyle w:val="12"/>
                <w:sz w:val="24"/>
                <w:szCs w:val="24"/>
              </w:rPr>
            </w:pPr>
            <w:r w:rsidRPr="003F35BA">
              <w:rPr>
                <w:rStyle w:val="12"/>
                <w:sz w:val="24"/>
                <w:szCs w:val="24"/>
              </w:rPr>
              <w:t>25 минут</w:t>
            </w:r>
          </w:p>
          <w:p w:rsidR="00024BA0" w:rsidRPr="003F35BA" w:rsidRDefault="00024BA0" w:rsidP="00DF6032">
            <w:pPr>
              <w:pStyle w:val="21"/>
              <w:spacing w:before="0" w:after="0" w:line="240" w:lineRule="auto"/>
              <w:jc w:val="center"/>
              <w:rPr>
                <w:sz w:val="24"/>
                <w:szCs w:val="24"/>
                <w:lang w:val="ru-RU"/>
              </w:rPr>
            </w:pPr>
            <w:r w:rsidRPr="003F35BA">
              <w:rPr>
                <w:rStyle w:val="12"/>
                <w:sz w:val="24"/>
                <w:szCs w:val="24"/>
              </w:rPr>
              <w:t>30 минут</w:t>
            </w:r>
          </w:p>
        </w:tc>
      </w:tr>
      <w:tr w:rsidR="00024BA0" w:rsidRPr="003F35BA" w:rsidTr="00024BA0">
        <w:tc>
          <w:tcPr>
            <w:tcW w:w="2693" w:type="dxa"/>
            <w:vAlign w:val="center"/>
          </w:tcPr>
          <w:p w:rsidR="00024BA0" w:rsidRPr="003F35BA" w:rsidRDefault="00024BA0" w:rsidP="00DF6032">
            <w:pPr>
              <w:pStyle w:val="21"/>
              <w:spacing w:before="0" w:after="0" w:line="240" w:lineRule="auto"/>
              <w:rPr>
                <w:rStyle w:val="12"/>
                <w:sz w:val="24"/>
                <w:szCs w:val="24"/>
              </w:rPr>
            </w:pPr>
            <w:r w:rsidRPr="003F35BA">
              <w:rPr>
                <w:rStyle w:val="12"/>
                <w:sz w:val="24"/>
                <w:szCs w:val="24"/>
              </w:rPr>
              <w:t>Продолжительность дневной суммарной образовательной нагрузки для детей дошкольного возраста, не более</w:t>
            </w:r>
          </w:p>
          <w:p w:rsidR="00024BA0" w:rsidRPr="003F35BA" w:rsidRDefault="00024BA0" w:rsidP="00DF6032">
            <w:pPr>
              <w:pStyle w:val="21"/>
              <w:spacing w:before="0" w:after="0" w:line="240" w:lineRule="auto"/>
              <w:rPr>
                <w:sz w:val="24"/>
                <w:szCs w:val="24"/>
                <w:lang w:val="ru-RU"/>
              </w:rPr>
            </w:pPr>
          </w:p>
        </w:tc>
        <w:tc>
          <w:tcPr>
            <w:tcW w:w="2693" w:type="dxa"/>
            <w:vAlign w:val="center"/>
          </w:tcPr>
          <w:p w:rsidR="00024BA0" w:rsidRPr="003F35BA" w:rsidRDefault="00024BA0" w:rsidP="00DF6032">
            <w:pPr>
              <w:pStyle w:val="21"/>
              <w:spacing w:before="0" w:after="0" w:line="240" w:lineRule="auto"/>
              <w:jc w:val="center"/>
              <w:rPr>
                <w:rStyle w:val="12"/>
                <w:sz w:val="24"/>
                <w:szCs w:val="24"/>
              </w:rPr>
            </w:pPr>
            <w:r w:rsidRPr="003F35BA">
              <w:rPr>
                <w:rStyle w:val="12"/>
                <w:sz w:val="24"/>
                <w:szCs w:val="24"/>
              </w:rPr>
              <w:t>от 1,5 до 3 лет</w:t>
            </w:r>
          </w:p>
          <w:p w:rsidR="00024BA0" w:rsidRPr="003F35BA" w:rsidRDefault="00024BA0" w:rsidP="00DF6032">
            <w:pPr>
              <w:pStyle w:val="21"/>
              <w:spacing w:before="0" w:after="0" w:line="240" w:lineRule="auto"/>
              <w:jc w:val="center"/>
              <w:rPr>
                <w:rStyle w:val="12"/>
                <w:sz w:val="24"/>
                <w:szCs w:val="24"/>
              </w:rPr>
            </w:pPr>
            <w:r w:rsidRPr="003F35BA">
              <w:rPr>
                <w:rStyle w:val="12"/>
                <w:sz w:val="24"/>
                <w:szCs w:val="24"/>
              </w:rPr>
              <w:t>от 3 до 4 лет</w:t>
            </w:r>
          </w:p>
          <w:p w:rsidR="00024BA0" w:rsidRPr="003F35BA" w:rsidRDefault="00024BA0" w:rsidP="00DF6032">
            <w:pPr>
              <w:pStyle w:val="21"/>
              <w:spacing w:before="0" w:after="0" w:line="240" w:lineRule="auto"/>
              <w:jc w:val="center"/>
              <w:rPr>
                <w:rStyle w:val="12"/>
                <w:sz w:val="24"/>
                <w:szCs w:val="24"/>
              </w:rPr>
            </w:pPr>
            <w:r w:rsidRPr="003F35BA">
              <w:rPr>
                <w:rStyle w:val="12"/>
                <w:sz w:val="24"/>
                <w:szCs w:val="24"/>
              </w:rPr>
              <w:t>от 4 до 5 лет</w:t>
            </w:r>
          </w:p>
          <w:p w:rsidR="00024BA0" w:rsidRPr="003F35BA" w:rsidRDefault="00024BA0" w:rsidP="00DF6032">
            <w:pPr>
              <w:pStyle w:val="21"/>
              <w:spacing w:before="0" w:after="0" w:line="240" w:lineRule="auto"/>
              <w:jc w:val="center"/>
              <w:rPr>
                <w:sz w:val="24"/>
                <w:szCs w:val="24"/>
                <w:lang w:val="ru-RU"/>
              </w:rPr>
            </w:pPr>
            <w:r w:rsidRPr="003F35BA">
              <w:rPr>
                <w:rStyle w:val="12"/>
                <w:sz w:val="24"/>
                <w:szCs w:val="24"/>
              </w:rPr>
              <w:t>от 5 до 6 лет</w:t>
            </w:r>
          </w:p>
          <w:p w:rsidR="00024BA0" w:rsidRPr="003F35BA" w:rsidRDefault="00024BA0" w:rsidP="00DF6032">
            <w:pPr>
              <w:pStyle w:val="21"/>
              <w:spacing w:before="0" w:after="0" w:line="240" w:lineRule="auto"/>
              <w:jc w:val="center"/>
              <w:rPr>
                <w:rStyle w:val="12"/>
                <w:sz w:val="24"/>
                <w:szCs w:val="24"/>
              </w:rPr>
            </w:pPr>
          </w:p>
          <w:p w:rsidR="00024BA0" w:rsidRPr="003F35BA" w:rsidRDefault="00024BA0" w:rsidP="00DF6032">
            <w:pPr>
              <w:pStyle w:val="21"/>
              <w:spacing w:before="0" w:after="0" w:line="240" w:lineRule="auto"/>
              <w:jc w:val="center"/>
              <w:rPr>
                <w:rStyle w:val="12"/>
                <w:sz w:val="24"/>
                <w:szCs w:val="24"/>
              </w:rPr>
            </w:pPr>
          </w:p>
          <w:p w:rsidR="00024BA0" w:rsidRPr="003F35BA" w:rsidRDefault="00024BA0" w:rsidP="00DF6032">
            <w:pPr>
              <w:pStyle w:val="21"/>
              <w:spacing w:before="0" w:after="0" w:line="240" w:lineRule="auto"/>
              <w:jc w:val="center"/>
              <w:rPr>
                <w:sz w:val="24"/>
                <w:szCs w:val="24"/>
              </w:rPr>
            </w:pPr>
            <w:r w:rsidRPr="003F35BA">
              <w:rPr>
                <w:rStyle w:val="12"/>
                <w:sz w:val="24"/>
                <w:szCs w:val="24"/>
              </w:rPr>
              <w:t>от 6 до 7 лет</w:t>
            </w:r>
          </w:p>
        </w:tc>
        <w:tc>
          <w:tcPr>
            <w:tcW w:w="4678" w:type="dxa"/>
            <w:vAlign w:val="center"/>
          </w:tcPr>
          <w:p w:rsidR="00024BA0" w:rsidRPr="003F35BA" w:rsidRDefault="00024BA0" w:rsidP="00DF6032">
            <w:pPr>
              <w:pStyle w:val="21"/>
              <w:spacing w:before="0" w:after="0" w:line="240" w:lineRule="auto"/>
              <w:jc w:val="center"/>
              <w:rPr>
                <w:rStyle w:val="12"/>
                <w:sz w:val="24"/>
                <w:szCs w:val="24"/>
              </w:rPr>
            </w:pPr>
            <w:r w:rsidRPr="003F35BA">
              <w:rPr>
                <w:rStyle w:val="12"/>
                <w:sz w:val="24"/>
                <w:szCs w:val="24"/>
              </w:rPr>
              <w:t>20 минут</w:t>
            </w:r>
          </w:p>
          <w:p w:rsidR="00024BA0" w:rsidRPr="003F35BA" w:rsidRDefault="00024BA0" w:rsidP="00DF6032">
            <w:pPr>
              <w:pStyle w:val="21"/>
              <w:spacing w:before="0" w:after="0" w:line="240" w:lineRule="auto"/>
              <w:jc w:val="center"/>
              <w:rPr>
                <w:rStyle w:val="12"/>
                <w:sz w:val="24"/>
                <w:szCs w:val="24"/>
              </w:rPr>
            </w:pPr>
            <w:r w:rsidRPr="003F35BA">
              <w:rPr>
                <w:rStyle w:val="12"/>
                <w:sz w:val="24"/>
                <w:szCs w:val="24"/>
              </w:rPr>
              <w:t>30 минут</w:t>
            </w:r>
          </w:p>
          <w:p w:rsidR="00024BA0" w:rsidRPr="003F35BA" w:rsidRDefault="00024BA0" w:rsidP="00DF6032">
            <w:pPr>
              <w:pStyle w:val="21"/>
              <w:spacing w:before="0" w:after="0" w:line="240" w:lineRule="auto"/>
              <w:jc w:val="center"/>
              <w:rPr>
                <w:rStyle w:val="12"/>
                <w:sz w:val="24"/>
                <w:szCs w:val="24"/>
              </w:rPr>
            </w:pPr>
            <w:r w:rsidRPr="003F35BA">
              <w:rPr>
                <w:rStyle w:val="12"/>
                <w:sz w:val="24"/>
                <w:szCs w:val="24"/>
              </w:rPr>
              <w:t>40 минут</w:t>
            </w:r>
          </w:p>
          <w:p w:rsidR="00024BA0" w:rsidRPr="003F35BA" w:rsidRDefault="00024BA0" w:rsidP="00DF6032">
            <w:pPr>
              <w:pStyle w:val="21"/>
              <w:spacing w:before="0" w:after="0" w:line="240" w:lineRule="auto"/>
              <w:jc w:val="center"/>
              <w:rPr>
                <w:rStyle w:val="12"/>
                <w:sz w:val="24"/>
                <w:szCs w:val="24"/>
              </w:rPr>
            </w:pPr>
            <w:r w:rsidRPr="003F35BA">
              <w:rPr>
                <w:rStyle w:val="12"/>
                <w:sz w:val="24"/>
                <w:szCs w:val="24"/>
              </w:rPr>
              <w:t>50 минут или 75 минут</w:t>
            </w:r>
          </w:p>
          <w:p w:rsidR="00024BA0" w:rsidRPr="003F35BA" w:rsidRDefault="00024BA0" w:rsidP="00DF6032">
            <w:pPr>
              <w:pStyle w:val="21"/>
              <w:spacing w:before="0" w:after="0" w:line="240" w:lineRule="auto"/>
              <w:jc w:val="center"/>
              <w:rPr>
                <w:rStyle w:val="12"/>
                <w:sz w:val="24"/>
                <w:szCs w:val="24"/>
              </w:rPr>
            </w:pPr>
            <w:r w:rsidRPr="003F35BA">
              <w:rPr>
                <w:rStyle w:val="12"/>
                <w:sz w:val="24"/>
                <w:szCs w:val="24"/>
              </w:rPr>
              <w:t>при организации 1 занятия после дневного сна</w:t>
            </w:r>
          </w:p>
          <w:p w:rsidR="00024BA0" w:rsidRPr="003F35BA" w:rsidRDefault="00024BA0" w:rsidP="00DF6032">
            <w:pPr>
              <w:pStyle w:val="21"/>
              <w:spacing w:before="0" w:after="0" w:line="240" w:lineRule="auto"/>
              <w:jc w:val="center"/>
              <w:rPr>
                <w:sz w:val="24"/>
                <w:szCs w:val="24"/>
              </w:rPr>
            </w:pPr>
            <w:r w:rsidRPr="003F35BA">
              <w:rPr>
                <w:rStyle w:val="12"/>
                <w:sz w:val="24"/>
                <w:szCs w:val="24"/>
              </w:rPr>
              <w:t>90 минут</w:t>
            </w:r>
          </w:p>
        </w:tc>
      </w:tr>
      <w:tr w:rsidR="00024BA0" w:rsidRPr="003F35BA" w:rsidTr="00024BA0">
        <w:tc>
          <w:tcPr>
            <w:tcW w:w="2693" w:type="dxa"/>
            <w:vAlign w:val="center"/>
          </w:tcPr>
          <w:p w:rsidR="00024BA0" w:rsidRPr="003F35BA" w:rsidRDefault="00024BA0" w:rsidP="00DF6032">
            <w:pPr>
              <w:pStyle w:val="21"/>
              <w:spacing w:before="0" w:after="0" w:line="240" w:lineRule="auto"/>
              <w:rPr>
                <w:sz w:val="24"/>
                <w:szCs w:val="24"/>
                <w:lang w:val="ru-RU"/>
              </w:rPr>
            </w:pPr>
            <w:r w:rsidRPr="003F35BA">
              <w:rPr>
                <w:rStyle w:val="12"/>
                <w:sz w:val="24"/>
                <w:szCs w:val="24"/>
              </w:rPr>
              <w:t>Продолжительность перерывов между занятиями, не менее</w:t>
            </w:r>
          </w:p>
        </w:tc>
        <w:tc>
          <w:tcPr>
            <w:tcW w:w="2693" w:type="dxa"/>
            <w:vAlign w:val="center"/>
          </w:tcPr>
          <w:p w:rsidR="00024BA0" w:rsidRPr="003F35BA" w:rsidRDefault="00024BA0" w:rsidP="00DF6032">
            <w:pPr>
              <w:pStyle w:val="21"/>
              <w:spacing w:before="0" w:after="0" w:line="240" w:lineRule="auto"/>
              <w:jc w:val="center"/>
              <w:rPr>
                <w:sz w:val="24"/>
                <w:szCs w:val="24"/>
              </w:rPr>
            </w:pPr>
            <w:r w:rsidRPr="003F35BA">
              <w:rPr>
                <w:rStyle w:val="12"/>
                <w:sz w:val="24"/>
                <w:szCs w:val="24"/>
              </w:rPr>
              <w:t>все возрасты</w:t>
            </w:r>
          </w:p>
        </w:tc>
        <w:tc>
          <w:tcPr>
            <w:tcW w:w="4678" w:type="dxa"/>
            <w:vAlign w:val="center"/>
          </w:tcPr>
          <w:p w:rsidR="00024BA0" w:rsidRPr="003F35BA" w:rsidRDefault="00024BA0" w:rsidP="00DF6032">
            <w:pPr>
              <w:pStyle w:val="21"/>
              <w:spacing w:before="0" w:after="0" w:line="240" w:lineRule="auto"/>
              <w:jc w:val="center"/>
              <w:rPr>
                <w:sz w:val="24"/>
                <w:szCs w:val="24"/>
              </w:rPr>
            </w:pPr>
            <w:r w:rsidRPr="003F35BA">
              <w:rPr>
                <w:rStyle w:val="12"/>
                <w:sz w:val="24"/>
                <w:szCs w:val="24"/>
              </w:rPr>
              <w:t>10 минут</w:t>
            </w:r>
          </w:p>
        </w:tc>
      </w:tr>
      <w:tr w:rsidR="00024BA0" w:rsidRPr="003F35BA" w:rsidTr="00024BA0">
        <w:tc>
          <w:tcPr>
            <w:tcW w:w="2693" w:type="dxa"/>
            <w:vAlign w:val="center"/>
          </w:tcPr>
          <w:p w:rsidR="00024BA0" w:rsidRPr="003F35BA" w:rsidRDefault="00024BA0" w:rsidP="00DF6032">
            <w:pPr>
              <w:pStyle w:val="21"/>
              <w:spacing w:before="0" w:after="0" w:line="240" w:lineRule="auto"/>
              <w:rPr>
                <w:sz w:val="24"/>
                <w:szCs w:val="24"/>
                <w:lang w:val="ru-RU"/>
              </w:rPr>
            </w:pPr>
            <w:r w:rsidRPr="003F35BA">
              <w:rPr>
                <w:rStyle w:val="12"/>
                <w:sz w:val="24"/>
                <w:szCs w:val="24"/>
              </w:rPr>
              <w:t>Перерыв во время занятий для гимнастики, не менее</w:t>
            </w:r>
          </w:p>
        </w:tc>
        <w:tc>
          <w:tcPr>
            <w:tcW w:w="2693" w:type="dxa"/>
            <w:vAlign w:val="center"/>
          </w:tcPr>
          <w:p w:rsidR="00024BA0" w:rsidRPr="003F35BA" w:rsidRDefault="00024BA0" w:rsidP="00DF6032">
            <w:pPr>
              <w:pStyle w:val="21"/>
              <w:spacing w:before="0" w:after="0" w:line="240" w:lineRule="auto"/>
              <w:jc w:val="center"/>
              <w:rPr>
                <w:sz w:val="24"/>
                <w:szCs w:val="24"/>
              </w:rPr>
            </w:pPr>
            <w:r w:rsidRPr="003F35BA">
              <w:rPr>
                <w:rStyle w:val="12"/>
                <w:sz w:val="24"/>
                <w:szCs w:val="24"/>
              </w:rPr>
              <w:t>все возрасты</w:t>
            </w:r>
          </w:p>
        </w:tc>
        <w:tc>
          <w:tcPr>
            <w:tcW w:w="4678" w:type="dxa"/>
            <w:vAlign w:val="center"/>
          </w:tcPr>
          <w:p w:rsidR="00024BA0" w:rsidRPr="003F35BA" w:rsidRDefault="00024BA0" w:rsidP="00DF6032">
            <w:pPr>
              <w:pStyle w:val="21"/>
              <w:spacing w:before="0" w:after="0" w:line="240" w:lineRule="auto"/>
              <w:jc w:val="center"/>
              <w:rPr>
                <w:sz w:val="24"/>
                <w:szCs w:val="24"/>
              </w:rPr>
            </w:pPr>
            <w:r w:rsidRPr="003F35BA">
              <w:rPr>
                <w:rStyle w:val="12"/>
                <w:sz w:val="24"/>
                <w:szCs w:val="24"/>
              </w:rPr>
              <w:t>2-х минут</w:t>
            </w:r>
          </w:p>
        </w:tc>
      </w:tr>
      <w:tr w:rsidR="00024BA0" w:rsidRPr="003F35BA" w:rsidTr="00024BA0">
        <w:trPr>
          <w:trHeight w:val="519"/>
        </w:trPr>
        <w:tc>
          <w:tcPr>
            <w:tcW w:w="10064" w:type="dxa"/>
            <w:gridSpan w:val="3"/>
            <w:vAlign w:val="center"/>
          </w:tcPr>
          <w:p w:rsidR="00024BA0" w:rsidRPr="003F35BA" w:rsidRDefault="00024BA0" w:rsidP="00DF6032">
            <w:pPr>
              <w:pStyle w:val="21"/>
              <w:tabs>
                <w:tab w:val="left" w:pos="1514"/>
              </w:tabs>
              <w:spacing w:before="0" w:after="0" w:line="240" w:lineRule="auto"/>
              <w:jc w:val="center"/>
              <w:rPr>
                <w:b/>
                <w:sz w:val="24"/>
                <w:szCs w:val="24"/>
              </w:rPr>
            </w:pPr>
            <w:r w:rsidRPr="003F35BA">
              <w:rPr>
                <w:rStyle w:val="12"/>
                <w:b/>
                <w:sz w:val="24"/>
                <w:szCs w:val="24"/>
              </w:rPr>
              <w:t>Показатели организации режима дня</w:t>
            </w:r>
          </w:p>
        </w:tc>
      </w:tr>
      <w:tr w:rsidR="00024BA0" w:rsidRPr="003F35BA" w:rsidTr="00024BA0">
        <w:tc>
          <w:tcPr>
            <w:tcW w:w="2693" w:type="dxa"/>
            <w:vAlign w:val="center"/>
          </w:tcPr>
          <w:p w:rsidR="00024BA0" w:rsidRPr="003F35BA" w:rsidRDefault="00024BA0" w:rsidP="00DF6032">
            <w:pPr>
              <w:pStyle w:val="21"/>
              <w:spacing w:before="0" w:after="0" w:line="240" w:lineRule="auto"/>
              <w:rPr>
                <w:sz w:val="24"/>
                <w:szCs w:val="24"/>
                <w:lang w:val="ru-RU"/>
              </w:rPr>
            </w:pPr>
            <w:r w:rsidRPr="003F35BA">
              <w:rPr>
                <w:rStyle w:val="12"/>
                <w:sz w:val="24"/>
                <w:szCs w:val="24"/>
              </w:rPr>
              <w:t>Продолжительность ночного сна, не менее</w:t>
            </w:r>
          </w:p>
        </w:tc>
        <w:tc>
          <w:tcPr>
            <w:tcW w:w="2693" w:type="dxa"/>
            <w:vAlign w:val="center"/>
          </w:tcPr>
          <w:p w:rsidR="00024BA0" w:rsidRPr="003F35BA" w:rsidRDefault="00024BA0" w:rsidP="00DF6032">
            <w:pPr>
              <w:pStyle w:val="21"/>
              <w:spacing w:before="0" w:after="0" w:line="240" w:lineRule="auto"/>
              <w:jc w:val="center"/>
              <w:rPr>
                <w:rStyle w:val="12"/>
                <w:sz w:val="24"/>
                <w:szCs w:val="24"/>
              </w:rPr>
            </w:pPr>
            <w:r w:rsidRPr="003F35BA">
              <w:rPr>
                <w:rStyle w:val="12"/>
                <w:sz w:val="24"/>
                <w:szCs w:val="24"/>
              </w:rPr>
              <w:t>1-3 года</w:t>
            </w:r>
          </w:p>
          <w:p w:rsidR="00024BA0" w:rsidRPr="003F35BA" w:rsidRDefault="00024BA0" w:rsidP="00DF6032">
            <w:pPr>
              <w:pStyle w:val="21"/>
              <w:spacing w:before="0" w:after="0" w:line="240" w:lineRule="auto"/>
              <w:jc w:val="center"/>
              <w:rPr>
                <w:sz w:val="24"/>
                <w:szCs w:val="24"/>
              </w:rPr>
            </w:pPr>
            <w:r w:rsidRPr="003F35BA">
              <w:rPr>
                <w:rStyle w:val="12"/>
                <w:sz w:val="24"/>
                <w:szCs w:val="24"/>
              </w:rPr>
              <w:t>4-7 лет</w:t>
            </w:r>
          </w:p>
        </w:tc>
        <w:tc>
          <w:tcPr>
            <w:tcW w:w="4678" w:type="dxa"/>
            <w:vAlign w:val="center"/>
          </w:tcPr>
          <w:p w:rsidR="00024BA0" w:rsidRPr="003F35BA" w:rsidRDefault="00024BA0" w:rsidP="00DF6032">
            <w:pPr>
              <w:pStyle w:val="21"/>
              <w:spacing w:before="0" w:after="0" w:line="240" w:lineRule="auto"/>
              <w:jc w:val="center"/>
              <w:rPr>
                <w:rStyle w:val="12"/>
                <w:sz w:val="24"/>
                <w:szCs w:val="24"/>
              </w:rPr>
            </w:pPr>
            <w:r w:rsidRPr="003F35BA">
              <w:rPr>
                <w:rStyle w:val="12"/>
                <w:sz w:val="24"/>
                <w:szCs w:val="24"/>
              </w:rPr>
              <w:t>12 часов</w:t>
            </w:r>
          </w:p>
          <w:p w:rsidR="00024BA0" w:rsidRPr="003F35BA" w:rsidRDefault="00024BA0" w:rsidP="00DF6032">
            <w:pPr>
              <w:pStyle w:val="21"/>
              <w:spacing w:before="0" w:after="0" w:line="240" w:lineRule="auto"/>
              <w:jc w:val="center"/>
              <w:rPr>
                <w:sz w:val="24"/>
                <w:szCs w:val="24"/>
              </w:rPr>
            </w:pPr>
            <w:r w:rsidRPr="003F35BA">
              <w:rPr>
                <w:rStyle w:val="12"/>
                <w:sz w:val="24"/>
                <w:szCs w:val="24"/>
              </w:rPr>
              <w:t>11 часов</w:t>
            </w:r>
          </w:p>
        </w:tc>
      </w:tr>
      <w:tr w:rsidR="00024BA0" w:rsidRPr="003F35BA" w:rsidTr="00024BA0">
        <w:tc>
          <w:tcPr>
            <w:tcW w:w="2693" w:type="dxa"/>
            <w:vAlign w:val="center"/>
          </w:tcPr>
          <w:p w:rsidR="00024BA0" w:rsidRPr="003F35BA" w:rsidRDefault="00024BA0" w:rsidP="00DF6032">
            <w:pPr>
              <w:pStyle w:val="21"/>
              <w:spacing w:before="0" w:after="0" w:line="240" w:lineRule="auto"/>
              <w:rPr>
                <w:sz w:val="24"/>
                <w:szCs w:val="24"/>
                <w:lang w:val="ru-RU"/>
              </w:rPr>
            </w:pPr>
            <w:r w:rsidRPr="003F35BA">
              <w:rPr>
                <w:rStyle w:val="12"/>
                <w:sz w:val="24"/>
                <w:szCs w:val="24"/>
              </w:rPr>
              <w:t>Продолжительность дневного сна, не менее</w:t>
            </w:r>
          </w:p>
        </w:tc>
        <w:tc>
          <w:tcPr>
            <w:tcW w:w="2693" w:type="dxa"/>
            <w:vAlign w:val="center"/>
          </w:tcPr>
          <w:p w:rsidR="00024BA0" w:rsidRPr="003F35BA" w:rsidRDefault="00024BA0" w:rsidP="00DF6032">
            <w:pPr>
              <w:pStyle w:val="21"/>
              <w:spacing w:before="0" w:after="0" w:line="240" w:lineRule="auto"/>
              <w:jc w:val="center"/>
              <w:rPr>
                <w:rStyle w:val="12"/>
                <w:sz w:val="24"/>
                <w:szCs w:val="24"/>
              </w:rPr>
            </w:pPr>
            <w:r w:rsidRPr="003F35BA">
              <w:rPr>
                <w:rStyle w:val="12"/>
                <w:sz w:val="24"/>
                <w:szCs w:val="24"/>
              </w:rPr>
              <w:t>1-3 года</w:t>
            </w:r>
          </w:p>
          <w:p w:rsidR="00024BA0" w:rsidRPr="003F35BA" w:rsidRDefault="00024BA0" w:rsidP="00DF6032">
            <w:pPr>
              <w:pStyle w:val="21"/>
              <w:spacing w:before="0" w:after="0" w:line="240" w:lineRule="auto"/>
              <w:jc w:val="center"/>
              <w:rPr>
                <w:sz w:val="24"/>
                <w:szCs w:val="24"/>
              </w:rPr>
            </w:pPr>
            <w:r w:rsidRPr="003F35BA">
              <w:rPr>
                <w:rStyle w:val="12"/>
                <w:sz w:val="24"/>
                <w:szCs w:val="24"/>
              </w:rPr>
              <w:t>4-7 лет</w:t>
            </w:r>
          </w:p>
        </w:tc>
        <w:tc>
          <w:tcPr>
            <w:tcW w:w="4678" w:type="dxa"/>
            <w:vAlign w:val="center"/>
          </w:tcPr>
          <w:p w:rsidR="00024BA0" w:rsidRPr="003F35BA" w:rsidRDefault="00024BA0" w:rsidP="00DF6032">
            <w:pPr>
              <w:pStyle w:val="21"/>
              <w:spacing w:before="0" w:after="0" w:line="240" w:lineRule="auto"/>
              <w:jc w:val="center"/>
              <w:rPr>
                <w:rStyle w:val="12"/>
                <w:sz w:val="24"/>
                <w:szCs w:val="24"/>
              </w:rPr>
            </w:pPr>
            <w:r w:rsidRPr="003F35BA">
              <w:rPr>
                <w:rStyle w:val="12"/>
                <w:sz w:val="24"/>
                <w:szCs w:val="24"/>
              </w:rPr>
              <w:t>3 часа</w:t>
            </w:r>
          </w:p>
          <w:p w:rsidR="00024BA0" w:rsidRPr="003F35BA" w:rsidRDefault="00024BA0" w:rsidP="00DF6032">
            <w:pPr>
              <w:pStyle w:val="21"/>
              <w:spacing w:before="0" w:after="0" w:line="240" w:lineRule="auto"/>
              <w:jc w:val="center"/>
              <w:rPr>
                <w:sz w:val="24"/>
                <w:szCs w:val="24"/>
              </w:rPr>
            </w:pPr>
            <w:r w:rsidRPr="003F35BA">
              <w:rPr>
                <w:rStyle w:val="12"/>
                <w:sz w:val="24"/>
                <w:szCs w:val="24"/>
              </w:rPr>
              <w:t>2,5 часа</w:t>
            </w:r>
          </w:p>
        </w:tc>
      </w:tr>
      <w:tr w:rsidR="00024BA0" w:rsidRPr="003F35BA" w:rsidTr="00024BA0">
        <w:tc>
          <w:tcPr>
            <w:tcW w:w="2693" w:type="dxa"/>
            <w:vAlign w:val="center"/>
          </w:tcPr>
          <w:p w:rsidR="00024BA0" w:rsidRPr="003F35BA" w:rsidRDefault="00024BA0" w:rsidP="00DF6032">
            <w:pPr>
              <w:pStyle w:val="21"/>
              <w:spacing w:before="0" w:after="0" w:line="240" w:lineRule="auto"/>
              <w:rPr>
                <w:sz w:val="24"/>
                <w:szCs w:val="24"/>
              </w:rPr>
            </w:pPr>
            <w:r w:rsidRPr="003F35BA">
              <w:rPr>
                <w:rStyle w:val="12"/>
                <w:sz w:val="24"/>
                <w:szCs w:val="24"/>
              </w:rPr>
              <w:t>Продолжительность прогулок, не менее</w:t>
            </w:r>
          </w:p>
        </w:tc>
        <w:tc>
          <w:tcPr>
            <w:tcW w:w="2693" w:type="dxa"/>
            <w:vAlign w:val="center"/>
          </w:tcPr>
          <w:p w:rsidR="00024BA0" w:rsidRPr="003F35BA" w:rsidRDefault="00024BA0" w:rsidP="00DF6032">
            <w:pPr>
              <w:pStyle w:val="21"/>
              <w:spacing w:before="0" w:after="0" w:line="240" w:lineRule="auto"/>
              <w:jc w:val="center"/>
              <w:rPr>
                <w:rStyle w:val="12"/>
                <w:sz w:val="24"/>
                <w:szCs w:val="24"/>
              </w:rPr>
            </w:pPr>
            <w:r w:rsidRPr="003F35BA">
              <w:rPr>
                <w:rStyle w:val="12"/>
                <w:sz w:val="24"/>
                <w:szCs w:val="24"/>
              </w:rPr>
              <w:t xml:space="preserve">для детей </w:t>
            </w:r>
          </w:p>
          <w:p w:rsidR="00024BA0" w:rsidRPr="003F35BA" w:rsidRDefault="00024BA0" w:rsidP="00DF6032">
            <w:pPr>
              <w:pStyle w:val="21"/>
              <w:spacing w:before="0" w:after="0" w:line="240" w:lineRule="auto"/>
              <w:jc w:val="center"/>
              <w:rPr>
                <w:sz w:val="24"/>
                <w:szCs w:val="24"/>
              </w:rPr>
            </w:pPr>
            <w:r w:rsidRPr="003F35BA">
              <w:rPr>
                <w:rStyle w:val="12"/>
                <w:sz w:val="24"/>
                <w:szCs w:val="24"/>
              </w:rPr>
              <w:t>до 7 лет</w:t>
            </w:r>
          </w:p>
        </w:tc>
        <w:tc>
          <w:tcPr>
            <w:tcW w:w="4678" w:type="dxa"/>
            <w:vAlign w:val="center"/>
          </w:tcPr>
          <w:p w:rsidR="00024BA0" w:rsidRPr="003F35BA" w:rsidRDefault="00024BA0" w:rsidP="00DF6032">
            <w:pPr>
              <w:pStyle w:val="21"/>
              <w:spacing w:before="0" w:after="0" w:line="240" w:lineRule="auto"/>
              <w:jc w:val="center"/>
              <w:rPr>
                <w:sz w:val="24"/>
                <w:szCs w:val="24"/>
              </w:rPr>
            </w:pPr>
            <w:r w:rsidRPr="003F35BA">
              <w:rPr>
                <w:rStyle w:val="12"/>
                <w:sz w:val="24"/>
                <w:szCs w:val="24"/>
              </w:rPr>
              <w:t>3 часа в день</w:t>
            </w:r>
          </w:p>
        </w:tc>
      </w:tr>
      <w:tr w:rsidR="00024BA0" w:rsidRPr="003F35BA" w:rsidTr="00024BA0">
        <w:tc>
          <w:tcPr>
            <w:tcW w:w="2693" w:type="dxa"/>
            <w:vAlign w:val="center"/>
          </w:tcPr>
          <w:p w:rsidR="00024BA0" w:rsidRPr="003F35BA" w:rsidRDefault="00024BA0" w:rsidP="00DF6032">
            <w:pPr>
              <w:pStyle w:val="21"/>
              <w:spacing w:before="0" w:after="0" w:line="240" w:lineRule="auto"/>
              <w:rPr>
                <w:sz w:val="24"/>
                <w:szCs w:val="24"/>
                <w:lang w:val="ru-RU"/>
              </w:rPr>
            </w:pPr>
            <w:r w:rsidRPr="003F35BA">
              <w:rPr>
                <w:rStyle w:val="12"/>
                <w:sz w:val="24"/>
                <w:szCs w:val="24"/>
              </w:rPr>
              <w:t>Суммарный объем двигательной активности, не менее</w:t>
            </w:r>
          </w:p>
        </w:tc>
        <w:tc>
          <w:tcPr>
            <w:tcW w:w="2693" w:type="dxa"/>
            <w:vAlign w:val="center"/>
          </w:tcPr>
          <w:p w:rsidR="00024BA0" w:rsidRPr="003F35BA" w:rsidRDefault="00024BA0" w:rsidP="00DF6032">
            <w:pPr>
              <w:pStyle w:val="21"/>
              <w:spacing w:before="0" w:after="0" w:line="240" w:lineRule="auto"/>
              <w:jc w:val="center"/>
              <w:rPr>
                <w:sz w:val="24"/>
                <w:szCs w:val="24"/>
              </w:rPr>
            </w:pPr>
            <w:r w:rsidRPr="003F35BA">
              <w:rPr>
                <w:rStyle w:val="12"/>
                <w:sz w:val="24"/>
                <w:szCs w:val="24"/>
              </w:rPr>
              <w:t>все возрасты</w:t>
            </w:r>
          </w:p>
        </w:tc>
        <w:tc>
          <w:tcPr>
            <w:tcW w:w="4678" w:type="dxa"/>
            <w:vAlign w:val="center"/>
          </w:tcPr>
          <w:p w:rsidR="00024BA0" w:rsidRPr="003F35BA" w:rsidRDefault="00024BA0" w:rsidP="00DF6032">
            <w:pPr>
              <w:pStyle w:val="21"/>
              <w:spacing w:before="0" w:after="0" w:line="240" w:lineRule="auto"/>
              <w:jc w:val="center"/>
              <w:rPr>
                <w:sz w:val="24"/>
                <w:szCs w:val="24"/>
              </w:rPr>
            </w:pPr>
            <w:r w:rsidRPr="003F35BA">
              <w:rPr>
                <w:rStyle w:val="12"/>
                <w:sz w:val="24"/>
                <w:szCs w:val="24"/>
              </w:rPr>
              <w:t>1 час в день</w:t>
            </w:r>
          </w:p>
        </w:tc>
      </w:tr>
      <w:tr w:rsidR="00024BA0" w:rsidRPr="003F35BA" w:rsidTr="00024BA0">
        <w:tc>
          <w:tcPr>
            <w:tcW w:w="2693" w:type="dxa"/>
            <w:vAlign w:val="center"/>
          </w:tcPr>
          <w:p w:rsidR="00024BA0" w:rsidRPr="003F35BA" w:rsidRDefault="00024BA0" w:rsidP="00DF6032">
            <w:pPr>
              <w:pStyle w:val="21"/>
              <w:spacing w:before="0" w:after="0" w:line="240" w:lineRule="auto"/>
              <w:rPr>
                <w:sz w:val="24"/>
                <w:szCs w:val="24"/>
              </w:rPr>
            </w:pPr>
            <w:r w:rsidRPr="003F35BA">
              <w:rPr>
                <w:rStyle w:val="12"/>
                <w:sz w:val="24"/>
                <w:szCs w:val="24"/>
              </w:rPr>
              <w:t>Утренний подъем, не ранее</w:t>
            </w:r>
          </w:p>
        </w:tc>
        <w:tc>
          <w:tcPr>
            <w:tcW w:w="2693" w:type="dxa"/>
            <w:vAlign w:val="center"/>
          </w:tcPr>
          <w:p w:rsidR="00024BA0" w:rsidRPr="003F35BA" w:rsidRDefault="00024BA0" w:rsidP="00DF6032">
            <w:pPr>
              <w:pStyle w:val="21"/>
              <w:spacing w:before="0" w:after="0" w:line="240" w:lineRule="auto"/>
              <w:jc w:val="center"/>
              <w:rPr>
                <w:sz w:val="24"/>
                <w:szCs w:val="24"/>
              </w:rPr>
            </w:pPr>
            <w:r w:rsidRPr="003F35BA">
              <w:rPr>
                <w:rStyle w:val="12"/>
                <w:sz w:val="24"/>
                <w:szCs w:val="24"/>
              </w:rPr>
              <w:t>все возрасты</w:t>
            </w:r>
          </w:p>
        </w:tc>
        <w:tc>
          <w:tcPr>
            <w:tcW w:w="4678" w:type="dxa"/>
            <w:vAlign w:val="center"/>
          </w:tcPr>
          <w:p w:rsidR="00024BA0" w:rsidRPr="003F35BA" w:rsidRDefault="00024BA0" w:rsidP="00DF6032">
            <w:pPr>
              <w:pStyle w:val="21"/>
              <w:spacing w:before="0" w:after="0" w:line="240" w:lineRule="auto"/>
              <w:jc w:val="center"/>
              <w:rPr>
                <w:sz w:val="24"/>
                <w:szCs w:val="24"/>
              </w:rPr>
            </w:pPr>
            <w:r w:rsidRPr="003F35BA">
              <w:rPr>
                <w:rStyle w:val="12"/>
                <w:sz w:val="24"/>
                <w:szCs w:val="24"/>
              </w:rPr>
              <w:t>7 ч 00 минут</w:t>
            </w:r>
          </w:p>
        </w:tc>
      </w:tr>
      <w:tr w:rsidR="00024BA0" w:rsidRPr="003F35BA" w:rsidTr="00024BA0">
        <w:tc>
          <w:tcPr>
            <w:tcW w:w="2693" w:type="dxa"/>
            <w:vAlign w:val="center"/>
          </w:tcPr>
          <w:p w:rsidR="00024BA0" w:rsidRPr="003F35BA" w:rsidRDefault="00024BA0" w:rsidP="00DF6032">
            <w:pPr>
              <w:pStyle w:val="21"/>
              <w:spacing w:before="0" w:after="0" w:line="240" w:lineRule="auto"/>
              <w:rPr>
                <w:sz w:val="24"/>
                <w:szCs w:val="24"/>
                <w:lang w:val="ru-RU"/>
              </w:rPr>
            </w:pPr>
            <w:r w:rsidRPr="003F35BA">
              <w:rPr>
                <w:rStyle w:val="12"/>
                <w:sz w:val="24"/>
                <w:szCs w:val="24"/>
              </w:rPr>
              <w:t>Утренняя зарядка, продолжительность, не менее</w:t>
            </w:r>
          </w:p>
        </w:tc>
        <w:tc>
          <w:tcPr>
            <w:tcW w:w="2693" w:type="dxa"/>
            <w:vAlign w:val="center"/>
          </w:tcPr>
          <w:p w:rsidR="00024BA0" w:rsidRPr="003F35BA" w:rsidRDefault="00024BA0" w:rsidP="00DF6032">
            <w:pPr>
              <w:pStyle w:val="21"/>
              <w:spacing w:before="0" w:after="0" w:line="240" w:lineRule="auto"/>
              <w:jc w:val="center"/>
              <w:rPr>
                <w:sz w:val="24"/>
                <w:szCs w:val="24"/>
              </w:rPr>
            </w:pPr>
            <w:r w:rsidRPr="003F35BA">
              <w:rPr>
                <w:rStyle w:val="12"/>
                <w:sz w:val="24"/>
                <w:szCs w:val="24"/>
              </w:rPr>
              <w:t>до 7 лет</w:t>
            </w:r>
          </w:p>
        </w:tc>
        <w:tc>
          <w:tcPr>
            <w:tcW w:w="4678" w:type="dxa"/>
            <w:vAlign w:val="center"/>
          </w:tcPr>
          <w:p w:rsidR="00024BA0" w:rsidRPr="003F35BA" w:rsidRDefault="00024BA0" w:rsidP="00DF6032">
            <w:pPr>
              <w:pStyle w:val="21"/>
              <w:spacing w:before="0" w:after="0" w:line="240" w:lineRule="auto"/>
              <w:jc w:val="center"/>
              <w:rPr>
                <w:sz w:val="24"/>
                <w:szCs w:val="24"/>
              </w:rPr>
            </w:pPr>
            <w:r w:rsidRPr="003F35BA">
              <w:rPr>
                <w:rStyle w:val="12"/>
                <w:sz w:val="24"/>
                <w:szCs w:val="24"/>
              </w:rPr>
              <w:t>10 минут</w:t>
            </w:r>
          </w:p>
        </w:tc>
      </w:tr>
    </w:tbl>
    <w:p w:rsidR="00024BA0" w:rsidRPr="003F35BA" w:rsidRDefault="00024BA0" w:rsidP="00024BA0">
      <w:pPr>
        <w:rPr>
          <w:b/>
          <w:sz w:val="24"/>
          <w:szCs w:val="24"/>
        </w:rPr>
      </w:pPr>
    </w:p>
    <w:p w:rsidR="00024BA0" w:rsidRPr="003F35BA" w:rsidRDefault="00024BA0" w:rsidP="00024BA0">
      <w:pPr>
        <w:pStyle w:val="21"/>
        <w:tabs>
          <w:tab w:val="left" w:pos="1498"/>
        </w:tabs>
        <w:spacing w:before="0" w:after="0" w:line="240" w:lineRule="auto"/>
        <w:jc w:val="center"/>
        <w:rPr>
          <w:rStyle w:val="12"/>
          <w:b/>
          <w:sz w:val="24"/>
          <w:szCs w:val="24"/>
        </w:rPr>
      </w:pPr>
      <w:r w:rsidRPr="003F35BA">
        <w:rPr>
          <w:rStyle w:val="12"/>
          <w:b/>
          <w:sz w:val="24"/>
          <w:szCs w:val="24"/>
        </w:rPr>
        <w:t>Количество приемов пищи в зависимости от режима функционирования организации и режима обучения</w:t>
      </w:r>
    </w:p>
    <w:p w:rsidR="00024BA0" w:rsidRPr="003F35BA" w:rsidRDefault="00024BA0" w:rsidP="00024BA0">
      <w:pPr>
        <w:pStyle w:val="21"/>
        <w:tabs>
          <w:tab w:val="left" w:pos="1498"/>
        </w:tabs>
        <w:spacing w:before="0" w:after="0" w:line="240" w:lineRule="auto"/>
        <w:jc w:val="center"/>
        <w:rPr>
          <w:rStyle w:val="12"/>
          <w:b/>
          <w:sz w:val="24"/>
          <w:szCs w:val="24"/>
        </w:rPr>
      </w:pPr>
    </w:p>
    <w:tbl>
      <w:tblPr>
        <w:tblStyle w:val="ad"/>
        <w:tblW w:w="9639" w:type="dxa"/>
        <w:tblInd w:w="534" w:type="dxa"/>
        <w:tblLayout w:type="fixed"/>
        <w:tblLook w:val="04A0"/>
      </w:tblPr>
      <w:tblGrid>
        <w:gridCol w:w="1984"/>
        <w:gridCol w:w="2496"/>
        <w:gridCol w:w="5159"/>
      </w:tblGrid>
      <w:tr w:rsidR="00024BA0" w:rsidRPr="003F35BA" w:rsidTr="00F40C2D">
        <w:tc>
          <w:tcPr>
            <w:tcW w:w="1984" w:type="dxa"/>
            <w:vAlign w:val="center"/>
          </w:tcPr>
          <w:p w:rsidR="00024BA0" w:rsidRPr="003F35BA" w:rsidRDefault="00024BA0" w:rsidP="00DF6032">
            <w:pPr>
              <w:pStyle w:val="21"/>
              <w:spacing w:before="0" w:after="0" w:line="240" w:lineRule="auto"/>
              <w:jc w:val="center"/>
              <w:rPr>
                <w:sz w:val="24"/>
                <w:szCs w:val="24"/>
              </w:rPr>
            </w:pPr>
            <w:r w:rsidRPr="003F35BA">
              <w:rPr>
                <w:rStyle w:val="12"/>
                <w:sz w:val="24"/>
                <w:szCs w:val="24"/>
              </w:rPr>
              <w:t>Вид</w:t>
            </w:r>
          </w:p>
          <w:p w:rsidR="00024BA0" w:rsidRPr="003F35BA" w:rsidRDefault="00024BA0" w:rsidP="00DF6032">
            <w:pPr>
              <w:pStyle w:val="21"/>
              <w:spacing w:before="0" w:after="0" w:line="240" w:lineRule="auto"/>
              <w:jc w:val="center"/>
              <w:rPr>
                <w:sz w:val="24"/>
                <w:szCs w:val="24"/>
              </w:rPr>
            </w:pPr>
            <w:r w:rsidRPr="003F35BA">
              <w:rPr>
                <w:rStyle w:val="12"/>
                <w:sz w:val="24"/>
                <w:szCs w:val="24"/>
              </w:rPr>
              <w:t>организации</w:t>
            </w:r>
          </w:p>
        </w:tc>
        <w:tc>
          <w:tcPr>
            <w:tcW w:w="2496" w:type="dxa"/>
            <w:vAlign w:val="center"/>
          </w:tcPr>
          <w:p w:rsidR="00024BA0" w:rsidRPr="003F35BA" w:rsidRDefault="00024BA0" w:rsidP="00DF6032">
            <w:pPr>
              <w:pStyle w:val="21"/>
              <w:spacing w:before="0" w:after="0" w:line="240" w:lineRule="auto"/>
              <w:jc w:val="center"/>
              <w:rPr>
                <w:rStyle w:val="12"/>
                <w:sz w:val="24"/>
                <w:szCs w:val="24"/>
              </w:rPr>
            </w:pPr>
            <w:r w:rsidRPr="003F35BA">
              <w:rPr>
                <w:rStyle w:val="12"/>
                <w:sz w:val="24"/>
                <w:szCs w:val="24"/>
              </w:rPr>
              <w:t>Продолжительность, либо время нахождения ребёнка в организации</w:t>
            </w:r>
          </w:p>
          <w:p w:rsidR="00024BA0" w:rsidRPr="003F35BA" w:rsidRDefault="00024BA0" w:rsidP="00DF6032">
            <w:pPr>
              <w:pStyle w:val="21"/>
              <w:spacing w:before="0" w:after="0" w:line="240" w:lineRule="auto"/>
              <w:jc w:val="center"/>
              <w:rPr>
                <w:sz w:val="24"/>
                <w:szCs w:val="24"/>
                <w:lang w:val="ru-RU"/>
              </w:rPr>
            </w:pPr>
          </w:p>
        </w:tc>
        <w:tc>
          <w:tcPr>
            <w:tcW w:w="5159" w:type="dxa"/>
            <w:vAlign w:val="center"/>
          </w:tcPr>
          <w:p w:rsidR="00F40C2D" w:rsidRPr="003F35BA" w:rsidRDefault="00024BA0" w:rsidP="00DF6032">
            <w:pPr>
              <w:pStyle w:val="21"/>
              <w:spacing w:before="0" w:after="0" w:line="240" w:lineRule="auto"/>
              <w:jc w:val="center"/>
              <w:rPr>
                <w:rStyle w:val="12"/>
                <w:sz w:val="24"/>
                <w:szCs w:val="24"/>
              </w:rPr>
            </w:pPr>
            <w:r w:rsidRPr="003F35BA">
              <w:rPr>
                <w:rStyle w:val="12"/>
                <w:sz w:val="24"/>
                <w:szCs w:val="24"/>
              </w:rPr>
              <w:t xml:space="preserve">Количество </w:t>
            </w:r>
            <w:proofErr w:type="gramStart"/>
            <w:r w:rsidRPr="003F35BA">
              <w:rPr>
                <w:rStyle w:val="12"/>
                <w:sz w:val="24"/>
                <w:szCs w:val="24"/>
              </w:rPr>
              <w:t>обязательных</w:t>
            </w:r>
            <w:proofErr w:type="gramEnd"/>
            <w:r w:rsidRPr="003F35BA">
              <w:rPr>
                <w:rStyle w:val="12"/>
                <w:sz w:val="24"/>
                <w:szCs w:val="24"/>
              </w:rPr>
              <w:t xml:space="preserve"> </w:t>
            </w:r>
          </w:p>
          <w:p w:rsidR="00024BA0" w:rsidRPr="003F35BA" w:rsidRDefault="00024BA0" w:rsidP="00DF6032">
            <w:pPr>
              <w:pStyle w:val="21"/>
              <w:spacing w:before="0" w:after="0" w:line="240" w:lineRule="auto"/>
              <w:jc w:val="center"/>
              <w:rPr>
                <w:sz w:val="24"/>
                <w:szCs w:val="24"/>
              </w:rPr>
            </w:pPr>
            <w:r w:rsidRPr="003F35BA">
              <w:rPr>
                <w:rStyle w:val="12"/>
                <w:sz w:val="24"/>
                <w:szCs w:val="24"/>
              </w:rPr>
              <w:t>приемов пищи</w:t>
            </w:r>
          </w:p>
        </w:tc>
      </w:tr>
      <w:tr w:rsidR="00024BA0" w:rsidRPr="003F35BA" w:rsidTr="00F40C2D">
        <w:tc>
          <w:tcPr>
            <w:tcW w:w="1984" w:type="dxa"/>
            <w:vMerge w:val="restart"/>
            <w:vAlign w:val="center"/>
          </w:tcPr>
          <w:p w:rsidR="00024BA0" w:rsidRPr="003F35BA" w:rsidRDefault="00024BA0" w:rsidP="00DF6032">
            <w:pPr>
              <w:pStyle w:val="21"/>
              <w:tabs>
                <w:tab w:val="left" w:pos="1498"/>
              </w:tabs>
              <w:spacing w:before="0" w:after="0" w:line="240" w:lineRule="auto"/>
              <w:jc w:val="center"/>
              <w:rPr>
                <w:sz w:val="24"/>
                <w:szCs w:val="24"/>
                <w:lang w:val="ru-RU"/>
              </w:rPr>
            </w:pPr>
            <w:r w:rsidRPr="003F35BA">
              <w:rPr>
                <w:rStyle w:val="12"/>
                <w:sz w:val="24"/>
                <w:szCs w:val="24"/>
              </w:rPr>
              <w:t xml:space="preserve">Дошкольные </w:t>
            </w:r>
            <w:r w:rsidRPr="003F35BA">
              <w:rPr>
                <w:rStyle w:val="12"/>
                <w:sz w:val="24"/>
                <w:szCs w:val="24"/>
              </w:rPr>
              <w:lastRenderedPageBreak/>
              <w:t>организации, организации по уходу и присмотру</w:t>
            </w:r>
          </w:p>
        </w:tc>
        <w:tc>
          <w:tcPr>
            <w:tcW w:w="2496" w:type="dxa"/>
            <w:vAlign w:val="center"/>
          </w:tcPr>
          <w:p w:rsidR="00024BA0" w:rsidRPr="003F35BA" w:rsidRDefault="00024BA0" w:rsidP="00DF6032">
            <w:pPr>
              <w:pStyle w:val="21"/>
              <w:spacing w:before="0" w:after="0" w:line="240" w:lineRule="auto"/>
              <w:jc w:val="center"/>
              <w:rPr>
                <w:sz w:val="24"/>
                <w:szCs w:val="24"/>
              </w:rPr>
            </w:pPr>
            <w:r w:rsidRPr="003F35BA">
              <w:rPr>
                <w:rStyle w:val="12"/>
                <w:sz w:val="24"/>
                <w:szCs w:val="24"/>
              </w:rPr>
              <w:lastRenderedPageBreak/>
              <w:t>до 5 часов</w:t>
            </w:r>
          </w:p>
        </w:tc>
        <w:tc>
          <w:tcPr>
            <w:tcW w:w="5159" w:type="dxa"/>
            <w:vAlign w:val="center"/>
          </w:tcPr>
          <w:p w:rsidR="00024BA0" w:rsidRPr="003F35BA" w:rsidRDefault="00024BA0" w:rsidP="00DF6032">
            <w:pPr>
              <w:pStyle w:val="21"/>
              <w:spacing w:before="0" w:after="0" w:line="240" w:lineRule="auto"/>
              <w:jc w:val="center"/>
              <w:rPr>
                <w:sz w:val="24"/>
                <w:szCs w:val="24"/>
                <w:lang w:val="ru-RU"/>
              </w:rPr>
            </w:pPr>
            <w:r w:rsidRPr="003F35BA">
              <w:rPr>
                <w:rStyle w:val="12"/>
                <w:sz w:val="24"/>
                <w:szCs w:val="24"/>
              </w:rPr>
              <w:t xml:space="preserve">2 приема пищи (приемы пищи определяются </w:t>
            </w:r>
            <w:r w:rsidRPr="003F35BA">
              <w:rPr>
                <w:rStyle w:val="12"/>
                <w:sz w:val="24"/>
                <w:szCs w:val="24"/>
              </w:rPr>
              <w:lastRenderedPageBreak/>
              <w:t>фактическим временем нахождения в организации)</w:t>
            </w:r>
          </w:p>
        </w:tc>
      </w:tr>
      <w:tr w:rsidR="00024BA0" w:rsidRPr="003F35BA" w:rsidTr="00F40C2D">
        <w:tc>
          <w:tcPr>
            <w:tcW w:w="1984" w:type="dxa"/>
            <w:vMerge/>
            <w:vAlign w:val="center"/>
          </w:tcPr>
          <w:p w:rsidR="00024BA0" w:rsidRPr="003F35BA" w:rsidRDefault="00024BA0" w:rsidP="00DF6032">
            <w:pPr>
              <w:rPr>
                <w:sz w:val="24"/>
                <w:szCs w:val="24"/>
                <w:lang w:val="ru-RU"/>
              </w:rPr>
            </w:pPr>
          </w:p>
        </w:tc>
        <w:tc>
          <w:tcPr>
            <w:tcW w:w="2496" w:type="dxa"/>
            <w:vAlign w:val="center"/>
          </w:tcPr>
          <w:p w:rsidR="00024BA0" w:rsidRPr="003F35BA" w:rsidRDefault="00024BA0" w:rsidP="00DF6032">
            <w:pPr>
              <w:pStyle w:val="21"/>
              <w:spacing w:before="0" w:after="0" w:line="240" w:lineRule="auto"/>
              <w:jc w:val="center"/>
              <w:rPr>
                <w:sz w:val="24"/>
                <w:szCs w:val="24"/>
              </w:rPr>
            </w:pPr>
            <w:r w:rsidRPr="003F35BA">
              <w:rPr>
                <w:rStyle w:val="12"/>
                <w:sz w:val="24"/>
                <w:szCs w:val="24"/>
              </w:rPr>
              <w:t>8-10 часов</w:t>
            </w:r>
          </w:p>
        </w:tc>
        <w:tc>
          <w:tcPr>
            <w:tcW w:w="5159" w:type="dxa"/>
            <w:vAlign w:val="center"/>
          </w:tcPr>
          <w:p w:rsidR="00024BA0" w:rsidRPr="003F35BA" w:rsidRDefault="00024BA0" w:rsidP="00DF6032">
            <w:pPr>
              <w:pStyle w:val="21"/>
              <w:spacing w:before="0" w:after="0" w:line="240" w:lineRule="auto"/>
              <w:jc w:val="center"/>
              <w:rPr>
                <w:sz w:val="24"/>
                <w:szCs w:val="24"/>
                <w:lang w:val="ru-RU"/>
              </w:rPr>
            </w:pPr>
            <w:r w:rsidRPr="003F35BA">
              <w:rPr>
                <w:rStyle w:val="12"/>
                <w:sz w:val="24"/>
                <w:szCs w:val="24"/>
              </w:rPr>
              <w:t>завтрак, второй завтрак, обед и полдник</w:t>
            </w:r>
          </w:p>
        </w:tc>
      </w:tr>
      <w:tr w:rsidR="00024BA0" w:rsidRPr="003F35BA" w:rsidTr="00F40C2D">
        <w:tc>
          <w:tcPr>
            <w:tcW w:w="1984" w:type="dxa"/>
            <w:vMerge/>
            <w:vAlign w:val="center"/>
          </w:tcPr>
          <w:p w:rsidR="00024BA0" w:rsidRPr="003F35BA" w:rsidRDefault="00024BA0" w:rsidP="00DF6032">
            <w:pPr>
              <w:rPr>
                <w:sz w:val="24"/>
                <w:szCs w:val="24"/>
                <w:lang w:val="ru-RU"/>
              </w:rPr>
            </w:pPr>
          </w:p>
        </w:tc>
        <w:tc>
          <w:tcPr>
            <w:tcW w:w="2496" w:type="dxa"/>
            <w:vAlign w:val="center"/>
          </w:tcPr>
          <w:p w:rsidR="00024BA0" w:rsidRPr="003F35BA" w:rsidRDefault="00024BA0" w:rsidP="00DF6032">
            <w:pPr>
              <w:pStyle w:val="21"/>
              <w:spacing w:before="0" w:after="0" w:line="240" w:lineRule="auto"/>
              <w:jc w:val="center"/>
              <w:rPr>
                <w:sz w:val="24"/>
                <w:szCs w:val="24"/>
              </w:rPr>
            </w:pPr>
            <w:r w:rsidRPr="003F35BA">
              <w:rPr>
                <w:rStyle w:val="12"/>
                <w:sz w:val="24"/>
                <w:szCs w:val="24"/>
              </w:rPr>
              <w:t>11-12 часов</w:t>
            </w:r>
          </w:p>
        </w:tc>
        <w:tc>
          <w:tcPr>
            <w:tcW w:w="5159" w:type="dxa"/>
            <w:vAlign w:val="center"/>
          </w:tcPr>
          <w:p w:rsidR="00024BA0" w:rsidRPr="003F35BA" w:rsidRDefault="00024BA0" w:rsidP="00DF6032">
            <w:pPr>
              <w:pStyle w:val="21"/>
              <w:spacing w:before="0" w:after="0" w:line="240" w:lineRule="auto"/>
              <w:jc w:val="center"/>
              <w:rPr>
                <w:sz w:val="24"/>
                <w:szCs w:val="24"/>
                <w:lang w:val="ru-RU"/>
              </w:rPr>
            </w:pPr>
            <w:r w:rsidRPr="003F35BA">
              <w:rPr>
                <w:rStyle w:val="12"/>
                <w:sz w:val="24"/>
                <w:szCs w:val="24"/>
              </w:rPr>
              <w:t>завтрак, второй завтрак, обед, полдник и ужин</w:t>
            </w:r>
          </w:p>
        </w:tc>
      </w:tr>
      <w:tr w:rsidR="00024BA0" w:rsidRPr="003F35BA" w:rsidTr="00F40C2D">
        <w:tc>
          <w:tcPr>
            <w:tcW w:w="1984" w:type="dxa"/>
            <w:vMerge/>
            <w:vAlign w:val="center"/>
          </w:tcPr>
          <w:p w:rsidR="00024BA0" w:rsidRPr="003F35BA" w:rsidRDefault="00024BA0" w:rsidP="00DF6032">
            <w:pPr>
              <w:rPr>
                <w:sz w:val="24"/>
                <w:szCs w:val="24"/>
                <w:lang w:val="ru-RU"/>
              </w:rPr>
            </w:pPr>
          </w:p>
        </w:tc>
        <w:tc>
          <w:tcPr>
            <w:tcW w:w="2496" w:type="dxa"/>
            <w:vAlign w:val="center"/>
          </w:tcPr>
          <w:p w:rsidR="00024BA0" w:rsidRPr="003F35BA" w:rsidRDefault="00024BA0" w:rsidP="00DF6032">
            <w:pPr>
              <w:pStyle w:val="21"/>
              <w:spacing w:before="0" w:after="0" w:line="240" w:lineRule="auto"/>
              <w:jc w:val="center"/>
              <w:rPr>
                <w:sz w:val="24"/>
                <w:szCs w:val="24"/>
              </w:rPr>
            </w:pPr>
            <w:r w:rsidRPr="003F35BA">
              <w:rPr>
                <w:rStyle w:val="12"/>
                <w:sz w:val="24"/>
                <w:szCs w:val="24"/>
              </w:rPr>
              <w:t>круглосуточно</w:t>
            </w:r>
          </w:p>
        </w:tc>
        <w:tc>
          <w:tcPr>
            <w:tcW w:w="5159" w:type="dxa"/>
            <w:vAlign w:val="center"/>
          </w:tcPr>
          <w:p w:rsidR="00024BA0" w:rsidRPr="003F35BA" w:rsidRDefault="00024BA0" w:rsidP="00DF6032">
            <w:pPr>
              <w:pStyle w:val="21"/>
              <w:spacing w:before="0" w:after="0" w:line="240" w:lineRule="auto"/>
              <w:jc w:val="center"/>
              <w:rPr>
                <w:sz w:val="24"/>
                <w:szCs w:val="24"/>
                <w:lang w:val="ru-RU"/>
              </w:rPr>
            </w:pPr>
            <w:r w:rsidRPr="003F35BA">
              <w:rPr>
                <w:rStyle w:val="12"/>
                <w:sz w:val="24"/>
                <w:szCs w:val="24"/>
              </w:rPr>
              <w:t>завтрак, второй завтрак, обед, полдник, ужин, второй ужин</w:t>
            </w:r>
          </w:p>
        </w:tc>
      </w:tr>
    </w:tbl>
    <w:p w:rsidR="00024BA0" w:rsidRPr="003F35BA" w:rsidRDefault="00024BA0" w:rsidP="00024BA0">
      <w:pPr>
        <w:rPr>
          <w:sz w:val="24"/>
          <w:szCs w:val="24"/>
        </w:rPr>
      </w:pPr>
    </w:p>
    <w:p w:rsidR="00024BA0" w:rsidRPr="003F35BA" w:rsidRDefault="00BF5D65" w:rsidP="00BF5D65">
      <w:pPr>
        <w:pStyle w:val="21"/>
        <w:tabs>
          <w:tab w:val="left" w:pos="1725"/>
        </w:tabs>
        <w:spacing w:before="0" w:after="0" w:line="360" w:lineRule="auto"/>
        <w:jc w:val="both"/>
        <w:rPr>
          <w:rStyle w:val="12"/>
          <w:sz w:val="24"/>
          <w:szCs w:val="24"/>
        </w:rPr>
      </w:pPr>
      <w:r w:rsidRPr="003F35BA">
        <w:rPr>
          <w:rStyle w:val="12"/>
          <w:sz w:val="24"/>
          <w:szCs w:val="24"/>
        </w:rPr>
        <w:t xml:space="preserve">             </w:t>
      </w:r>
      <w:r w:rsidR="00024BA0" w:rsidRPr="003F35BA">
        <w:rPr>
          <w:rStyle w:val="12"/>
          <w:sz w:val="24"/>
          <w:szCs w:val="24"/>
        </w:rPr>
        <w:t xml:space="preserve">ОО может самостоятельно принимать решение о наличии второго завтрака и ужина,     </w:t>
      </w:r>
    </w:p>
    <w:p w:rsidR="00024BA0" w:rsidRPr="003F35BA" w:rsidRDefault="00024BA0" w:rsidP="00BF5D65">
      <w:pPr>
        <w:pStyle w:val="21"/>
        <w:tabs>
          <w:tab w:val="left" w:pos="1725"/>
        </w:tabs>
        <w:spacing w:before="0" w:after="0" w:line="360" w:lineRule="auto"/>
        <w:jc w:val="both"/>
        <w:rPr>
          <w:sz w:val="24"/>
          <w:szCs w:val="24"/>
        </w:rPr>
      </w:pPr>
      <w:r w:rsidRPr="003F35BA">
        <w:rPr>
          <w:rStyle w:val="12"/>
          <w:sz w:val="24"/>
          <w:szCs w:val="24"/>
        </w:rPr>
        <w:t xml:space="preserve">         руководствуясь пунктами 8.1.2.1 и 8.1.2.2 СанПиН 2.3/2.4.3590-20:</w:t>
      </w:r>
    </w:p>
    <w:p w:rsidR="00024BA0" w:rsidRPr="003F35BA" w:rsidRDefault="00024BA0" w:rsidP="00BF5D65">
      <w:pPr>
        <w:pStyle w:val="21"/>
        <w:spacing w:before="0" w:after="0" w:line="360" w:lineRule="auto"/>
        <w:jc w:val="both"/>
        <w:rPr>
          <w:sz w:val="24"/>
          <w:szCs w:val="24"/>
        </w:rPr>
      </w:pPr>
      <w:r w:rsidRPr="003F35BA">
        <w:rPr>
          <w:rStyle w:val="12"/>
          <w:sz w:val="24"/>
          <w:szCs w:val="24"/>
        </w:rPr>
        <w:t>- при отсутствии второго завтрака калорийность основного завтрака должна быть увеличена на 5% соответственно;</w:t>
      </w:r>
    </w:p>
    <w:p w:rsidR="00024BA0" w:rsidRPr="003F35BA" w:rsidRDefault="00024BA0" w:rsidP="00BF5D65">
      <w:pPr>
        <w:pStyle w:val="21"/>
        <w:spacing w:before="0" w:after="0" w:line="360" w:lineRule="auto"/>
        <w:jc w:val="both"/>
        <w:rPr>
          <w:rStyle w:val="12"/>
          <w:sz w:val="24"/>
          <w:szCs w:val="24"/>
        </w:rPr>
      </w:pPr>
      <w:r w:rsidRPr="003F35BA">
        <w:rPr>
          <w:rStyle w:val="12"/>
          <w:sz w:val="24"/>
          <w:szCs w:val="24"/>
        </w:rPr>
        <w:t>-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024BA0" w:rsidRPr="003F35BA" w:rsidRDefault="00024BA0" w:rsidP="0022442B">
      <w:pPr>
        <w:spacing w:line="276" w:lineRule="auto"/>
        <w:jc w:val="both"/>
        <w:rPr>
          <w:b/>
          <w:sz w:val="24"/>
          <w:szCs w:val="24"/>
        </w:rPr>
      </w:pPr>
    </w:p>
    <w:p w:rsidR="00F40C2D" w:rsidRPr="003F35BA" w:rsidRDefault="00F40C2D" w:rsidP="00F40C2D">
      <w:pPr>
        <w:pStyle w:val="21"/>
        <w:tabs>
          <w:tab w:val="left" w:pos="1518"/>
        </w:tabs>
        <w:spacing w:before="0" w:after="0" w:line="240" w:lineRule="auto"/>
        <w:jc w:val="center"/>
        <w:rPr>
          <w:rStyle w:val="12"/>
          <w:b/>
          <w:sz w:val="24"/>
          <w:szCs w:val="24"/>
        </w:rPr>
      </w:pPr>
      <w:r w:rsidRPr="003F35BA">
        <w:rPr>
          <w:rStyle w:val="12"/>
          <w:b/>
          <w:sz w:val="24"/>
          <w:szCs w:val="24"/>
        </w:rPr>
        <w:t>Режим сна, бодрствования и кормления детей от 0 до 1 года</w:t>
      </w:r>
    </w:p>
    <w:p w:rsidR="00F40C2D" w:rsidRPr="003F35BA" w:rsidRDefault="00F40C2D" w:rsidP="00F40C2D">
      <w:pPr>
        <w:pStyle w:val="21"/>
        <w:tabs>
          <w:tab w:val="left" w:pos="1518"/>
        </w:tabs>
        <w:spacing w:before="0" w:after="0" w:line="240" w:lineRule="auto"/>
        <w:jc w:val="center"/>
        <w:rPr>
          <w:rStyle w:val="12"/>
          <w:b/>
          <w:sz w:val="24"/>
          <w:szCs w:val="24"/>
        </w:rPr>
      </w:pPr>
    </w:p>
    <w:tbl>
      <w:tblPr>
        <w:tblStyle w:val="ad"/>
        <w:tblW w:w="10598" w:type="dxa"/>
        <w:tblLayout w:type="fixed"/>
        <w:tblLook w:val="04A0"/>
      </w:tblPr>
      <w:tblGrid>
        <w:gridCol w:w="1384"/>
        <w:gridCol w:w="1559"/>
        <w:gridCol w:w="1560"/>
        <w:gridCol w:w="2126"/>
        <w:gridCol w:w="1843"/>
        <w:gridCol w:w="2126"/>
      </w:tblGrid>
      <w:tr w:rsidR="00F40C2D" w:rsidRPr="003F35BA" w:rsidTr="00F40C2D">
        <w:tc>
          <w:tcPr>
            <w:tcW w:w="1384" w:type="dxa"/>
          </w:tcPr>
          <w:p w:rsidR="00F40C2D" w:rsidRPr="003F35BA" w:rsidRDefault="00F40C2D" w:rsidP="00DF6032">
            <w:pPr>
              <w:pStyle w:val="21"/>
              <w:tabs>
                <w:tab w:val="left" w:pos="1518"/>
              </w:tabs>
              <w:spacing w:before="0" w:after="0" w:line="240" w:lineRule="auto"/>
              <w:jc w:val="center"/>
              <w:rPr>
                <w:b/>
                <w:sz w:val="24"/>
                <w:szCs w:val="24"/>
              </w:rPr>
            </w:pPr>
            <w:r w:rsidRPr="003F35BA">
              <w:rPr>
                <w:rStyle w:val="12"/>
                <w:b/>
                <w:sz w:val="24"/>
                <w:szCs w:val="24"/>
              </w:rPr>
              <w:t>Возраст</w:t>
            </w:r>
          </w:p>
        </w:tc>
        <w:tc>
          <w:tcPr>
            <w:tcW w:w="3119" w:type="dxa"/>
            <w:gridSpan w:val="2"/>
          </w:tcPr>
          <w:p w:rsidR="00F40C2D" w:rsidRPr="003F35BA" w:rsidRDefault="00F40C2D" w:rsidP="00DF6032">
            <w:pPr>
              <w:pStyle w:val="21"/>
              <w:spacing w:before="0" w:after="0" w:line="240" w:lineRule="auto"/>
              <w:jc w:val="center"/>
              <w:rPr>
                <w:b/>
                <w:sz w:val="24"/>
                <w:szCs w:val="24"/>
              </w:rPr>
            </w:pPr>
            <w:r w:rsidRPr="003F35BA">
              <w:rPr>
                <w:rStyle w:val="12"/>
                <w:b/>
                <w:sz w:val="24"/>
                <w:szCs w:val="24"/>
              </w:rPr>
              <w:t>Кормление</w:t>
            </w:r>
          </w:p>
        </w:tc>
        <w:tc>
          <w:tcPr>
            <w:tcW w:w="2126" w:type="dxa"/>
          </w:tcPr>
          <w:p w:rsidR="00F40C2D" w:rsidRPr="003F35BA" w:rsidRDefault="00F40C2D" w:rsidP="00DF6032">
            <w:pPr>
              <w:pStyle w:val="21"/>
              <w:spacing w:before="0" w:after="0" w:line="240" w:lineRule="auto"/>
              <w:jc w:val="center"/>
              <w:rPr>
                <w:b/>
                <w:sz w:val="24"/>
                <w:szCs w:val="24"/>
              </w:rPr>
            </w:pPr>
            <w:r w:rsidRPr="003F35BA">
              <w:rPr>
                <w:rStyle w:val="12"/>
                <w:b/>
                <w:sz w:val="24"/>
                <w:szCs w:val="24"/>
              </w:rPr>
              <w:t>Бодрствование</w:t>
            </w:r>
          </w:p>
        </w:tc>
        <w:tc>
          <w:tcPr>
            <w:tcW w:w="3969" w:type="dxa"/>
            <w:gridSpan w:val="2"/>
          </w:tcPr>
          <w:p w:rsidR="00F40C2D" w:rsidRPr="003F35BA" w:rsidRDefault="00F40C2D" w:rsidP="00DF6032">
            <w:pPr>
              <w:pStyle w:val="21"/>
              <w:tabs>
                <w:tab w:val="left" w:pos="1518"/>
              </w:tabs>
              <w:spacing w:before="0" w:after="0" w:line="240" w:lineRule="auto"/>
              <w:jc w:val="center"/>
              <w:rPr>
                <w:b/>
                <w:sz w:val="24"/>
                <w:szCs w:val="24"/>
              </w:rPr>
            </w:pPr>
            <w:r w:rsidRPr="003F35BA">
              <w:rPr>
                <w:rStyle w:val="12"/>
                <w:b/>
                <w:sz w:val="24"/>
                <w:szCs w:val="24"/>
              </w:rPr>
              <w:t>Дневной сон</w:t>
            </w:r>
          </w:p>
        </w:tc>
      </w:tr>
      <w:tr w:rsidR="00F40C2D" w:rsidRPr="003F35BA" w:rsidTr="00F40C2D">
        <w:tc>
          <w:tcPr>
            <w:tcW w:w="1384" w:type="dxa"/>
          </w:tcPr>
          <w:p w:rsidR="00F40C2D" w:rsidRPr="003F35BA" w:rsidRDefault="00F40C2D" w:rsidP="00DF6032">
            <w:pPr>
              <w:pStyle w:val="21"/>
              <w:tabs>
                <w:tab w:val="left" w:pos="1518"/>
              </w:tabs>
              <w:spacing w:before="0" w:after="0" w:line="240" w:lineRule="auto"/>
              <w:jc w:val="center"/>
              <w:rPr>
                <w:b/>
                <w:sz w:val="24"/>
                <w:szCs w:val="24"/>
              </w:rPr>
            </w:pPr>
          </w:p>
        </w:tc>
        <w:tc>
          <w:tcPr>
            <w:tcW w:w="1559" w:type="dxa"/>
          </w:tcPr>
          <w:p w:rsidR="00F40C2D" w:rsidRPr="003F35BA" w:rsidRDefault="00F40C2D" w:rsidP="00F40C2D">
            <w:pPr>
              <w:pStyle w:val="21"/>
              <w:spacing w:before="0" w:after="0" w:line="240" w:lineRule="auto"/>
              <w:rPr>
                <w:b/>
                <w:sz w:val="24"/>
                <w:szCs w:val="24"/>
              </w:rPr>
            </w:pPr>
            <w:r w:rsidRPr="003F35BA">
              <w:rPr>
                <w:rStyle w:val="12"/>
                <w:b/>
                <w:sz w:val="24"/>
                <w:szCs w:val="24"/>
              </w:rPr>
              <w:t>количество</w:t>
            </w:r>
          </w:p>
        </w:tc>
        <w:tc>
          <w:tcPr>
            <w:tcW w:w="1560" w:type="dxa"/>
          </w:tcPr>
          <w:p w:rsidR="00F40C2D" w:rsidRPr="003F35BA" w:rsidRDefault="00F40C2D" w:rsidP="00DF6032">
            <w:pPr>
              <w:pStyle w:val="21"/>
              <w:spacing w:before="0" w:after="0" w:line="240" w:lineRule="auto"/>
              <w:jc w:val="center"/>
              <w:rPr>
                <w:b/>
                <w:sz w:val="24"/>
                <w:szCs w:val="24"/>
              </w:rPr>
            </w:pPr>
            <w:r w:rsidRPr="003F35BA">
              <w:rPr>
                <w:rStyle w:val="12"/>
                <w:b/>
                <w:sz w:val="24"/>
                <w:szCs w:val="24"/>
              </w:rPr>
              <w:t>интервал</w:t>
            </w:r>
          </w:p>
          <w:p w:rsidR="00F40C2D" w:rsidRPr="003F35BA" w:rsidRDefault="00F40C2D" w:rsidP="00DF6032">
            <w:pPr>
              <w:pStyle w:val="21"/>
              <w:spacing w:before="0" w:after="0" w:line="240" w:lineRule="auto"/>
              <w:jc w:val="center"/>
              <w:rPr>
                <w:b/>
                <w:sz w:val="24"/>
                <w:szCs w:val="24"/>
              </w:rPr>
            </w:pPr>
            <w:r w:rsidRPr="003F35BA">
              <w:rPr>
                <w:rStyle w:val="12"/>
                <w:b/>
                <w:sz w:val="24"/>
                <w:szCs w:val="24"/>
              </w:rPr>
              <w:t>час.</w:t>
            </w:r>
          </w:p>
        </w:tc>
        <w:tc>
          <w:tcPr>
            <w:tcW w:w="2126" w:type="dxa"/>
          </w:tcPr>
          <w:p w:rsidR="00F40C2D" w:rsidRPr="003F35BA" w:rsidRDefault="00F40C2D" w:rsidP="00DF6032">
            <w:pPr>
              <w:pStyle w:val="21"/>
              <w:spacing w:before="0" w:after="0" w:line="240" w:lineRule="auto"/>
              <w:jc w:val="center"/>
              <w:rPr>
                <w:b/>
                <w:sz w:val="24"/>
                <w:szCs w:val="24"/>
              </w:rPr>
            </w:pPr>
            <w:r w:rsidRPr="003F35BA">
              <w:rPr>
                <w:rStyle w:val="12"/>
                <w:b/>
                <w:sz w:val="24"/>
                <w:szCs w:val="24"/>
              </w:rPr>
              <w:t>длительность</w:t>
            </w:r>
          </w:p>
          <w:p w:rsidR="00F40C2D" w:rsidRPr="003F35BA" w:rsidRDefault="00F40C2D" w:rsidP="00DF6032">
            <w:pPr>
              <w:pStyle w:val="21"/>
              <w:spacing w:before="0" w:after="0" w:line="240" w:lineRule="auto"/>
              <w:jc w:val="center"/>
              <w:rPr>
                <w:b/>
                <w:sz w:val="24"/>
                <w:szCs w:val="24"/>
              </w:rPr>
            </w:pPr>
            <w:r w:rsidRPr="003F35BA">
              <w:rPr>
                <w:rStyle w:val="12"/>
                <w:b/>
                <w:sz w:val="24"/>
                <w:szCs w:val="24"/>
              </w:rPr>
              <w:t>час.</w:t>
            </w:r>
          </w:p>
        </w:tc>
        <w:tc>
          <w:tcPr>
            <w:tcW w:w="1843" w:type="dxa"/>
          </w:tcPr>
          <w:p w:rsidR="00F40C2D" w:rsidRPr="003F35BA" w:rsidRDefault="00F40C2D" w:rsidP="00DF6032">
            <w:pPr>
              <w:pStyle w:val="21"/>
              <w:spacing w:before="0" w:after="0" w:line="240" w:lineRule="auto"/>
              <w:jc w:val="center"/>
              <w:rPr>
                <w:b/>
                <w:sz w:val="24"/>
                <w:szCs w:val="24"/>
              </w:rPr>
            </w:pPr>
            <w:r w:rsidRPr="003F35BA">
              <w:rPr>
                <w:rStyle w:val="12"/>
                <w:b/>
                <w:sz w:val="24"/>
                <w:szCs w:val="24"/>
              </w:rPr>
              <w:t>количество</w:t>
            </w:r>
          </w:p>
          <w:p w:rsidR="00F40C2D" w:rsidRPr="003F35BA" w:rsidRDefault="00F40C2D" w:rsidP="00DF6032">
            <w:pPr>
              <w:pStyle w:val="21"/>
              <w:spacing w:before="0" w:after="0" w:line="240" w:lineRule="auto"/>
              <w:jc w:val="center"/>
              <w:rPr>
                <w:b/>
                <w:sz w:val="24"/>
                <w:szCs w:val="24"/>
              </w:rPr>
            </w:pPr>
            <w:r w:rsidRPr="003F35BA">
              <w:rPr>
                <w:rStyle w:val="12"/>
                <w:b/>
                <w:sz w:val="24"/>
                <w:szCs w:val="24"/>
              </w:rPr>
              <w:t>периодов</w:t>
            </w:r>
          </w:p>
        </w:tc>
        <w:tc>
          <w:tcPr>
            <w:tcW w:w="2126" w:type="dxa"/>
          </w:tcPr>
          <w:p w:rsidR="00F40C2D" w:rsidRPr="003F35BA" w:rsidRDefault="00F40C2D" w:rsidP="00DF6032">
            <w:pPr>
              <w:pStyle w:val="21"/>
              <w:spacing w:before="0" w:after="0" w:line="240" w:lineRule="auto"/>
              <w:jc w:val="center"/>
              <w:rPr>
                <w:b/>
                <w:sz w:val="24"/>
                <w:szCs w:val="24"/>
              </w:rPr>
            </w:pPr>
            <w:r w:rsidRPr="003F35BA">
              <w:rPr>
                <w:rStyle w:val="12"/>
                <w:b/>
                <w:sz w:val="24"/>
                <w:szCs w:val="24"/>
              </w:rPr>
              <w:t>длительность</w:t>
            </w:r>
          </w:p>
          <w:p w:rsidR="00F40C2D" w:rsidRPr="003F35BA" w:rsidRDefault="00F40C2D" w:rsidP="00DF6032">
            <w:pPr>
              <w:pStyle w:val="21"/>
              <w:spacing w:before="0" w:after="0" w:line="240" w:lineRule="auto"/>
              <w:jc w:val="center"/>
              <w:rPr>
                <w:b/>
                <w:sz w:val="24"/>
                <w:szCs w:val="24"/>
              </w:rPr>
            </w:pPr>
            <w:r w:rsidRPr="003F35BA">
              <w:rPr>
                <w:rStyle w:val="12"/>
                <w:b/>
                <w:sz w:val="24"/>
                <w:szCs w:val="24"/>
              </w:rPr>
              <w:t>час.</w:t>
            </w:r>
          </w:p>
        </w:tc>
      </w:tr>
      <w:tr w:rsidR="00F40C2D" w:rsidRPr="003F35BA" w:rsidTr="00F40C2D">
        <w:tc>
          <w:tcPr>
            <w:tcW w:w="1384" w:type="dxa"/>
          </w:tcPr>
          <w:p w:rsidR="00F40C2D" w:rsidRPr="003F35BA" w:rsidRDefault="00F40C2D" w:rsidP="00DF6032">
            <w:pPr>
              <w:pStyle w:val="21"/>
              <w:spacing w:before="0" w:after="0" w:line="240" w:lineRule="auto"/>
              <w:jc w:val="center"/>
              <w:rPr>
                <w:sz w:val="24"/>
                <w:szCs w:val="24"/>
              </w:rPr>
            </w:pPr>
            <w:r w:rsidRPr="003F35BA">
              <w:rPr>
                <w:rStyle w:val="12"/>
                <w:sz w:val="24"/>
                <w:szCs w:val="24"/>
              </w:rPr>
              <w:t>1-3 мес.</w:t>
            </w:r>
          </w:p>
        </w:tc>
        <w:tc>
          <w:tcPr>
            <w:tcW w:w="1559" w:type="dxa"/>
          </w:tcPr>
          <w:p w:rsidR="00F40C2D" w:rsidRPr="003F35BA" w:rsidRDefault="00F40C2D" w:rsidP="00DF6032">
            <w:pPr>
              <w:pStyle w:val="21"/>
              <w:spacing w:before="0" w:after="0" w:line="240" w:lineRule="auto"/>
              <w:jc w:val="center"/>
              <w:rPr>
                <w:sz w:val="24"/>
                <w:szCs w:val="24"/>
              </w:rPr>
            </w:pPr>
            <w:r w:rsidRPr="003F35BA">
              <w:rPr>
                <w:rStyle w:val="12"/>
                <w:sz w:val="24"/>
                <w:szCs w:val="24"/>
              </w:rPr>
              <w:t>7</w:t>
            </w:r>
          </w:p>
        </w:tc>
        <w:tc>
          <w:tcPr>
            <w:tcW w:w="1560" w:type="dxa"/>
          </w:tcPr>
          <w:p w:rsidR="00F40C2D" w:rsidRPr="003F35BA" w:rsidRDefault="00F40C2D" w:rsidP="00DF6032">
            <w:pPr>
              <w:pStyle w:val="21"/>
              <w:spacing w:before="0" w:after="0" w:line="240" w:lineRule="auto"/>
              <w:jc w:val="center"/>
              <w:rPr>
                <w:sz w:val="24"/>
                <w:szCs w:val="24"/>
              </w:rPr>
            </w:pPr>
            <w:r w:rsidRPr="003F35BA">
              <w:rPr>
                <w:rStyle w:val="12"/>
                <w:sz w:val="24"/>
                <w:szCs w:val="24"/>
              </w:rPr>
              <w:t>3</w:t>
            </w:r>
          </w:p>
        </w:tc>
        <w:tc>
          <w:tcPr>
            <w:tcW w:w="2126" w:type="dxa"/>
          </w:tcPr>
          <w:p w:rsidR="00F40C2D" w:rsidRPr="003F35BA" w:rsidRDefault="00F40C2D" w:rsidP="00DF6032">
            <w:pPr>
              <w:pStyle w:val="21"/>
              <w:spacing w:before="0" w:after="0" w:line="240" w:lineRule="auto"/>
              <w:jc w:val="center"/>
              <w:rPr>
                <w:sz w:val="24"/>
                <w:szCs w:val="24"/>
              </w:rPr>
            </w:pPr>
            <w:r w:rsidRPr="003F35BA">
              <w:rPr>
                <w:rStyle w:val="12"/>
                <w:sz w:val="24"/>
                <w:szCs w:val="24"/>
              </w:rPr>
              <w:t>1-1,5</w:t>
            </w:r>
          </w:p>
        </w:tc>
        <w:tc>
          <w:tcPr>
            <w:tcW w:w="1843" w:type="dxa"/>
          </w:tcPr>
          <w:p w:rsidR="00F40C2D" w:rsidRPr="003F35BA" w:rsidRDefault="00F40C2D" w:rsidP="00DF6032">
            <w:pPr>
              <w:pStyle w:val="21"/>
              <w:spacing w:before="0" w:after="0" w:line="240" w:lineRule="auto"/>
              <w:jc w:val="center"/>
              <w:rPr>
                <w:sz w:val="24"/>
                <w:szCs w:val="24"/>
              </w:rPr>
            </w:pPr>
            <w:r w:rsidRPr="003F35BA">
              <w:rPr>
                <w:rStyle w:val="12"/>
                <w:sz w:val="24"/>
                <w:szCs w:val="24"/>
              </w:rPr>
              <w:t>4</w:t>
            </w:r>
          </w:p>
        </w:tc>
        <w:tc>
          <w:tcPr>
            <w:tcW w:w="2126" w:type="dxa"/>
          </w:tcPr>
          <w:p w:rsidR="00F40C2D" w:rsidRPr="003F35BA" w:rsidRDefault="00F40C2D" w:rsidP="00DF6032">
            <w:pPr>
              <w:pStyle w:val="21"/>
              <w:spacing w:before="0" w:after="0" w:line="240" w:lineRule="auto"/>
              <w:jc w:val="center"/>
              <w:rPr>
                <w:sz w:val="24"/>
                <w:szCs w:val="24"/>
              </w:rPr>
            </w:pPr>
            <w:r w:rsidRPr="003F35BA">
              <w:rPr>
                <w:rStyle w:val="12"/>
                <w:sz w:val="24"/>
                <w:szCs w:val="24"/>
              </w:rPr>
              <w:t>1,5-2</w:t>
            </w:r>
          </w:p>
        </w:tc>
      </w:tr>
      <w:tr w:rsidR="00F40C2D" w:rsidRPr="003F35BA" w:rsidTr="00F40C2D">
        <w:tc>
          <w:tcPr>
            <w:tcW w:w="1384" w:type="dxa"/>
          </w:tcPr>
          <w:p w:rsidR="00F40C2D" w:rsidRPr="003F35BA" w:rsidRDefault="00F40C2D" w:rsidP="00DF6032">
            <w:pPr>
              <w:pStyle w:val="21"/>
              <w:spacing w:before="0" w:after="0" w:line="240" w:lineRule="auto"/>
              <w:jc w:val="center"/>
              <w:rPr>
                <w:sz w:val="24"/>
                <w:szCs w:val="24"/>
              </w:rPr>
            </w:pPr>
            <w:r w:rsidRPr="003F35BA">
              <w:rPr>
                <w:rStyle w:val="12"/>
                <w:sz w:val="24"/>
                <w:szCs w:val="24"/>
              </w:rPr>
              <w:t>3-6 мес.</w:t>
            </w:r>
          </w:p>
        </w:tc>
        <w:tc>
          <w:tcPr>
            <w:tcW w:w="1559" w:type="dxa"/>
          </w:tcPr>
          <w:p w:rsidR="00F40C2D" w:rsidRPr="003F35BA" w:rsidRDefault="00F40C2D" w:rsidP="00DF6032">
            <w:pPr>
              <w:pStyle w:val="21"/>
              <w:spacing w:before="0" w:after="0" w:line="240" w:lineRule="auto"/>
              <w:jc w:val="center"/>
              <w:rPr>
                <w:sz w:val="24"/>
                <w:szCs w:val="24"/>
              </w:rPr>
            </w:pPr>
            <w:r w:rsidRPr="003F35BA">
              <w:rPr>
                <w:rStyle w:val="12"/>
                <w:sz w:val="24"/>
                <w:szCs w:val="24"/>
              </w:rPr>
              <w:t>6</w:t>
            </w:r>
          </w:p>
        </w:tc>
        <w:tc>
          <w:tcPr>
            <w:tcW w:w="1560" w:type="dxa"/>
          </w:tcPr>
          <w:p w:rsidR="00F40C2D" w:rsidRPr="003F35BA" w:rsidRDefault="00F40C2D" w:rsidP="00DF6032">
            <w:pPr>
              <w:pStyle w:val="21"/>
              <w:spacing w:before="0" w:after="0" w:line="240" w:lineRule="auto"/>
              <w:jc w:val="center"/>
              <w:rPr>
                <w:sz w:val="24"/>
                <w:szCs w:val="24"/>
              </w:rPr>
            </w:pPr>
            <w:r w:rsidRPr="003F35BA">
              <w:rPr>
                <w:rStyle w:val="12"/>
                <w:sz w:val="24"/>
                <w:szCs w:val="24"/>
              </w:rPr>
              <w:t>3,5</w:t>
            </w:r>
          </w:p>
        </w:tc>
        <w:tc>
          <w:tcPr>
            <w:tcW w:w="2126" w:type="dxa"/>
          </w:tcPr>
          <w:p w:rsidR="00F40C2D" w:rsidRPr="003F35BA" w:rsidRDefault="00F40C2D" w:rsidP="00DF6032">
            <w:pPr>
              <w:pStyle w:val="21"/>
              <w:spacing w:before="0" w:after="0" w:line="240" w:lineRule="auto"/>
              <w:jc w:val="center"/>
              <w:rPr>
                <w:sz w:val="24"/>
                <w:szCs w:val="24"/>
              </w:rPr>
            </w:pPr>
            <w:r w:rsidRPr="003F35BA">
              <w:rPr>
                <w:rStyle w:val="12"/>
                <w:sz w:val="24"/>
                <w:szCs w:val="24"/>
              </w:rPr>
              <w:t>1,5-2</w:t>
            </w:r>
          </w:p>
        </w:tc>
        <w:tc>
          <w:tcPr>
            <w:tcW w:w="1843" w:type="dxa"/>
          </w:tcPr>
          <w:p w:rsidR="00F40C2D" w:rsidRPr="003F35BA" w:rsidRDefault="00F40C2D" w:rsidP="00DF6032">
            <w:pPr>
              <w:pStyle w:val="21"/>
              <w:spacing w:before="0" w:after="0" w:line="240" w:lineRule="auto"/>
              <w:jc w:val="center"/>
              <w:rPr>
                <w:sz w:val="24"/>
                <w:szCs w:val="24"/>
              </w:rPr>
            </w:pPr>
            <w:r w:rsidRPr="003F35BA">
              <w:rPr>
                <w:rStyle w:val="12"/>
                <w:sz w:val="24"/>
                <w:szCs w:val="24"/>
              </w:rPr>
              <w:t>3-4</w:t>
            </w:r>
          </w:p>
        </w:tc>
        <w:tc>
          <w:tcPr>
            <w:tcW w:w="2126" w:type="dxa"/>
          </w:tcPr>
          <w:p w:rsidR="00F40C2D" w:rsidRPr="003F35BA" w:rsidRDefault="00F40C2D" w:rsidP="00DF6032">
            <w:pPr>
              <w:pStyle w:val="21"/>
              <w:spacing w:before="0" w:after="0" w:line="240" w:lineRule="auto"/>
              <w:jc w:val="center"/>
              <w:rPr>
                <w:sz w:val="24"/>
                <w:szCs w:val="24"/>
              </w:rPr>
            </w:pPr>
            <w:r w:rsidRPr="003F35BA">
              <w:rPr>
                <w:rStyle w:val="12"/>
                <w:sz w:val="24"/>
                <w:szCs w:val="24"/>
              </w:rPr>
              <w:t>1,5-2</w:t>
            </w:r>
          </w:p>
        </w:tc>
      </w:tr>
      <w:tr w:rsidR="00F40C2D" w:rsidRPr="003F35BA" w:rsidTr="00F40C2D">
        <w:tc>
          <w:tcPr>
            <w:tcW w:w="1384" w:type="dxa"/>
          </w:tcPr>
          <w:p w:rsidR="00F40C2D" w:rsidRPr="003F35BA" w:rsidRDefault="00F40C2D" w:rsidP="00DF6032">
            <w:pPr>
              <w:pStyle w:val="21"/>
              <w:spacing w:before="0" w:after="0" w:line="240" w:lineRule="auto"/>
              <w:jc w:val="center"/>
              <w:rPr>
                <w:sz w:val="24"/>
                <w:szCs w:val="24"/>
              </w:rPr>
            </w:pPr>
            <w:r w:rsidRPr="003F35BA">
              <w:rPr>
                <w:rStyle w:val="12"/>
                <w:sz w:val="24"/>
                <w:szCs w:val="24"/>
              </w:rPr>
              <w:t>6-9 мес.</w:t>
            </w:r>
          </w:p>
        </w:tc>
        <w:tc>
          <w:tcPr>
            <w:tcW w:w="1559" w:type="dxa"/>
          </w:tcPr>
          <w:p w:rsidR="00F40C2D" w:rsidRPr="003F35BA" w:rsidRDefault="00F40C2D" w:rsidP="00DF6032">
            <w:pPr>
              <w:pStyle w:val="21"/>
              <w:spacing w:before="0" w:after="0" w:line="240" w:lineRule="auto"/>
              <w:jc w:val="center"/>
              <w:rPr>
                <w:sz w:val="24"/>
                <w:szCs w:val="24"/>
              </w:rPr>
            </w:pPr>
            <w:r w:rsidRPr="003F35BA">
              <w:rPr>
                <w:rStyle w:val="12"/>
                <w:sz w:val="24"/>
                <w:szCs w:val="24"/>
              </w:rPr>
              <w:t>5</w:t>
            </w:r>
          </w:p>
        </w:tc>
        <w:tc>
          <w:tcPr>
            <w:tcW w:w="1560" w:type="dxa"/>
          </w:tcPr>
          <w:p w:rsidR="00F40C2D" w:rsidRPr="003F35BA" w:rsidRDefault="00F40C2D" w:rsidP="00DF6032">
            <w:pPr>
              <w:pStyle w:val="21"/>
              <w:spacing w:before="0" w:after="0" w:line="240" w:lineRule="auto"/>
              <w:jc w:val="center"/>
              <w:rPr>
                <w:sz w:val="24"/>
                <w:szCs w:val="24"/>
              </w:rPr>
            </w:pPr>
            <w:r w:rsidRPr="003F35BA">
              <w:rPr>
                <w:rStyle w:val="12"/>
                <w:sz w:val="24"/>
                <w:szCs w:val="24"/>
              </w:rPr>
              <w:t>4</w:t>
            </w:r>
          </w:p>
        </w:tc>
        <w:tc>
          <w:tcPr>
            <w:tcW w:w="2126" w:type="dxa"/>
          </w:tcPr>
          <w:p w:rsidR="00F40C2D" w:rsidRPr="003F35BA" w:rsidRDefault="00F40C2D" w:rsidP="00DF6032">
            <w:pPr>
              <w:pStyle w:val="21"/>
              <w:spacing w:before="0" w:after="0" w:line="240" w:lineRule="auto"/>
              <w:jc w:val="center"/>
              <w:rPr>
                <w:sz w:val="24"/>
                <w:szCs w:val="24"/>
              </w:rPr>
            </w:pPr>
            <w:r w:rsidRPr="003F35BA">
              <w:rPr>
                <w:rStyle w:val="12"/>
                <w:sz w:val="24"/>
                <w:szCs w:val="24"/>
              </w:rPr>
              <w:t>2-2,5</w:t>
            </w:r>
          </w:p>
        </w:tc>
        <w:tc>
          <w:tcPr>
            <w:tcW w:w="1843" w:type="dxa"/>
          </w:tcPr>
          <w:p w:rsidR="00F40C2D" w:rsidRPr="003F35BA" w:rsidRDefault="00F40C2D" w:rsidP="00DF6032">
            <w:pPr>
              <w:pStyle w:val="21"/>
              <w:spacing w:before="0" w:after="0" w:line="240" w:lineRule="auto"/>
              <w:jc w:val="center"/>
              <w:rPr>
                <w:sz w:val="24"/>
                <w:szCs w:val="24"/>
              </w:rPr>
            </w:pPr>
            <w:r w:rsidRPr="003F35BA">
              <w:rPr>
                <w:rStyle w:val="12"/>
                <w:sz w:val="24"/>
                <w:szCs w:val="24"/>
              </w:rPr>
              <w:t>3</w:t>
            </w:r>
          </w:p>
        </w:tc>
        <w:tc>
          <w:tcPr>
            <w:tcW w:w="2126" w:type="dxa"/>
          </w:tcPr>
          <w:p w:rsidR="00F40C2D" w:rsidRPr="003F35BA" w:rsidRDefault="00F40C2D" w:rsidP="00DF6032">
            <w:pPr>
              <w:pStyle w:val="21"/>
              <w:spacing w:before="0" w:after="0" w:line="240" w:lineRule="auto"/>
              <w:jc w:val="center"/>
              <w:rPr>
                <w:sz w:val="24"/>
                <w:szCs w:val="24"/>
              </w:rPr>
            </w:pPr>
            <w:r w:rsidRPr="003F35BA">
              <w:rPr>
                <w:rStyle w:val="12"/>
                <w:sz w:val="24"/>
                <w:szCs w:val="24"/>
              </w:rPr>
              <w:t>1,5-2</w:t>
            </w:r>
          </w:p>
        </w:tc>
      </w:tr>
      <w:tr w:rsidR="00F40C2D" w:rsidRPr="003F35BA" w:rsidTr="00F40C2D">
        <w:tc>
          <w:tcPr>
            <w:tcW w:w="1384" w:type="dxa"/>
          </w:tcPr>
          <w:p w:rsidR="00F40C2D" w:rsidRPr="003F35BA" w:rsidRDefault="00F40C2D" w:rsidP="00DF6032">
            <w:pPr>
              <w:pStyle w:val="21"/>
              <w:spacing w:before="0" w:after="0" w:line="240" w:lineRule="auto"/>
              <w:jc w:val="center"/>
              <w:rPr>
                <w:sz w:val="24"/>
                <w:szCs w:val="24"/>
              </w:rPr>
            </w:pPr>
            <w:r w:rsidRPr="003F35BA">
              <w:rPr>
                <w:rStyle w:val="12"/>
                <w:sz w:val="24"/>
                <w:szCs w:val="24"/>
              </w:rPr>
              <w:t>9-12 мес.</w:t>
            </w:r>
          </w:p>
        </w:tc>
        <w:tc>
          <w:tcPr>
            <w:tcW w:w="1559" w:type="dxa"/>
          </w:tcPr>
          <w:p w:rsidR="00F40C2D" w:rsidRPr="003F35BA" w:rsidRDefault="00F40C2D" w:rsidP="00DF6032">
            <w:pPr>
              <w:pStyle w:val="21"/>
              <w:spacing w:before="0" w:after="0" w:line="240" w:lineRule="auto"/>
              <w:jc w:val="center"/>
              <w:rPr>
                <w:sz w:val="24"/>
                <w:szCs w:val="24"/>
              </w:rPr>
            </w:pPr>
            <w:r w:rsidRPr="003F35BA">
              <w:rPr>
                <w:rStyle w:val="12"/>
                <w:sz w:val="24"/>
                <w:szCs w:val="24"/>
              </w:rPr>
              <w:t>4-5</w:t>
            </w:r>
          </w:p>
        </w:tc>
        <w:tc>
          <w:tcPr>
            <w:tcW w:w="1560" w:type="dxa"/>
          </w:tcPr>
          <w:p w:rsidR="00F40C2D" w:rsidRPr="003F35BA" w:rsidRDefault="00F40C2D" w:rsidP="00DF6032">
            <w:pPr>
              <w:pStyle w:val="21"/>
              <w:spacing w:before="0" w:after="0" w:line="240" w:lineRule="auto"/>
              <w:jc w:val="center"/>
              <w:rPr>
                <w:sz w:val="24"/>
                <w:szCs w:val="24"/>
              </w:rPr>
            </w:pPr>
            <w:r w:rsidRPr="003F35BA">
              <w:rPr>
                <w:rStyle w:val="12"/>
                <w:sz w:val="24"/>
                <w:szCs w:val="24"/>
              </w:rPr>
              <w:t>4-4,5</w:t>
            </w:r>
          </w:p>
        </w:tc>
        <w:tc>
          <w:tcPr>
            <w:tcW w:w="2126" w:type="dxa"/>
          </w:tcPr>
          <w:p w:rsidR="00F40C2D" w:rsidRPr="003F35BA" w:rsidRDefault="00F40C2D" w:rsidP="00DF6032">
            <w:pPr>
              <w:pStyle w:val="21"/>
              <w:spacing w:before="0" w:after="0" w:line="240" w:lineRule="auto"/>
              <w:jc w:val="center"/>
              <w:rPr>
                <w:sz w:val="24"/>
                <w:szCs w:val="24"/>
              </w:rPr>
            </w:pPr>
            <w:r w:rsidRPr="003F35BA">
              <w:rPr>
                <w:rStyle w:val="12"/>
                <w:sz w:val="24"/>
                <w:szCs w:val="24"/>
              </w:rPr>
              <w:t>2,5-3</w:t>
            </w:r>
          </w:p>
        </w:tc>
        <w:tc>
          <w:tcPr>
            <w:tcW w:w="1843" w:type="dxa"/>
          </w:tcPr>
          <w:p w:rsidR="00F40C2D" w:rsidRPr="003F35BA" w:rsidRDefault="00F40C2D" w:rsidP="00DF6032">
            <w:pPr>
              <w:pStyle w:val="21"/>
              <w:spacing w:before="0" w:after="0" w:line="240" w:lineRule="auto"/>
              <w:jc w:val="center"/>
              <w:rPr>
                <w:sz w:val="24"/>
                <w:szCs w:val="24"/>
              </w:rPr>
            </w:pPr>
            <w:r w:rsidRPr="003F35BA">
              <w:rPr>
                <w:rStyle w:val="12"/>
                <w:sz w:val="24"/>
                <w:szCs w:val="24"/>
              </w:rPr>
              <w:t>2</w:t>
            </w:r>
          </w:p>
        </w:tc>
        <w:tc>
          <w:tcPr>
            <w:tcW w:w="2126" w:type="dxa"/>
          </w:tcPr>
          <w:p w:rsidR="00F40C2D" w:rsidRPr="003F35BA" w:rsidRDefault="00F40C2D" w:rsidP="00DF6032">
            <w:pPr>
              <w:pStyle w:val="21"/>
              <w:spacing w:before="0" w:after="0" w:line="240" w:lineRule="auto"/>
              <w:jc w:val="center"/>
              <w:rPr>
                <w:sz w:val="24"/>
                <w:szCs w:val="24"/>
              </w:rPr>
            </w:pPr>
            <w:r w:rsidRPr="003F35BA">
              <w:rPr>
                <w:rStyle w:val="12"/>
                <w:sz w:val="24"/>
                <w:szCs w:val="24"/>
              </w:rPr>
              <w:t>2-2,5</w:t>
            </w:r>
          </w:p>
        </w:tc>
      </w:tr>
    </w:tbl>
    <w:p w:rsidR="00F40C2D" w:rsidRPr="003F35BA" w:rsidRDefault="00F40C2D" w:rsidP="0022442B">
      <w:pPr>
        <w:spacing w:line="276" w:lineRule="auto"/>
        <w:jc w:val="both"/>
        <w:rPr>
          <w:b/>
          <w:sz w:val="24"/>
          <w:szCs w:val="24"/>
        </w:rPr>
      </w:pPr>
    </w:p>
    <w:p w:rsidR="00F40C2D" w:rsidRPr="003F35BA" w:rsidRDefault="00F40C2D" w:rsidP="00F40C2D">
      <w:pPr>
        <w:jc w:val="center"/>
        <w:rPr>
          <w:color w:val="000000"/>
          <w:sz w:val="24"/>
          <w:szCs w:val="24"/>
        </w:rPr>
      </w:pPr>
      <w:r w:rsidRPr="003F35BA">
        <w:rPr>
          <w:b/>
          <w:bCs/>
          <w:color w:val="000000"/>
          <w:sz w:val="24"/>
          <w:szCs w:val="24"/>
        </w:rPr>
        <w:t>Режим дня дошкольных  групп</w:t>
      </w:r>
      <w:r w:rsidRPr="003F35BA">
        <w:rPr>
          <w:sz w:val="24"/>
          <w:szCs w:val="24"/>
        </w:rPr>
        <w:br/>
      </w:r>
      <w:r w:rsidRPr="003F35BA">
        <w:rPr>
          <w:b/>
          <w:bCs/>
          <w:color w:val="000000"/>
          <w:sz w:val="24"/>
          <w:szCs w:val="24"/>
        </w:rPr>
        <w:t>муниципального  дошкольного образовательного учреждения</w:t>
      </w:r>
      <w:r w:rsidRPr="003F35BA">
        <w:rPr>
          <w:sz w:val="24"/>
          <w:szCs w:val="24"/>
        </w:rPr>
        <w:br/>
      </w:r>
      <w:r w:rsidRPr="003F35BA">
        <w:rPr>
          <w:b/>
          <w:bCs/>
          <w:color w:val="000000"/>
          <w:sz w:val="24"/>
          <w:szCs w:val="24"/>
        </w:rPr>
        <w:t>детский сад «Колокольчик»</w:t>
      </w:r>
    </w:p>
    <w:p w:rsidR="00F40C2D" w:rsidRPr="003F35BA" w:rsidRDefault="00F40C2D" w:rsidP="00F40C2D">
      <w:pPr>
        <w:spacing w:after="120"/>
        <w:rPr>
          <w:color w:val="000000"/>
          <w:sz w:val="24"/>
          <w:szCs w:val="24"/>
        </w:rPr>
      </w:pPr>
      <w:r w:rsidRPr="003F35BA">
        <w:rPr>
          <w:color w:val="000000"/>
          <w:sz w:val="24"/>
          <w:szCs w:val="24"/>
        </w:rPr>
        <w:t>Длительность пребывания детей в группе: 10 часов</w:t>
      </w:r>
    </w:p>
    <w:p w:rsidR="00F40C2D" w:rsidRPr="003F35BA" w:rsidRDefault="00F40C2D" w:rsidP="00F40C2D">
      <w:pPr>
        <w:spacing w:after="120"/>
        <w:rPr>
          <w:color w:val="000000"/>
          <w:sz w:val="24"/>
          <w:szCs w:val="24"/>
        </w:rPr>
      </w:pPr>
      <w:r w:rsidRPr="003F35BA">
        <w:rPr>
          <w:color w:val="000000"/>
          <w:sz w:val="24"/>
          <w:szCs w:val="24"/>
        </w:rPr>
        <w:t>Сезон года: холодный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1418"/>
        <w:gridCol w:w="1417"/>
        <w:gridCol w:w="1276"/>
        <w:gridCol w:w="1134"/>
        <w:gridCol w:w="1241"/>
      </w:tblGrid>
      <w:tr w:rsidR="00F40C2D" w:rsidRPr="003F35BA" w:rsidTr="00DF6032">
        <w:tc>
          <w:tcPr>
            <w:tcW w:w="4219" w:type="dxa"/>
          </w:tcPr>
          <w:p w:rsidR="00F40C2D" w:rsidRPr="003F35BA" w:rsidRDefault="00F40C2D" w:rsidP="00DF6032">
            <w:pPr>
              <w:spacing w:after="120"/>
              <w:rPr>
                <w:color w:val="000000"/>
                <w:sz w:val="24"/>
                <w:szCs w:val="24"/>
              </w:rPr>
            </w:pPr>
            <w:r w:rsidRPr="003F35BA">
              <w:rPr>
                <w:color w:val="000000"/>
                <w:sz w:val="24"/>
                <w:szCs w:val="24"/>
              </w:rPr>
              <w:t>Режимные моменты</w:t>
            </w:r>
          </w:p>
        </w:tc>
        <w:tc>
          <w:tcPr>
            <w:tcW w:w="1418" w:type="dxa"/>
          </w:tcPr>
          <w:p w:rsidR="00F40C2D" w:rsidRPr="003F35BA" w:rsidRDefault="00F40C2D" w:rsidP="00DF6032">
            <w:pPr>
              <w:spacing w:after="120"/>
              <w:rPr>
                <w:color w:val="000000"/>
                <w:sz w:val="24"/>
                <w:szCs w:val="24"/>
              </w:rPr>
            </w:pPr>
            <w:r w:rsidRPr="003F35BA">
              <w:rPr>
                <w:color w:val="000000"/>
                <w:sz w:val="24"/>
                <w:szCs w:val="24"/>
              </w:rPr>
              <w:t>Группа раннего возраста</w:t>
            </w:r>
          </w:p>
        </w:tc>
        <w:tc>
          <w:tcPr>
            <w:tcW w:w="1417" w:type="dxa"/>
          </w:tcPr>
          <w:p w:rsidR="00F40C2D" w:rsidRPr="003F35BA" w:rsidRDefault="00F40C2D" w:rsidP="00DF6032">
            <w:pPr>
              <w:spacing w:after="120"/>
              <w:rPr>
                <w:color w:val="000000"/>
                <w:sz w:val="24"/>
                <w:szCs w:val="24"/>
              </w:rPr>
            </w:pPr>
            <w:r w:rsidRPr="003F35BA">
              <w:rPr>
                <w:color w:val="000000"/>
                <w:sz w:val="24"/>
                <w:szCs w:val="24"/>
              </w:rPr>
              <w:t>2 младшая группа</w:t>
            </w:r>
          </w:p>
        </w:tc>
        <w:tc>
          <w:tcPr>
            <w:tcW w:w="1276" w:type="dxa"/>
          </w:tcPr>
          <w:p w:rsidR="00F40C2D" w:rsidRPr="003F35BA" w:rsidRDefault="00F40C2D" w:rsidP="00DF6032">
            <w:pPr>
              <w:spacing w:after="120"/>
              <w:rPr>
                <w:color w:val="000000"/>
                <w:sz w:val="24"/>
                <w:szCs w:val="24"/>
              </w:rPr>
            </w:pPr>
            <w:r w:rsidRPr="003F35BA">
              <w:rPr>
                <w:color w:val="000000"/>
                <w:sz w:val="24"/>
                <w:szCs w:val="24"/>
              </w:rPr>
              <w:t>средняя группа</w:t>
            </w:r>
          </w:p>
        </w:tc>
        <w:tc>
          <w:tcPr>
            <w:tcW w:w="1134" w:type="dxa"/>
          </w:tcPr>
          <w:p w:rsidR="00F40C2D" w:rsidRPr="003F35BA" w:rsidRDefault="00F40C2D" w:rsidP="00DF6032">
            <w:pPr>
              <w:spacing w:after="120"/>
              <w:rPr>
                <w:color w:val="000000"/>
                <w:sz w:val="24"/>
                <w:szCs w:val="24"/>
              </w:rPr>
            </w:pPr>
            <w:r w:rsidRPr="003F35BA">
              <w:rPr>
                <w:color w:val="000000"/>
                <w:sz w:val="24"/>
                <w:szCs w:val="24"/>
              </w:rPr>
              <w:t>старшая группа</w:t>
            </w:r>
          </w:p>
        </w:tc>
        <w:tc>
          <w:tcPr>
            <w:tcW w:w="1241" w:type="dxa"/>
          </w:tcPr>
          <w:p w:rsidR="00F40C2D" w:rsidRPr="003F35BA" w:rsidRDefault="00F40C2D" w:rsidP="00DF6032">
            <w:pPr>
              <w:spacing w:after="120"/>
              <w:rPr>
                <w:color w:val="000000"/>
                <w:sz w:val="24"/>
                <w:szCs w:val="24"/>
              </w:rPr>
            </w:pPr>
            <w:r w:rsidRPr="003F35BA">
              <w:rPr>
                <w:color w:val="000000"/>
                <w:sz w:val="24"/>
                <w:szCs w:val="24"/>
              </w:rPr>
              <w:t>подготовительная группа</w:t>
            </w:r>
          </w:p>
        </w:tc>
      </w:tr>
      <w:tr w:rsidR="00F40C2D" w:rsidRPr="003F35BA" w:rsidTr="00DF6032">
        <w:tc>
          <w:tcPr>
            <w:tcW w:w="4219" w:type="dxa"/>
          </w:tcPr>
          <w:p w:rsidR="00F40C2D" w:rsidRPr="003F35BA" w:rsidRDefault="00F40C2D" w:rsidP="00DF6032">
            <w:pPr>
              <w:spacing w:after="120"/>
              <w:rPr>
                <w:color w:val="000000"/>
                <w:sz w:val="24"/>
                <w:szCs w:val="24"/>
              </w:rPr>
            </w:pPr>
            <w:r w:rsidRPr="003F35BA">
              <w:rPr>
                <w:color w:val="000000"/>
                <w:sz w:val="24"/>
                <w:szCs w:val="24"/>
              </w:rPr>
              <w:t>Приём детей, самостоятельная игровая деятельность</w:t>
            </w:r>
          </w:p>
          <w:p w:rsidR="00F40C2D" w:rsidRPr="003F35BA" w:rsidRDefault="00F40C2D" w:rsidP="00DF6032">
            <w:pPr>
              <w:spacing w:after="120"/>
              <w:rPr>
                <w:color w:val="000000"/>
                <w:sz w:val="24"/>
                <w:szCs w:val="24"/>
              </w:rPr>
            </w:pPr>
          </w:p>
        </w:tc>
        <w:tc>
          <w:tcPr>
            <w:tcW w:w="1418" w:type="dxa"/>
          </w:tcPr>
          <w:p w:rsidR="00F40C2D" w:rsidRPr="003F35BA" w:rsidRDefault="00F40C2D" w:rsidP="00DF6032">
            <w:pPr>
              <w:spacing w:after="120"/>
              <w:rPr>
                <w:color w:val="000000"/>
                <w:sz w:val="24"/>
                <w:szCs w:val="24"/>
              </w:rPr>
            </w:pPr>
            <w:r w:rsidRPr="003F35BA">
              <w:rPr>
                <w:color w:val="000000"/>
                <w:sz w:val="24"/>
                <w:szCs w:val="24"/>
              </w:rPr>
              <w:t>08.00-08.30</w:t>
            </w:r>
          </w:p>
        </w:tc>
        <w:tc>
          <w:tcPr>
            <w:tcW w:w="1417" w:type="dxa"/>
          </w:tcPr>
          <w:p w:rsidR="00F40C2D" w:rsidRPr="003F35BA" w:rsidRDefault="00F40C2D" w:rsidP="00DF6032">
            <w:pPr>
              <w:spacing w:after="120"/>
              <w:rPr>
                <w:color w:val="000000"/>
                <w:sz w:val="24"/>
                <w:szCs w:val="24"/>
              </w:rPr>
            </w:pPr>
            <w:r w:rsidRPr="003F35BA">
              <w:rPr>
                <w:color w:val="000000"/>
                <w:sz w:val="24"/>
                <w:szCs w:val="24"/>
              </w:rPr>
              <w:t>08.00-08.30</w:t>
            </w:r>
          </w:p>
        </w:tc>
        <w:tc>
          <w:tcPr>
            <w:tcW w:w="1276" w:type="dxa"/>
          </w:tcPr>
          <w:p w:rsidR="00F40C2D" w:rsidRPr="003F35BA" w:rsidRDefault="00F40C2D" w:rsidP="00DF6032">
            <w:pPr>
              <w:spacing w:after="120"/>
              <w:rPr>
                <w:color w:val="000000"/>
                <w:sz w:val="24"/>
                <w:szCs w:val="24"/>
              </w:rPr>
            </w:pPr>
            <w:r w:rsidRPr="003F35BA">
              <w:rPr>
                <w:color w:val="000000"/>
                <w:sz w:val="24"/>
                <w:szCs w:val="24"/>
              </w:rPr>
              <w:t>08.00-08.40</w:t>
            </w:r>
          </w:p>
        </w:tc>
        <w:tc>
          <w:tcPr>
            <w:tcW w:w="1134" w:type="dxa"/>
          </w:tcPr>
          <w:p w:rsidR="00F40C2D" w:rsidRPr="003F35BA" w:rsidRDefault="00F40C2D" w:rsidP="00DF6032">
            <w:pPr>
              <w:spacing w:after="120"/>
              <w:rPr>
                <w:color w:val="000000"/>
                <w:sz w:val="24"/>
                <w:szCs w:val="24"/>
              </w:rPr>
            </w:pPr>
            <w:r w:rsidRPr="003F35BA">
              <w:rPr>
                <w:color w:val="000000"/>
                <w:sz w:val="24"/>
                <w:szCs w:val="24"/>
              </w:rPr>
              <w:t>08.00-08.40</w:t>
            </w:r>
          </w:p>
        </w:tc>
        <w:tc>
          <w:tcPr>
            <w:tcW w:w="1241" w:type="dxa"/>
          </w:tcPr>
          <w:p w:rsidR="00F40C2D" w:rsidRPr="003F35BA" w:rsidRDefault="00F40C2D" w:rsidP="00DF6032">
            <w:pPr>
              <w:spacing w:after="120"/>
              <w:rPr>
                <w:color w:val="000000"/>
                <w:sz w:val="24"/>
                <w:szCs w:val="24"/>
              </w:rPr>
            </w:pPr>
            <w:r w:rsidRPr="003F35BA">
              <w:rPr>
                <w:color w:val="000000"/>
                <w:sz w:val="24"/>
                <w:szCs w:val="24"/>
              </w:rPr>
              <w:t>08.00-08.40</w:t>
            </w:r>
          </w:p>
        </w:tc>
      </w:tr>
      <w:tr w:rsidR="00F40C2D" w:rsidRPr="003F35BA" w:rsidTr="00DF6032">
        <w:tc>
          <w:tcPr>
            <w:tcW w:w="4219" w:type="dxa"/>
          </w:tcPr>
          <w:p w:rsidR="00F40C2D" w:rsidRPr="003F35BA" w:rsidRDefault="00F40C2D" w:rsidP="00DF6032">
            <w:pPr>
              <w:spacing w:after="120"/>
              <w:rPr>
                <w:color w:val="000000"/>
                <w:sz w:val="24"/>
                <w:szCs w:val="24"/>
              </w:rPr>
            </w:pPr>
            <w:r w:rsidRPr="003F35BA">
              <w:rPr>
                <w:color w:val="000000"/>
                <w:sz w:val="24"/>
                <w:szCs w:val="24"/>
              </w:rPr>
              <w:t>Утренняя зарядка</w:t>
            </w:r>
          </w:p>
          <w:p w:rsidR="00F40C2D" w:rsidRPr="003F35BA" w:rsidRDefault="00F40C2D" w:rsidP="00DF6032">
            <w:pPr>
              <w:spacing w:after="120"/>
              <w:rPr>
                <w:color w:val="000000"/>
                <w:sz w:val="24"/>
                <w:szCs w:val="24"/>
              </w:rPr>
            </w:pPr>
          </w:p>
        </w:tc>
        <w:tc>
          <w:tcPr>
            <w:tcW w:w="1418" w:type="dxa"/>
          </w:tcPr>
          <w:p w:rsidR="00F40C2D" w:rsidRPr="003F35BA" w:rsidRDefault="00F40C2D" w:rsidP="00DF6032">
            <w:pPr>
              <w:spacing w:after="120"/>
              <w:rPr>
                <w:color w:val="000000"/>
                <w:sz w:val="24"/>
                <w:szCs w:val="24"/>
              </w:rPr>
            </w:pPr>
            <w:r w:rsidRPr="003F35BA">
              <w:rPr>
                <w:color w:val="000000"/>
                <w:sz w:val="24"/>
                <w:szCs w:val="24"/>
              </w:rPr>
              <w:t>08.30-08.40</w:t>
            </w:r>
          </w:p>
        </w:tc>
        <w:tc>
          <w:tcPr>
            <w:tcW w:w="1417" w:type="dxa"/>
          </w:tcPr>
          <w:p w:rsidR="00F40C2D" w:rsidRPr="003F35BA" w:rsidRDefault="00F40C2D" w:rsidP="00DF6032">
            <w:pPr>
              <w:spacing w:after="120"/>
              <w:rPr>
                <w:color w:val="000000"/>
                <w:sz w:val="24"/>
                <w:szCs w:val="24"/>
              </w:rPr>
            </w:pPr>
            <w:r w:rsidRPr="003F35BA">
              <w:rPr>
                <w:color w:val="000000"/>
                <w:sz w:val="24"/>
                <w:szCs w:val="24"/>
              </w:rPr>
              <w:t>08.20-08.30</w:t>
            </w:r>
          </w:p>
        </w:tc>
        <w:tc>
          <w:tcPr>
            <w:tcW w:w="1276" w:type="dxa"/>
          </w:tcPr>
          <w:p w:rsidR="00F40C2D" w:rsidRPr="003F35BA" w:rsidRDefault="00F40C2D" w:rsidP="00DF6032">
            <w:pPr>
              <w:spacing w:after="120"/>
              <w:rPr>
                <w:color w:val="000000"/>
                <w:sz w:val="24"/>
                <w:szCs w:val="24"/>
              </w:rPr>
            </w:pPr>
            <w:r w:rsidRPr="003F35BA">
              <w:rPr>
                <w:color w:val="000000"/>
                <w:sz w:val="24"/>
                <w:szCs w:val="24"/>
              </w:rPr>
              <w:t>08.30-08.40</w:t>
            </w:r>
          </w:p>
        </w:tc>
        <w:tc>
          <w:tcPr>
            <w:tcW w:w="1134" w:type="dxa"/>
          </w:tcPr>
          <w:p w:rsidR="00F40C2D" w:rsidRPr="003F35BA" w:rsidRDefault="00F40C2D" w:rsidP="00DF6032">
            <w:pPr>
              <w:spacing w:after="120"/>
              <w:rPr>
                <w:color w:val="000000"/>
                <w:sz w:val="24"/>
                <w:szCs w:val="24"/>
              </w:rPr>
            </w:pPr>
            <w:r w:rsidRPr="003F35BA">
              <w:rPr>
                <w:color w:val="000000"/>
                <w:sz w:val="24"/>
                <w:szCs w:val="24"/>
              </w:rPr>
              <w:t>08.40-08.50</w:t>
            </w:r>
          </w:p>
        </w:tc>
        <w:tc>
          <w:tcPr>
            <w:tcW w:w="1241" w:type="dxa"/>
          </w:tcPr>
          <w:p w:rsidR="00F40C2D" w:rsidRPr="003F35BA" w:rsidRDefault="00F40C2D" w:rsidP="00DF6032">
            <w:pPr>
              <w:spacing w:after="120"/>
              <w:rPr>
                <w:color w:val="000000"/>
                <w:sz w:val="24"/>
                <w:szCs w:val="24"/>
              </w:rPr>
            </w:pPr>
            <w:r w:rsidRPr="003F35BA">
              <w:rPr>
                <w:color w:val="000000"/>
                <w:sz w:val="24"/>
                <w:szCs w:val="24"/>
              </w:rPr>
              <w:t>08.40-08.50</w:t>
            </w:r>
          </w:p>
        </w:tc>
      </w:tr>
      <w:tr w:rsidR="00F40C2D" w:rsidRPr="003F35BA" w:rsidTr="00DF6032">
        <w:tc>
          <w:tcPr>
            <w:tcW w:w="4219" w:type="dxa"/>
          </w:tcPr>
          <w:p w:rsidR="00F40C2D" w:rsidRPr="003F35BA" w:rsidRDefault="00F40C2D" w:rsidP="00DF6032">
            <w:pPr>
              <w:spacing w:after="120"/>
              <w:rPr>
                <w:color w:val="000000"/>
                <w:sz w:val="24"/>
                <w:szCs w:val="24"/>
              </w:rPr>
            </w:pPr>
            <w:r w:rsidRPr="003F35BA">
              <w:rPr>
                <w:color w:val="000000"/>
                <w:sz w:val="24"/>
                <w:szCs w:val="24"/>
              </w:rPr>
              <w:t>Завтрак</w:t>
            </w:r>
          </w:p>
          <w:p w:rsidR="00F40C2D" w:rsidRPr="003F35BA" w:rsidRDefault="00F40C2D" w:rsidP="00DF6032">
            <w:pPr>
              <w:spacing w:after="120"/>
              <w:rPr>
                <w:color w:val="000000"/>
                <w:sz w:val="24"/>
                <w:szCs w:val="24"/>
              </w:rPr>
            </w:pPr>
          </w:p>
        </w:tc>
        <w:tc>
          <w:tcPr>
            <w:tcW w:w="1418" w:type="dxa"/>
          </w:tcPr>
          <w:p w:rsidR="00F40C2D" w:rsidRPr="003F35BA" w:rsidRDefault="00F40C2D" w:rsidP="00DF6032">
            <w:pPr>
              <w:spacing w:after="120"/>
              <w:rPr>
                <w:color w:val="000000"/>
                <w:sz w:val="24"/>
                <w:szCs w:val="24"/>
              </w:rPr>
            </w:pPr>
            <w:r w:rsidRPr="003F35BA">
              <w:rPr>
                <w:color w:val="000000"/>
                <w:sz w:val="24"/>
                <w:szCs w:val="24"/>
              </w:rPr>
              <w:t>08.40-09.00</w:t>
            </w:r>
          </w:p>
        </w:tc>
        <w:tc>
          <w:tcPr>
            <w:tcW w:w="1417" w:type="dxa"/>
          </w:tcPr>
          <w:p w:rsidR="00F40C2D" w:rsidRPr="003F35BA" w:rsidRDefault="00F40C2D" w:rsidP="00DF6032">
            <w:pPr>
              <w:spacing w:after="120"/>
              <w:rPr>
                <w:color w:val="000000"/>
                <w:sz w:val="24"/>
                <w:szCs w:val="24"/>
              </w:rPr>
            </w:pPr>
            <w:r w:rsidRPr="003F35BA">
              <w:rPr>
                <w:color w:val="000000"/>
                <w:sz w:val="24"/>
                <w:szCs w:val="24"/>
              </w:rPr>
              <w:t>08.30-09.00</w:t>
            </w:r>
          </w:p>
        </w:tc>
        <w:tc>
          <w:tcPr>
            <w:tcW w:w="1276" w:type="dxa"/>
          </w:tcPr>
          <w:p w:rsidR="00F40C2D" w:rsidRPr="003F35BA" w:rsidRDefault="00F40C2D" w:rsidP="00DF6032">
            <w:pPr>
              <w:spacing w:after="120"/>
              <w:rPr>
                <w:color w:val="000000"/>
                <w:sz w:val="24"/>
                <w:szCs w:val="24"/>
              </w:rPr>
            </w:pPr>
            <w:r w:rsidRPr="003F35BA">
              <w:rPr>
                <w:color w:val="000000"/>
                <w:sz w:val="24"/>
                <w:szCs w:val="24"/>
              </w:rPr>
              <w:t>08.50-09.00</w:t>
            </w:r>
          </w:p>
        </w:tc>
        <w:tc>
          <w:tcPr>
            <w:tcW w:w="1134" w:type="dxa"/>
          </w:tcPr>
          <w:p w:rsidR="00F40C2D" w:rsidRPr="003F35BA" w:rsidRDefault="00F40C2D" w:rsidP="00DF6032">
            <w:pPr>
              <w:spacing w:after="120"/>
              <w:rPr>
                <w:color w:val="000000"/>
                <w:sz w:val="24"/>
                <w:szCs w:val="24"/>
              </w:rPr>
            </w:pPr>
            <w:r w:rsidRPr="003F35BA">
              <w:rPr>
                <w:color w:val="000000"/>
                <w:sz w:val="24"/>
                <w:szCs w:val="24"/>
              </w:rPr>
              <w:t>08.50-09.00</w:t>
            </w:r>
          </w:p>
        </w:tc>
        <w:tc>
          <w:tcPr>
            <w:tcW w:w="1241" w:type="dxa"/>
          </w:tcPr>
          <w:p w:rsidR="00F40C2D" w:rsidRPr="003F35BA" w:rsidRDefault="00F40C2D" w:rsidP="00DF6032">
            <w:pPr>
              <w:spacing w:after="120"/>
              <w:rPr>
                <w:color w:val="000000"/>
                <w:sz w:val="24"/>
                <w:szCs w:val="24"/>
              </w:rPr>
            </w:pPr>
            <w:r w:rsidRPr="003F35BA">
              <w:rPr>
                <w:color w:val="000000"/>
                <w:sz w:val="24"/>
                <w:szCs w:val="24"/>
              </w:rPr>
              <w:t>08.50-09.00</w:t>
            </w:r>
          </w:p>
        </w:tc>
      </w:tr>
      <w:tr w:rsidR="00F40C2D" w:rsidRPr="003F35BA" w:rsidTr="00DF6032">
        <w:tc>
          <w:tcPr>
            <w:tcW w:w="4219" w:type="dxa"/>
          </w:tcPr>
          <w:p w:rsidR="00F40C2D" w:rsidRPr="003F35BA" w:rsidRDefault="00F40C2D" w:rsidP="00DF6032">
            <w:pPr>
              <w:spacing w:after="120"/>
              <w:rPr>
                <w:color w:val="000000"/>
                <w:sz w:val="24"/>
                <w:szCs w:val="24"/>
              </w:rPr>
            </w:pPr>
            <w:r w:rsidRPr="003F35BA">
              <w:rPr>
                <w:color w:val="000000"/>
                <w:sz w:val="24"/>
                <w:szCs w:val="24"/>
              </w:rPr>
              <w:t>Образовательная нагрузка</w:t>
            </w:r>
          </w:p>
          <w:p w:rsidR="00F40C2D" w:rsidRPr="003F35BA" w:rsidRDefault="00F40C2D" w:rsidP="00DF6032">
            <w:pPr>
              <w:spacing w:after="120"/>
              <w:rPr>
                <w:color w:val="000000"/>
                <w:sz w:val="24"/>
                <w:szCs w:val="24"/>
              </w:rPr>
            </w:pPr>
          </w:p>
        </w:tc>
        <w:tc>
          <w:tcPr>
            <w:tcW w:w="1418" w:type="dxa"/>
          </w:tcPr>
          <w:p w:rsidR="00F40C2D" w:rsidRPr="003F35BA" w:rsidRDefault="00F40C2D" w:rsidP="00DF6032">
            <w:pPr>
              <w:spacing w:after="120"/>
              <w:rPr>
                <w:color w:val="000000"/>
                <w:sz w:val="24"/>
                <w:szCs w:val="24"/>
              </w:rPr>
            </w:pPr>
            <w:r w:rsidRPr="003F35BA">
              <w:rPr>
                <w:color w:val="000000"/>
                <w:sz w:val="24"/>
                <w:szCs w:val="24"/>
              </w:rPr>
              <w:t>9.10- 10.00</w:t>
            </w:r>
          </w:p>
        </w:tc>
        <w:tc>
          <w:tcPr>
            <w:tcW w:w="1417" w:type="dxa"/>
          </w:tcPr>
          <w:p w:rsidR="00F40C2D" w:rsidRPr="003F35BA" w:rsidRDefault="00F40C2D" w:rsidP="00DF6032">
            <w:pPr>
              <w:spacing w:after="120"/>
              <w:rPr>
                <w:color w:val="000000"/>
                <w:sz w:val="24"/>
                <w:szCs w:val="24"/>
              </w:rPr>
            </w:pPr>
            <w:r w:rsidRPr="003F35BA">
              <w:rPr>
                <w:color w:val="000000"/>
                <w:sz w:val="24"/>
                <w:szCs w:val="24"/>
              </w:rPr>
              <w:t>9.10-10.00</w:t>
            </w:r>
          </w:p>
        </w:tc>
        <w:tc>
          <w:tcPr>
            <w:tcW w:w="1276" w:type="dxa"/>
          </w:tcPr>
          <w:p w:rsidR="00F40C2D" w:rsidRPr="003F35BA" w:rsidRDefault="00F40C2D" w:rsidP="00DF6032">
            <w:pPr>
              <w:spacing w:after="120"/>
              <w:rPr>
                <w:color w:val="000000"/>
                <w:sz w:val="24"/>
                <w:szCs w:val="24"/>
              </w:rPr>
            </w:pPr>
            <w:r w:rsidRPr="003F35BA">
              <w:rPr>
                <w:color w:val="000000"/>
                <w:sz w:val="24"/>
                <w:szCs w:val="24"/>
              </w:rPr>
              <w:t>9.10-10.00</w:t>
            </w:r>
          </w:p>
        </w:tc>
        <w:tc>
          <w:tcPr>
            <w:tcW w:w="1134" w:type="dxa"/>
          </w:tcPr>
          <w:p w:rsidR="00F40C2D" w:rsidRPr="003F35BA" w:rsidRDefault="00F40C2D" w:rsidP="00DF6032">
            <w:pPr>
              <w:spacing w:after="120"/>
              <w:rPr>
                <w:color w:val="000000"/>
                <w:sz w:val="24"/>
                <w:szCs w:val="24"/>
              </w:rPr>
            </w:pPr>
            <w:r w:rsidRPr="003F35BA">
              <w:rPr>
                <w:color w:val="000000"/>
                <w:sz w:val="24"/>
                <w:szCs w:val="24"/>
              </w:rPr>
              <w:t>09.10-10.20</w:t>
            </w:r>
          </w:p>
        </w:tc>
        <w:tc>
          <w:tcPr>
            <w:tcW w:w="1241" w:type="dxa"/>
          </w:tcPr>
          <w:p w:rsidR="00F40C2D" w:rsidRPr="003F35BA" w:rsidRDefault="00F40C2D" w:rsidP="00DF6032">
            <w:pPr>
              <w:spacing w:after="120"/>
              <w:rPr>
                <w:color w:val="000000"/>
                <w:sz w:val="24"/>
                <w:szCs w:val="24"/>
              </w:rPr>
            </w:pPr>
            <w:r w:rsidRPr="003F35BA">
              <w:rPr>
                <w:color w:val="000000"/>
                <w:sz w:val="24"/>
                <w:szCs w:val="24"/>
              </w:rPr>
              <w:t>09.10-10.40</w:t>
            </w:r>
          </w:p>
        </w:tc>
      </w:tr>
      <w:tr w:rsidR="00F40C2D" w:rsidRPr="003F35BA" w:rsidTr="00DF6032">
        <w:tc>
          <w:tcPr>
            <w:tcW w:w="4219" w:type="dxa"/>
          </w:tcPr>
          <w:p w:rsidR="00F40C2D" w:rsidRPr="003F35BA" w:rsidRDefault="00F40C2D" w:rsidP="00DF6032">
            <w:pPr>
              <w:spacing w:after="120"/>
              <w:rPr>
                <w:color w:val="000000"/>
                <w:sz w:val="24"/>
                <w:szCs w:val="24"/>
              </w:rPr>
            </w:pPr>
            <w:r w:rsidRPr="003F35BA">
              <w:rPr>
                <w:color w:val="000000"/>
                <w:sz w:val="24"/>
                <w:szCs w:val="24"/>
              </w:rPr>
              <w:t>Самостоятельная деятельность</w:t>
            </w:r>
          </w:p>
          <w:p w:rsidR="00F40C2D" w:rsidRPr="003F35BA" w:rsidRDefault="00F40C2D" w:rsidP="00DF6032">
            <w:pPr>
              <w:spacing w:after="120"/>
              <w:rPr>
                <w:color w:val="000000"/>
                <w:sz w:val="24"/>
                <w:szCs w:val="24"/>
              </w:rPr>
            </w:pPr>
          </w:p>
        </w:tc>
        <w:tc>
          <w:tcPr>
            <w:tcW w:w="1418" w:type="dxa"/>
          </w:tcPr>
          <w:p w:rsidR="00F40C2D" w:rsidRPr="003F35BA" w:rsidRDefault="00F40C2D" w:rsidP="00DF6032">
            <w:pPr>
              <w:spacing w:after="120"/>
              <w:rPr>
                <w:color w:val="000000"/>
                <w:sz w:val="24"/>
                <w:szCs w:val="24"/>
              </w:rPr>
            </w:pPr>
            <w:r w:rsidRPr="003F35BA">
              <w:rPr>
                <w:color w:val="000000"/>
                <w:sz w:val="24"/>
                <w:szCs w:val="24"/>
              </w:rPr>
              <w:lastRenderedPageBreak/>
              <w:t>10.00-10.20</w:t>
            </w:r>
          </w:p>
        </w:tc>
        <w:tc>
          <w:tcPr>
            <w:tcW w:w="1417" w:type="dxa"/>
          </w:tcPr>
          <w:p w:rsidR="00F40C2D" w:rsidRPr="003F35BA" w:rsidRDefault="00F40C2D" w:rsidP="00DF6032">
            <w:pPr>
              <w:spacing w:after="120"/>
              <w:rPr>
                <w:color w:val="000000"/>
                <w:sz w:val="24"/>
                <w:szCs w:val="24"/>
              </w:rPr>
            </w:pPr>
            <w:r w:rsidRPr="003F35BA">
              <w:rPr>
                <w:color w:val="000000"/>
                <w:sz w:val="24"/>
                <w:szCs w:val="24"/>
              </w:rPr>
              <w:t>10.00-10.30</w:t>
            </w:r>
          </w:p>
        </w:tc>
        <w:tc>
          <w:tcPr>
            <w:tcW w:w="1276" w:type="dxa"/>
          </w:tcPr>
          <w:p w:rsidR="00F40C2D" w:rsidRPr="003F35BA" w:rsidRDefault="00F40C2D" w:rsidP="00DF6032">
            <w:pPr>
              <w:spacing w:after="120"/>
              <w:rPr>
                <w:color w:val="000000"/>
                <w:sz w:val="24"/>
                <w:szCs w:val="24"/>
              </w:rPr>
            </w:pPr>
            <w:r w:rsidRPr="003F35BA">
              <w:rPr>
                <w:color w:val="000000"/>
                <w:sz w:val="24"/>
                <w:szCs w:val="24"/>
              </w:rPr>
              <w:t>10.00-</w:t>
            </w:r>
            <w:r w:rsidRPr="003F35BA">
              <w:rPr>
                <w:color w:val="000000"/>
                <w:sz w:val="24"/>
                <w:szCs w:val="24"/>
              </w:rPr>
              <w:lastRenderedPageBreak/>
              <w:t>10.40</w:t>
            </w:r>
          </w:p>
        </w:tc>
        <w:tc>
          <w:tcPr>
            <w:tcW w:w="1134" w:type="dxa"/>
          </w:tcPr>
          <w:p w:rsidR="00F40C2D" w:rsidRPr="003F35BA" w:rsidRDefault="00F40C2D" w:rsidP="00DF6032">
            <w:pPr>
              <w:spacing w:after="120"/>
              <w:rPr>
                <w:color w:val="000000"/>
                <w:sz w:val="24"/>
                <w:szCs w:val="24"/>
              </w:rPr>
            </w:pPr>
            <w:r w:rsidRPr="003F35BA">
              <w:rPr>
                <w:color w:val="000000"/>
                <w:sz w:val="24"/>
                <w:szCs w:val="24"/>
              </w:rPr>
              <w:lastRenderedPageBreak/>
              <w:t>10.20-</w:t>
            </w:r>
            <w:r w:rsidRPr="003F35BA">
              <w:rPr>
                <w:color w:val="000000"/>
                <w:sz w:val="24"/>
                <w:szCs w:val="24"/>
              </w:rPr>
              <w:lastRenderedPageBreak/>
              <w:t>10.40</w:t>
            </w:r>
          </w:p>
        </w:tc>
        <w:tc>
          <w:tcPr>
            <w:tcW w:w="1241" w:type="dxa"/>
          </w:tcPr>
          <w:p w:rsidR="00F40C2D" w:rsidRPr="003F35BA" w:rsidRDefault="00F40C2D" w:rsidP="00DF6032">
            <w:pPr>
              <w:spacing w:after="120"/>
              <w:rPr>
                <w:color w:val="000000"/>
                <w:sz w:val="24"/>
                <w:szCs w:val="24"/>
              </w:rPr>
            </w:pPr>
            <w:r w:rsidRPr="003F35BA">
              <w:rPr>
                <w:color w:val="000000"/>
                <w:sz w:val="24"/>
                <w:szCs w:val="24"/>
              </w:rPr>
              <w:lastRenderedPageBreak/>
              <w:t>10.40-</w:t>
            </w:r>
            <w:r w:rsidRPr="003F35BA">
              <w:rPr>
                <w:color w:val="000000"/>
                <w:sz w:val="24"/>
                <w:szCs w:val="24"/>
              </w:rPr>
              <w:lastRenderedPageBreak/>
              <w:t>10.50</w:t>
            </w:r>
          </w:p>
        </w:tc>
      </w:tr>
      <w:tr w:rsidR="00F40C2D" w:rsidRPr="003F35BA" w:rsidTr="00DF6032">
        <w:tc>
          <w:tcPr>
            <w:tcW w:w="4219" w:type="dxa"/>
          </w:tcPr>
          <w:p w:rsidR="00F40C2D" w:rsidRPr="003F35BA" w:rsidRDefault="00F40C2D" w:rsidP="00DF6032">
            <w:pPr>
              <w:spacing w:after="120"/>
              <w:rPr>
                <w:color w:val="000000"/>
                <w:sz w:val="24"/>
                <w:szCs w:val="24"/>
              </w:rPr>
            </w:pPr>
            <w:r w:rsidRPr="003F35BA">
              <w:rPr>
                <w:color w:val="000000"/>
                <w:sz w:val="24"/>
                <w:szCs w:val="24"/>
              </w:rPr>
              <w:lastRenderedPageBreak/>
              <w:t>Второй завтрак</w:t>
            </w:r>
          </w:p>
          <w:p w:rsidR="00F40C2D" w:rsidRPr="003F35BA" w:rsidRDefault="00F40C2D" w:rsidP="00DF6032">
            <w:pPr>
              <w:spacing w:after="120"/>
              <w:rPr>
                <w:color w:val="000000"/>
                <w:sz w:val="24"/>
                <w:szCs w:val="24"/>
              </w:rPr>
            </w:pPr>
          </w:p>
        </w:tc>
        <w:tc>
          <w:tcPr>
            <w:tcW w:w="1418" w:type="dxa"/>
          </w:tcPr>
          <w:p w:rsidR="00F40C2D" w:rsidRPr="003F35BA" w:rsidRDefault="00F40C2D" w:rsidP="00DF6032">
            <w:pPr>
              <w:spacing w:after="120"/>
              <w:rPr>
                <w:color w:val="000000"/>
                <w:sz w:val="24"/>
                <w:szCs w:val="24"/>
              </w:rPr>
            </w:pPr>
            <w:r w:rsidRPr="003F35BA">
              <w:rPr>
                <w:color w:val="000000"/>
                <w:sz w:val="24"/>
                <w:szCs w:val="24"/>
              </w:rPr>
              <w:t>10.20-10.30</w:t>
            </w:r>
          </w:p>
        </w:tc>
        <w:tc>
          <w:tcPr>
            <w:tcW w:w="1417" w:type="dxa"/>
          </w:tcPr>
          <w:p w:rsidR="00F40C2D" w:rsidRPr="003F35BA" w:rsidRDefault="00F40C2D" w:rsidP="00DF6032">
            <w:pPr>
              <w:spacing w:after="120"/>
              <w:rPr>
                <w:color w:val="000000"/>
                <w:sz w:val="24"/>
                <w:szCs w:val="24"/>
              </w:rPr>
            </w:pPr>
            <w:r w:rsidRPr="003F35BA">
              <w:rPr>
                <w:color w:val="000000"/>
                <w:sz w:val="24"/>
                <w:szCs w:val="24"/>
              </w:rPr>
              <w:t>10.30-10.40</w:t>
            </w:r>
          </w:p>
        </w:tc>
        <w:tc>
          <w:tcPr>
            <w:tcW w:w="1276" w:type="dxa"/>
          </w:tcPr>
          <w:p w:rsidR="00F40C2D" w:rsidRPr="003F35BA" w:rsidRDefault="00F40C2D" w:rsidP="00DF6032">
            <w:pPr>
              <w:spacing w:after="120"/>
              <w:rPr>
                <w:color w:val="000000"/>
                <w:sz w:val="24"/>
                <w:szCs w:val="24"/>
              </w:rPr>
            </w:pPr>
            <w:r w:rsidRPr="003F35BA">
              <w:rPr>
                <w:color w:val="000000"/>
                <w:sz w:val="24"/>
                <w:szCs w:val="24"/>
              </w:rPr>
              <w:t>10.40-10.50</w:t>
            </w:r>
          </w:p>
        </w:tc>
        <w:tc>
          <w:tcPr>
            <w:tcW w:w="1134" w:type="dxa"/>
          </w:tcPr>
          <w:p w:rsidR="00F40C2D" w:rsidRPr="003F35BA" w:rsidRDefault="00F40C2D" w:rsidP="00DF6032">
            <w:pPr>
              <w:spacing w:after="120"/>
              <w:rPr>
                <w:color w:val="000000"/>
                <w:sz w:val="24"/>
                <w:szCs w:val="24"/>
              </w:rPr>
            </w:pPr>
            <w:r w:rsidRPr="003F35BA">
              <w:rPr>
                <w:color w:val="000000"/>
                <w:sz w:val="24"/>
                <w:szCs w:val="24"/>
              </w:rPr>
              <w:t>10.40-10.50</w:t>
            </w:r>
          </w:p>
        </w:tc>
        <w:tc>
          <w:tcPr>
            <w:tcW w:w="1241" w:type="dxa"/>
          </w:tcPr>
          <w:p w:rsidR="00F40C2D" w:rsidRPr="003F35BA" w:rsidRDefault="00F40C2D" w:rsidP="00DF6032">
            <w:pPr>
              <w:spacing w:after="120"/>
              <w:rPr>
                <w:color w:val="000000"/>
                <w:sz w:val="24"/>
                <w:szCs w:val="24"/>
              </w:rPr>
            </w:pPr>
            <w:r w:rsidRPr="003F35BA">
              <w:rPr>
                <w:color w:val="000000"/>
                <w:sz w:val="24"/>
                <w:szCs w:val="24"/>
              </w:rPr>
              <w:t>10.50-11.00</w:t>
            </w:r>
          </w:p>
        </w:tc>
      </w:tr>
      <w:tr w:rsidR="00F40C2D" w:rsidRPr="003F35BA" w:rsidTr="00DF6032">
        <w:tc>
          <w:tcPr>
            <w:tcW w:w="4219" w:type="dxa"/>
          </w:tcPr>
          <w:p w:rsidR="00F40C2D" w:rsidRPr="003F35BA" w:rsidRDefault="00F40C2D" w:rsidP="00DF6032">
            <w:pPr>
              <w:spacing w:after="120"/>
              <w:rPr>
                <w:color w:val="000000"/>
                <w:sz w:val="24"/>
                <w:szCs w:val="24"/>
              </w:rPr>
            </w:pPr>
            <w:r w:rsidRPr="003F35BA">
              <w:rPr>
                <w:color w:val="000000"/>
                <w:sz w:val="24"/>
                <w:szCs w:val="24"/>
              </w:rPr>
              <w:t>Прогулка, </w:t>
            </w:r>
          </w:p>
          <w:p w:rsidR="00F40C2D" w:rsidRPr="003F35BA" w:rsidRDefault="00F40C2D" w:rsidP="00DF6032">
            <w:pPr>
              <w:spacing w:after="120"/>
              <w:rPr>
                <w:color w:val="000000"/>
                <w:sz w:val="24"/>
                <w:szCs w:val="24"/>
              </w:rPr>
            </w:pPr>
            <w:r w:rsidRPr="003F35BA">
              <w:rPr>
                <w:color w:val="000000"/>
                <w:sz w:val="24"/>
                <w:szCs w:val="24"/>
              </w:rPr>
              <w:t>двигательная активность</w:t>
            </w:r>
          </w:p>
        </w:tc>
        <w:tc>
          <w:tcPr>
            <w:tcW w:w="1418" w:type="dxa"/>
          </w:tcPr>
          <w:p w:rsidR="00F40C2D" w:rsidRPr="003F35BA" w:rsidRDefault="00F40C2D" w:rsidP="00DF6032">
            <w:pPr>
              <w:spacing w:after="120"/>
              <w:rPr>
                <w:color w:val="000000"/>
                <w:sz w:val="24"/>
                <w:szCs w:val="24"/>
              </w:rPr>
            </w:pPr>
            <w:r w:rsidRPr="003F35BA">
              <w:rPr>
                <w:color w:val="000000"/>
                <w:sz w:val="24"/>
                <w:szCs w:val="24"/>
              </w:rPr>
              <w:t>10.30-11.40</w:t>
            </w:r>
          </w:p>
        </w:tc>
        <w:tc>
          <w:tcPr>
            <w:tcW w:w="1417" w:type="dxa"/>
          </w:tcPr>
          <w:p w:rsidR="00F40C2D" w:rsidRPr="003F35BA" w:rsidRDefault="00F40C2D" w:rsidP="00DF6032">
            <w:pPr>
              <w:spacing w:after="120"/>
              <w:rPr>
                <w:color w:val="000000"/>
                <w:sz w:val="24"/>
                <w:szCs w:val="24"/>
              </w:rPr>
            </w:pPr>
            <w:r w:rsidRPr="003F35BA">
              <w:rPr>
                <w:color w:val="000000"/>
                <w:sz w:val="24"/>
                <w:szCs w:val="24"/>
              </w:rPr>
              <w:t>10.30-11.50</w:t>
            </w:r>
          </w:p>
        </w:tc>
        <w:tc>
          <w:tcPr>
            <w:tcW w:w="1276" w:type="dxa"/>
          </w:tcPr>
          <w:p w:rsidR="00F40C2D" w:rsidRPr="003F35BA" w:rsidRDefault="00F40C2D" w:rsidP="00DF6032">
            <w:pPr>
              <w:spacing w:after="120"/>
              <w:rPr>
                <w:color w:val="000000"/>
                <w:sz w:val="24"/>
                <w:szCs w:val="24"/>
              </w:rPr>
            </w:pPr>
            <w:r w:rsidRPr="003F35BA">
              <w:rPr>
                <w:color w:val="000000"/>
                <w:sz w:val="24"/>
                <w:szCs w:val="24"/>
              </w:rPr>
              <w:t>10.50- 12.20</w:t>
            </w:r>
          </w:p>
        </w:tc>
        <w:tc>
          <w:tcPr>
            <w:tcW w:w="1134" w:type="dxa"/>
          </w:tcPr>
          <w:p w:rsidR="00F40C2D" w:rsidRPr="003F35BA" w:rsidRDefault="00F40C2D" w:rsidP="00DF6032">
            <w:pPr>
              <w:spacing w:after="120"/>
              <w:rPr>
                <w:color w:val="000000"/>
                <w:sz w:val="24"/>
                <w:szCs w:val="24"/>
              </w:rPr>
            </w:pPr>
            <w:r w:rsidRPr="003F35BA">
              <w:rPr>
                <w:color w:val="000000"/>
                <w:sz w:val="24"/>
                <w:szCs w:val="24"/>
              </w:rPr>
              <w:t>10.50- 12.30</w:t>
            </w:r>
          </w:p>
        </w:tc>
        <w:tc>
          <w:tcPr>
            <w:tcW w:w="1241" w:type="dxa"/>
          </w:tcPr>
          <w:p w:rsidR="00F40C2D" w:rsidRPr="003F35BA" w:rsidRDefault="00F40C2D" w:rsidP="00DF6032">
            <w:pPr>
              <w:spacing w:after="120"/>
              <w:rPr>
                <w:color w:val="000000"/>
                <w:sz w:val="24"/>
                <w:szCs w:val="24"/>
              </w:rPr>
            </w:pPr>
            <w:r w:rsidRPr="003F35BA">
              <w:rPr>
                <w:color w:val="000000"/>
                <w:sz w:val="24"/>
                <w:szCs w:val="24"/>
              </w:rPr>
              <w:t>11.00—12.30</w:t>
            </w:r>
          </w:p>
        </w:tc>
      </w:tr>
      <w:tr w:rsidR="00F40C2D" w:rsidRPr="003F35BA" w:rsidTr="00DF6032">
        <w:tc>
          <w:tcPr>
            <w:tcW w:w="4219" w:type="dxa"/>
          </w:tcPr>
          <w:p w:rsidR="00F40C2D" w:rsidRPr="003F35BA" w:rsidRDefault="00F40C2D" w:rsidP="00DF6032">
            <w:pPr>
              <w:spacing w:after="120"/>
              <w:rPr>
                <w:color w:val="000000"/>
                <w:sz w:val="24"/>
                <w:szCs w:val="24"/>
              </w:rPr>
            </w:pPr>
            <w:r w:rsidRPr="003F35BA">
              <w:rPr>
                <w:color w:val="000000"/>
                <w:sz w:val="24"/>
                <w:szCs w:val="24"/>
              </w:rPr>
              <w:t>Обед</w:t>
            </w:r>
          </w:p>
          <w:p w:rsidR="00F40C2D" w:rsidRPr="003F35BA" w:rsidRDefault="00F40C2D" w:rsidP="00DF6032">
            <w:pPr>
              <w:spacing w:after="120"/>
              <w:rPr>
                <w:color w:val="000000"/>
                <w:sz w:val="24"/>
                <w:szCs w:val="24"/>
              </w:rPr>
            </w:pPr>
          </w:p>
        </w:tc>
        <w:tc>
          <w:tcPr>
            <w:tcW w:w="1418" w:type="dxa"/>
          </w:tcPr>
          <w:p w:rsidR="00F40C2D" w:rsidRPr="003F35BA" w:rsidRDefault="00F40C2D" w:rsidP="00DF6032">
            <w:pPr>
              <w:spacing w:after="120"/>
              <w:rPr>
                <w:color w:val="000000"/>
                <w:sz w:val="24"/>
                <w:szCs w:val="24"/>
              </w:rPr>
            </w:pPr>
            <w:r w:rsidRPr="003F35BA">
              <w:rPr>
                <w:color w:val="000000"/>
                <w:sz w:val="24"/>
                <w:szCs w:val="24"/>
              </w:rPr>
              <w:t>11.50-12.10</w:t>
            </w:r>
          </w:p>
        </w:tc>
        <w:tc>
          <w:tcPr>
            <w:tcW w:w="1417" w:type="dxa"/>
          </w:tcPr>
          <w:p w:rsidR="00F40C2D" w:rsidRPr="003F35BA" w:rsidRDefault="00F40C2D" w:rsidP="00DF6032">
            <w:pPr>
              <w:spacing w:after="120"/>
              <w:rPr>
                <w:color w:val="000000"/>
                <w:sz w:val="24"/>
                <w:szCs w:val="24"/>
              </w:rPr>
            </w:pPr>
            <w:r w:rsidRPr="003F35BA">
              <w:rPr>
                <w:color w:val="000000"/>
                <w:sz w:val="24"/>
                <w:szCs w:val="24"/>
              </w:rPr>
              <w:t>11.50-12.10</w:t>
            </w:r>
          </w:p>
        </w:tc>
        <w:tc>
          <w:tcPr>
            <w:tcW w:w="1276" w:type="dxa"/>
          </w:tcPr>
          <w:p w:rsidR="00F40C2D" w:rsidRPr="003F35BA" w:rsidRDefault="00F40C2D" w:rsidP="00DF6032">
            <w:pPr>
              <w:spacing w:after="120"/>
              <w:rPr>
                <w:color w:val="000000"/>
                <w:sz w:val="24"/>
                <w:szCs w:val="24"/>
              </w:rPr>
            </w:pPr>
            <w:r w:rsidRPr="003F35BA">
              <w:rPr>
                <w:color w:val="000000"/>
                <w:sz w:val="24"/>
                <w:szCs w:val="24"/>
              </w:rPr>
              <w:t>12.20-12.40</w:t>
            </w:r>
          </w:p>
        </w:tc>
        <w:tc>
          <w:tcPr>
            <w:tcW w:w="1134" w:type="dxa"/>
          </w:tcPr>
          <w:p w:rsidR="00F40C2D" w:rsidRPr="003F35BA" w:rsidRDefault="00F40C2D" w:rsidP="00DF6032">
            <w:pPr>
              <w:spacing w:after="120"/>
              <w:rPr>
                <w:color w:val="000000"/>
                <w:sz w:val="24"/>
                <w:szCs w:val="24"/>
              </w:rPr>
            </w:pPr>
            <w:r w:rsidRPr="003F35BA">
              <w:rPr>
                <w:color w:val="000000"/>
                <w:sz w:val="24"/>
                <w:szCs w:val="24"/>
              </w:rPr>
              <w:t>12.30-12.50</w:t>
            </w:r>
          </w:p>
        </w:tc>
        <w:tc>
          <w:tcPr>
            <w:tcW w:w="1241" w:type="dxa"/>
          </w:tcPr>
          <w:p w:rsidR="00F40C2D" w:rsidRPr="003F35BA" w:rsidRDefault="00F40C2D" w:rsidP="00DF6032">
            <w:pPr>
              <w:spacing w:after="120"/>
              <w:rPr>
                <w:color w:val="000000"/>
                <w:sz w:val="24"/>
                <w:szCs w:val="24"/>
              </w:rPr>
            </w:pPr>
            <w:r w:rsidRPr="003F35BA">
              <w:rPr>
                <w:color w:val="000000"/>
                <w:sz w:val="24"/>
                <w:szCs w:val="24"/>
              </w:rPr>
              <w:t>12.30-12.50</w:t>
            </w:r>
          </w:p>
        </w:tc>
      </w:tr>
      <w:tr w:rsidR="00F40C2D" w:rsidRPr="003F35BA" w:rsidTr="00DF6032">
        <w:tc>
          <w:tcPr>
            <w:tcW w:w="4219" w:type="dxa"/>
          </w:tcPr>
          <w:p w:rsidR="00F40C2D" w:rsidRPr="003F35BA" w:rsidRDefault="00F40C2D" w:rsidP="00DF6032">
            <w:pPr>
              <w:spacing w:after="120"/>
              <w:rPr>
                <w:color w:val="000000"/>
                <w:sz w:val="24"/>
                <w:szCs w:val="24"/>
              </w:rPr>
            </w:pPr>
            <w:r w:rsidRPr="003F35BA">
              <w:rPr>
                <w:color w:val="000000"/>
                <w:sz w:val="24"/>
                <w:szCs w:val="24"/>
              </w:rPr>
              <w:t>Дневной сон</w:t>
            </w:r>
          </w:p>
          <w:p w:rsidR="00F40C2D" w:rsidRPr="003F35BA" w:rsidRDefault="00F40C2D" w:rsidP="00DF6032">
            <w:pPr>
              <w:spacing w:after="120"/>
              <w:rPr>
                <w:color w:val="000000"/>
                <w:sz w:val="24"/>
                <w:szCs w:val="24"/>
              </w:rPr>
            </w:pPr>
          </w:p>
        </w:tc>
        <w:tc>
          <w:tcPr>
            <w:tcW w:w="1418" w:type="dxa"/>
          </w:tcPr>
          <w:p w:rsidR="00F40C2D" w:rsidRPr="003F35BA" w:rsidRDefault="00F40C2D" w:rsidP="00DF6032">
            <w:pPr>
              <w:spacing w:after="120"/>
              <w:rPr>
                <w:color w:val="000000"/>
                <w:sz w:val="24"/>
                <w:szCs w:val="24"/>
              </w:rPr>
            </w:pPr>
            <w:r w:rsidRPr="003F35BA">
              <w:rPr>
                <w:color w:val="000000"/>
                <w:sz w:val="24"/>
                <w:szCs w:val="24"/>
              </w:rPr>
              <w:t>12.20-15.30</w:t>
            </w:r>
          </w:p>
        </w:tc>
        <w:tc>
          <w:tcPr>
            <w:tcW w:w="1417" w:type="dxa"/>
          </w:tcPr>
          <w:p w:rsidR="00F40C2D" w:rsidRPr="003F35BA" w:rsidRDefault="00F40C2D" w:rsidP="00DF6032">
            <w:pPr>
              <w:spacing w:after="120"/>
              <w:rPr>
                <w:color w:val="000000"/>
                <w:sz w:val="24"/>
                <w:szCs w:val="24"/>
              </w:rPr>
            </w:pPr>
            <w:r w:rsidRPr="003F35BA">
              <w:rPr>
                <w:color w:val="000000"/>
                <w:sz w:val="24"/>
                <w:szCs w:val="24"/>
              </w:rPr>
              <w:t>12.30-15.30</w:t>
            </w:r>
          </w:p>
        </w:tc>
        <w:tc>
          <w:tcPr>
            <w:tcW w:w="1276" w:type="dxa"/>
          </w:tcPr>
          <w:p w:rsidR="00F40C2D" w:rsidRPr="003F35BA" w:rsidRDefault="00F40C2D" w:rsidP="00DF6032">
            <w:pPr>
              <w:spacing w:after="120"/>
              <w:rPr>
                <w:color w:val="000000"/>
                <w:sz w:val="24"/>
                <w:szCs w:val="24"/>
              </w:rPr>
            </w:pPr>
            <w:r w:rsidRPr="003F35BA">
              <w:rPr>
                <w:color w:val="000000"/>
                <w:sz w:val="24"/>
                <w:szCs w:val="24"/>
              </w:rPr>
              <w:t>12.40-15.10</w:t>
            </w:r>
          </w:p>
        </w:tc>
        <w:tc>
          <w:tcPr>
            <w:tcW w:w="1134" w:type="dxa"/>
          </w:tcPr>
          <w:p w:rsidR="00F40C2D" w:rsidRPr="003F35BA" w:rsidRDefault="00F40C2D" w:rsidP="00DF6032">
            <w:pPr>
              <w:spacing w:after="120"/>
              <w:rPr>
                <w:color w:val="000000"/>
                <w:sz w:val="24"/>
                <w:szCs w:val="24"/>
              </w:rPr>
            </w:pPr>
            <w:r w:rsidRPr="003F35BA">
              <w:rPr>
                <w:color w:val="000000"/>
                <w:sz w:val="24"/>
                <w:szCs w:val="24"/>
              </w:rPr>
              <w:t>12.50-15.10</w:t>
            </w:r>
          </w:p>
        </w:tc>
        <w:tc>
          <w:tcPr>
            <w:tcW w:w="1241" w:type="dxa"/>
          </w:tcPr>
          <w:p w:rsidR="00F40C2D" w:rsidRPr="003F35BA" w:rsidRDefault="00F40C2D" w:rsidP="00DF6032">
            <w:pPr>
              <w:spacing w:after="120"/>
              <w:rPr>
                <w:color w:val="000000"/>
                <w:sz w:val="24"/>
                <w:szCs w:val="24"/>
              </w:rPr>
            </w:pPr>
            <w:r w:rsidRPr="003F35BA">
              <w:rPr>
                <w:color w:val="000000"/>
                <w:sz w:val="24"/>
                <w:szCs w:val="24"/>
              </w:rPr>
              <w:t>12.50-15.10</w:t>
            </w:r>
          </w:p>
        </w:tc>
      </w:tr>
      <w:tr w:rsidR="00F40C2D" w:rsidRPr="003F35BA" w:rsidTr="00DF6032">
        <w:tc>
          <w:tcPr>
            <w:tcW w:w="4219" w:type="dxa"/>
          </w:tcPr>
          <w:p w:rsidR="00F40C2D" w:rsidRPr="003F35BA" w:rsidRDefault="00F40C2D" w:rsidP="00DF6032">
            <w:pPr>
              <w:spacing w:after="120"/>
              <w:rPr>
                <w:color w:val="000000"/>
                <w:sz w:val="24"/>
                <w:szCs w:val="24"/>
              </w:rPr>
            </w:pPr>
            <w:r w:rsidRPr="003F35BA">
              <w:rPr>
                <w:color w:val="000000"/>
                <w:sz w:val="24"/>
                <w:szCs w:val="24"/>
              </w:rPr>
              <w:t xml:space="preserve"> Образовательная нагрузка </w:t>
            </w:r>
          </w:p>
        </w:tc>
        <w:tc>
          <w:tcPr>
            <w:tcW w:w="1418" w:type="dxa"/>
          </w:tcPr>
          <w:p w:rsidR="00F40C2D" w:rsidRPr="003F35BA" w:rsidRDefault="00F40C2D" w:rsidP="00DF6032">
            <w:pPr>
              <w:spacing w:after="120"/>
              <w:rPr>
                <w:color w:val="000000"/>
                <w:sz w:val="24"/>
                <w:szCs w:val="24"/>
              </w:rPr>
            </w:pPr>
            <w:r w:rsidRPr="003F35BA">
              <w:rPr>
                <w:color w:val="000000"/>
                <w:sz w:val="24"/>
                <w:szCs w:val="24"/>
              </w:rPr>
              <w:t>-</w:t>
            </w:r>
          </w:p>
        </w:tc>
        <w:tc>
          <w:tcPr>
            <w:tcW w:w="1417" w:type="dxa"/>
          </w:tcPr>
          <w:p w:rsidR="00F40C2D" w:rsidRPr="003F35BA" w:rsidRDefault="00F40C2D" w:rsidP="00DF6032">
            <w:pPr>
              <w:spacing w:after="120"/>
              <w:rPr>
                <w:color w:val="000000"/>
                <w:sz w:val="24"/>
                <w:szCs w:val="24"/>
              </w:rPr>
            </w:pPr>
            <w:r w:rsidRPr="003F35BA">
              <w:rPr>
                <w:color w:val="000000"/>
                <w:sz w:val="24"/>
                <w:szCs w:val="24"/>
              </w:rPr>
              <w:t>-</w:t>
            </w:r>
          </w:p>
        </w:tc>
        <w:tc>
          <w:tcPr>
            <w:tcW w:w="1276" w:type="dxa"/>
          </w:tcPr>
          <w:p w:rsidR="00F40C2D" w:rsidRPr="003F35BA" w:rsidRDefault="00F40C2D" w:rsidP="00DF6032">
            <w:pPr>
              <w:spacing w:after="120"/>
              <w:rPr>
                <w:color w:val="000000"/>
                <w:sz w:val="24"/>
                <w:szCs w:val="24"/>
              </w:rPr>
            </w:pPr>
            <w:r w:rsidRPr="003F35BA">
              <w:rPr>
                <w:color w:val="000000"/>
                <w:sz w:val="24"/>
                <w:szCs w:val="24"/>
              </w:rPr>
              <w:t>-</w:t>
            </w:r>
          </w:p>
        </w:tc>
        <w:tc>
          <w:tcPr>
            <w:tcW w:w="1134" w:type="dxa"/>
          </w:tcPr>
          <w:p w:rsidR="00F40C2D" w:rsidRPr="003F35BA" w:rsidRDefault="00F40C2D" w:rsidP="00DF6032">
            <w:pPr>
              <w:spacing w:after="120"/>
              <w:rPr>
                <w:color w:val="000000"/>
                <w:sz w:val="24"/>
                <w:szCs w:val="24"/>
              </w:rPr>
            </w:pPr>
            <w:r w:rsidRPr="003F35BA">
              <w:rPr>
                <w:color w:val="000000"/>
                <w:sz w:val="24"/>
                <w:szCs w:val="24"/>
              </w:rPr>
              <w:t>15.15-15.35</w:t>
            </w:r>
          </w:p>
        </w:tc>
        <w:tc>
          <w:tcPr>
            <w:tcW w:w="1241" w:type="dxa"/>
          </w:tcPr>
          <w:p w:rsidR="00F40C2D" w:rsidRPr="003F35BA" w:rsidRDefault="00F40C2D" w:rsidP="00DF6032">
            <w:pPr>
              <w:spacing w:after="120"/>
              <w:rPr>
                <w:color w:val="000000"/>
                <w:sz w:val="24"/>
                <w:szCs w:val="24"/>
              </w:rPr>
            </w:pPr>
            <w:r w:rsidRPr="003F35BA">
              <w:rPr>
                <w:color w:val="000000"/>
                <w:sz w:val="24"/>
                <w:szCs w:val="24"/>
              </w:rPr>
              <w:t>15.15-15.40</w:t>
            </w:r>
          </w:p>
        </w:tc>
      </w:tr>
      <w:tr w:rsidR="00F40C2D" w:rsidRPr="003F35BA" w:rsidTr="00DF6032">
        <w:tc>
          <w:tcPr>
            <w:tcW w:w="4219" w:type="dxa"/>
          </w:tcPr>
          <w:p w:rsidR="00F40C2D" w:rsidRPr="003F35BA" w:rsidRDefault="00F40C2D" w:rsidP="00DF6032">
            <w:pPr>
              <w:spacing w:after="120"/>
              <w:rPr>
                <w:color w:val="000000"/>
                <w:sz w:val="24"/>
                <w:szCs w:val="24"/>
              </w:rPr>
            </w:pPr>
            <w:r w:rsidRPr="003F35BA">
              <w:rPr>
                <w:color w:val="000000"/>
                <w:sz w:val="24"/>
                <w:szCs w:val="24"/>
              </w:rPr>
              <w:t>Полдник</w:t>
            </w:r>
          </w:p>
        </w:tc>
        <w:tc>
          <w:tcPr>
            <w:tcW w:w="1418" w:type="dxa"/>
          </w:tcPr>
          <w:p w:rsidR="00F40C2D" w:rsidRPr="003F35BA" w:rsidRDefault="00F40C2D" w:rsidP="00DF6032">
            <w:pPr>
              <w:spacing w:after="120"/>
              <w:rPr>
                <w:color w:val="000000"/>
                <w:sz w:val="24"/>
                <w:szCs w:val="24"/>
              </w:rPr>
            </w:pPr>
            <w:r w:rsidRPr="003F35BA">
              <w:rPr>
                <w:color w:val="000000"/>
                <w:sz w:val="24"/>
                <w:szCs w:val="24"/>
              </w:rPr>
              <w:t>15.30-15.40</w:t>
            </w:r>
          </w:p>
        </w:tc>
        <w:tc>
          <w:tcPr>
            <w:tcW w:w="1417" w:type="dxa"/>
          </w:tcPr>
          <w:p w:rsidR="00F40C2D" w:rsidRPr="003F35BA" w:rsidRDefault="00F40C2D" w:rsidP="00DF6032">
            <w:pPr>
              <w:spacing w:after="120"/>
              <w:rPr>
                <w:color w:val="000000"/>
                <w:sz w:val="24"/>
                <w:szCs w:val="24"/>
              </w:rPr>
            </w:pPr>
            <w:r w:rsidRPr="003F35BA">
              <w:rPr>
                <w:color w:val="000000"/>
                <w:sz w:val="24"/>
                <w:szCs w:val="24"/>
              </w:rPr>
              <w:t>15.30-15.40</w:t>
            </w:r>
          </w:p>
        </w:tc>
        <w:tc>
          <w:tcPr>
            <w:tcW w:w="1276" w:type="dxa"/>
          </w:tcPr>
          <w:p w:rsidR="00F40C2D" w:rsidRPr="003F35BA" w:rsidRDefault="00F40C2D" w:rsidP="00DF6032">
            <w:pPr>
              <w:spacing w:after="120"/>
              <w:rPr>
                <w:color w:val="000000"/>
                <w:sz w:val="24"/>
                <w:szCs w:val="24"/>
              </w:rPr>
            </w:pPr>
            <w:r w:rsidRPr="003F35BA">
              <w:rPr>
                <w:color w:val="000000"/>
                <w:sz w:val="24"/>
                <w:szCs w:val="24"/>
              </w:rPr>
              <w:t>15.30-15.40</w:t>
            </w:r>
          </w:p>
        </w:tc>
        <w:tc>
          <w:tcPr>
            <w:tcW w:w="1134" w:type="dxa"/>
          </w:tcPr>
          <w:p w:rsidR="00F40C2D" w:rsidRPr="003F35BA" w:rsidRDefault="00F40C2D" w:rsidP="00DF6032">
            <w:pPr>
              <w:spacing w:after="120"/>
              <w:rPr>
                <w:color w:val="000000"/>
                <w:sz w:val="24"/>
                <w:szCs w:val="24"/>
              </w:rPr>
            </w:pPr>
            <w:r w:rsidRPr="003F35BA">
              <w:rPr>
                <w:color w:val="000000"/>
                <w:sz w:val="24"/>
                <w:szCs w:val="24"/>
              </w:rPr>
              <w:t>15.45-16.05</w:t>
            </w:r>
          </w:p>
        </w:tc>
        <w:tc>
          <w:tcPr>
            <w:tcW w:w="1241" w:type="dxa"/>
          </w:tcPr>
          <w:p w:rsidR="00F40C2D" w:rsidRPr="003F35BA" w:rsidRDefault="00F40C2D" w:rsidP="00DF6032">
            <w:pPr>
              <w:spacing w:after="120"/>
              <w:rPr>
                <w:color w:val="000000"/>
                <w:sz w:val="24"/>
                <w:szCs w:val="24"/>
              </w:rPr>
            </w:pPr>
            <w:r w:rsidRPr="003F35BA">
              <w:rPr>
                <w:color w:val="000000"/>
                <w:sz w:val="24"/>
                <w:szCs w:val="24"/>
              </w:rPr>
              <w:t>15.50-16.10</w:t>
            </w:r>
          </w:p>
        </w:tc>
      </w:tr>
      <w:tr w:rsidR="00F40C2D" w:rsidRPr="003F35BA" w:rsidTr="00DF6032">
        <w:tc>
          <w:tcPr>
            <w:tcW w:w="4219" w:type="dxa"/>
          </w:tcPr>
          <w:p w:rsidR="00F40C2D" w:rsidRPr="003F35BA" w:rsidRDefault="00F40C2D" w:rsidP="00DF6032">
            <w:pPr>
              <w:spacing w:after="120"/>
              <w:rPr>
                <w:color w:val="000000"/>
                <w:sz w:val="24"/>
                <w:szCs w:val="24"/>
              </w:rPr>
            </w:pPr>
            <w:r w:rsidRPr="003F35BA">
              <w:rPr>
                <w:color w:val="000000"/>
                <w:sz w:val="24"/>
                <w:szCs w:val="24"/>
              </w:rPr>
              <w:t>Прогулка, уход домой</w:t>
            </w:r>
          </w:p>
        </w:tc>
        <w:tc>
          <w:tcPr>
            <w:tcW w:w="1418" w:type="dxa"/>
          </w:tcPr>
          <w:p w:rsidR="00F40C2D" w:rsidRPr="003F35BA" w:rsidRDefault="00F40C2D" w:rsidP="00DF6032">
            <w:pPr>
              <w:spacing w:after="120"/>
              <w:rPr>
                <w:color w:val="000000"/>
                <w:sz w:val="24"/>
                <w:szCs w:val="24"/>
              </w:rPr>
            </w:pPr>
            <w:r w:rsidRPr="003F35BA">
              <w:rPr>
                <w:color w:val="000000"/>
                <w:sz w:val="24"/>
                <w:szCs w:val="24"/>
              </w:rPr>
              <w:t>16.20-18.00</w:t>
            </w:r>
          </w:p>
        </w:tc>
        <w:tc>
          <w:tcPr>
            <w:tcW w:w="1417" w:type="dxa"/>
          </w:tcPr>
          <w:p w:rsidR="00F40C2D" w:rsidRPr="003F35BA" w:rsidRDefault="00F40C2D" w:rsidP="00DF6032">
            <w:pPr>
              <w:spacing w:after="120"/>
              <w:rPr>
                <w:color w:val="000000"/>
                <w:sz w:val="24"/>
                <w:szCs w:val="24"/>
              </w:rPr>
            </w:pPr>
            <w:r w:rsidRPr="003F35BA">
              <w:rPr>
                <w:color w:val="000000"/>
                <w:sz w:val="24"/>
                <w:szCs w:val="24"/>
              </w:rPr>
              <w:t>16.20-18.00</w:t>
            </w:r>
          </w:p>
        </w:tc>
        <w:tc>
          <w:tcPr>
            <w:tcW w:w="1276" w:type="dxa"/>
          </w:tcPr>
          <w:p w:rsidR="00F40C2D" w:rsidRPr="003F35BA" w:rsidRDefault="00F40C2D" w:rsidP="00DF6032">
            <w:pPr>
              <w:spacing w:after="120"/>
              <w:rPr>
                <w:color w:val="000000"/>
                <w:sz w:val="24"/>
                <w:szCs w:val="24"/>
              </w:rPr>
            </w:pPr>
            <w:r w:rsidRPr="003F35BA">
              <w:rPr>
                <w:color w:val="000000"/>
                <w:sz w:val="24"/>
                <w:szCs w:val="24"/>
              </w:rPr>
              <w:t>16.20-18.00</w:t>
            </w:r>
          </w:p>
        </w:tc>
        <w:tc>
          <w:tcPr>
            <w:tcW w:w="1134" w:type="dxa"/>
          </w:tcPr>
          <w:p w:rsidR="00F40C2D" w:rsidRPr="003F35BA" w:rsidRDefault="00F40C2D" w:rsidP="00DF6032">
            <w:pPr>
              <w:spacing w:after="120"/>
              <w:rPr>
                <w:color w:val="000000"/>
                <w:sz w:val="24"/>
                <w:szCs w:val="24"/>
              </w:rPr>
            </w:pPr>
            <w:r w:rsidRPr="003F35BA">
              <w:rPr>
                <w:color w:val="000000"/>
                <w:sz w:val="24"/>
                <w:szCs w:val="24"/>
              </w:rPr>
              <w:t>16.30-18.00</w:t>
            </w:r>
          </w:p>
        </w:tc>
        <w:tc>
          <w:tcPr>
            <w:tcW w:w="1241" w:type="dxa"/>
          </w:tcPr>
          <w:p w:rsidR="00F40C2D" w:rsidRPr="003F35BA" w:rsidRDefault="00F40C2D" w:rsidP="00DF6032">
            <w:pPr>
              <w:spacing w:after="120"/>
              <w:rPr>
                <w:color w:val="000000"/>
                <w:sz w:val="24"/>
                <w:szCs w:val="24"/>
              </w:rPr>
            </w:pPr>
            <w:r w:rsidRPr="003F35BA">
              <w:rPr>
                <w:color w:val="000000"/>
                <w:sz w:val="24"/>
                <w:szCs w:val="24"/>
              </w:rPr>
              <w:t>16.30-18.00</w:t>
            </w:r>
          </w:p>
        </w:tc>
      </w:tr>
    </w:tbl>
    <w:p w:rsidR="0022442B" w:rsidRPr="003F35BA" w:rsidRDefault="0022442B" w:rsidP="0022442B">
      <w:pPr>
        <w:spacing w:line="276" w:lineRule="auto"/>
        <w:jc w:val="both"/>
        <w:rPr>
          <w:b/>
          <w:sz w:val="24"/>
          <w:szCs w:val="24"/>
        </w:rPr>
      </w:pPr>
    </w:p>
    <w:p w:rsidR="00F40C2D" w:rsidRPr="003F35BA" w:rsidRDefault="00F40C2D" w:rsidP="00BF5D65">
      <w:pPr>
        <w:spacing w:line="360" w:lineRule="auto"/>
        <w:jc w:val="both"/>
        <w:rPr>
          <w:b/>
          <w:sz w:val="24"/>
          <w:szCs w:val="24"/>
        </w:rPr>
      </w:pPr>
      <w:r w:rsidRPr="003F35BA">
        <w:rPr>
          <w:b/>
          <w:sz w:val="24"/>
          <w:szCs w:val="24"/>
        </w:rPr>
        <w:t>4.7. Календарный план воспитательной работы МДОУ «Колокольчик» на 2023 – 2024 г.</w:t>
      </w:r>
    </w:p>
    <w:p w:rsidR="00F40C2D" w:rsidRPr="003F35BA" w:rsidRDefault="00F40C2D" w:rsidP="00BF5D65">
      <w:pPr>
        <w:spacing w:line="360" w:lineRule="auto"/>
        <w:ind w:firstLine="720"/>
        <w:jc w:val="both"/>
        <w:rPr>
          <w:sz w:val="24"/>
          <w:szCs w:val="24"/>
        </w:rPr>
      </w:pPr>
      <w:r w:rsidRPr="003F35BA">
        <w:rPr>
          <w:sz w:val="24"/>
          <w:szCs w:val="24"/>
        </w:rPr>
        <w:t xml:space="preserve">               Календарный план воспитательной работы МДОУ «Колокольчик» составлен в соответствии с рабочей программой воспитания МДОУ «Колокольчик» с целью конкретизации форм и видов воспитательных мероприятий, проводимых специалистами и педагогами МДОУ «Колокольчик». Календарный план воспитательной работы составлен на 2023 – 2023 учебный год. Календарный план воспитательной работы может корректироваться  в течение  года в св</w:t>
      </w:r>
      <w:r w:rsidR="00BF5D65" w:rsidRPr="003F35BA">
        <w:rPr>
          <w:sz w:val="24"/>
          <w:szCs w:val="24"/>
        </w:rPr>
        <w:t>язи с происходящими в работе ОО</w:t>
      </w:r>
      <w:r w:rsidRPr="003F35BA">
        <w:rPr>
          <w:sz w:val="24"/>
          <w:szCs w:val="24"/>
        </w:rPr>
        <w:t xml:space="preserve"> изменениями: организационными, кадровыми и т.п.</w:t>
      </w:r>
    </w:p>
    <w:p w:rsidR="00F40C2D" w:rsidRPr="003F35BA" w:rsidRDefault="00F40C2D" w:rsidP="00BF5D65">
      <w:pPr>
        <w:spacing w:line="360" w:lineRule="auto"/>
        <w:ind w:firstLine="720"/>
        <w:jc w:val="both"/>
        <w:rPr>
          <w:sz w:val="24"/>
          <w:szCs w:val="24"/>
        </w:rPr>
      </w:pPr>
      <w:r w:rsidRPr="003F35BA">
        <w:rPr>
          <w:sz w:val="24"/>
          <w:szCs w:val="24"/>
        </w:rPr>
        <w:t xml:space="preserve">             Вся воспитательная работа организуется в </w:t>
      </w:r>
      <w:r w:rsidR="00BF5D65" w:rsidRPr="003F35BA">
        <w:rPr>
          <w:sz w:val="24"/>
          <w:szCs w:val="24"/>
        </w:rPr>
        <w:t>ОО</w:t>
      </w:r>
      <w:r w:rsidRPr="003F35BA">
        <w:rPr>
          <w:sz w:val="24"/>
          <w:szCs w:val="24"/>
        </w:rPr>
        <w:t xml:space="preserve"> в течение всего дня. В этой связи для удобства план воспитательной работы можно интегрировать с годовым планом </w:t>
      </w:r>
      <w:r w:rsidR="00BF5D65" w:rsidRPr="003F35BA">
        <w:rPr>
          <w:sz w:val="24"/>
          <w:szCs w:val="24"/>
        </w:rPr>
        <w:t>образовательной деятельности ОО</w:t>
      </w:r>
      <w:r w:rsidRPr="003F35BA">
        <w:rPr>
          <w:sz w:val="24"/>
          <w:szCs w:val="24"/>
        </w:rPr>
        <w:t>.</w:t>
      </w:r>
    </w:p>
    <w:p w:rsidR="00F40C2D" w:rsidRPr="003F35BA" w:rsidRDefault="00F40C2D" w:rsidP="00BF5D65">
      <w:pPr>
        <w:spacing w:line="360" w:lineRule="auto"/>
        <w:ind w:firstLine="720"/>
        <w:jc w:val="both"/>
        <w:rPr>
          <w:sz w:val="24"/>
          <w:szCs w:val="24"/>
        </w:rPr>
      </w:pPr>
      <w:r w:rsidRPr="003F35BA">
        <w:rPr>
          <w:sz w:val="24"/>
          <w:szCs w:val="24"/>
        </w:rPr>
        <w:t xml:space="preserve">            Календарный план воспитательной работы строится на основе базовых ценностей, которые фиксированы в направлениях воспитательной работы по следующим фазам их освоения:</w:t>
      </w:r>
    </w:p>
    <w:p w:rsidR="00F40C2D" w:rsidRPr="003F35BA" w:rsidRDefault="00F40C2D" w:rsidP="00BF5D65">
      <w:pPr>
        <w:spacing w:line="360" w:lineRule="auto"/>
        <w:ind w:firstLine="720"/>
        <w:jc w:val="both"/>
        <w:rPr>
          <w:sz w:val="24"/>
          <w:szCs w:val="24"/>
        </w:rPr>
      </w:pPr>
      <w:r w:rsidRPr="003F35BA">
        <w:rPr>
          <w:sz w:val="24"/>
          <w:szCs w:val="24"/>
        </w:rPr>
        <w:t>-  погружение – знакомство, которое реализуется в различных формах (чтение, просмотр, экскурсии и пр.);</w:t>
      </w:r>
    </w:p>
    <w:p w:rsidR="00F40C2D" w:rsidRPr="003F35BA" w:rsidRDefault="00F40C2D" w:rsidP="00BF5D65">
      <w:pPr>
        <w:spacing w:line="360" w:lineRule="auto"/>
        <w:ind w:firstLine="720"/>
        <w:jc w:val="both"/>
        <w:rPr>
          <w:sz w:val="24"/>
          <w:szCs w:val="24"/>
        </w:rPr>
      </w:pPr>
      <w:r w:rsidRPr="003F35BA">
        <w:rPr>
          <w:sz w:val="24"/>
          <w:szCs w:val="24"/>
        </w:rPr>
        <w:t>- разработка коллективного проекта, в рамках которого создаются  творческие продукты;</w:t>
      </w:r>
    </w:p>
    <w:p w:rsidR="00F40C2D" w:rsidRPr="003F35BA" w:rsidRDefault="00F40C2D" w:rsidP="00BF5D65">
      <w:pPr>
        <w:spacing w:line="360" w:lineRule="auto"/>
        <w:ind w:firstLine="720"/>
        <w:jc w:val="both"/>
        <w:rPr>
          <w:sz w:val="24"/>
          <w:szCs w:val="24"/>
        </w:rPr>
      </w:pPr>
      <w:r w:rsidRPr="003F35BA">
        <w:rPr>
          <w:sz w:val="24"/>
          <w:szCs w:val="24"/>
        </w:rPr>
        <w:t>- организация события, в котором воплощается смысл ценности.</w:t>
      </w:r>
    </w:p>
    <w:p w:rsidR="00F40C2D" w:rsidRPr="003F35BA" w:rsidRDefault="00F40C2D" w:rsidP="00BF5D65">
      <w:pPr>
        <w:spacing w:line="360" w:lineRule="auto"/>
        <w:ind w:firstLine="720"/>
        <w:jc w:val="both"/>
        <w:rPr>
          <w:sz w:val="24"/>
          <w:szCs w:val="24"/>
        </w:rPr>
      </w:pPr>
      <w:r w:rsidRPr="003F35BA">
        <w:rPr>
          <w:sz w:val="24"/>
          <w:szCs w:val="24"/>
        </w:rPr>
        <w:t xml:space="preserve">                  Данная последовательность является циклом, который при необходимости может повторяться в расширенном, углублённом и соответствующем возрасту варианте неограниченное количество раз. На практике цикл может  начинаться с яркого события, после которого будет развёртываться погружение и приобщение к культурному содержанию на основе ценности. </w:t>
      </w:r>
    </w:p>
    <w:p w:rsidR="00F40C2D" w:rsidRPr="003F35BA" w:rsidRDefault="00BF5D65" w:rsidP="00BF5D65">
      <w:pPr>
        <w:spacing w:line="360" w:lineRule="auto"/>
        <w:ind w:firstLine="720"/>
        <w:jc w:val="both"/>
        <w:rPr>
          <w:sz w:val="24"/>
          <w:szCs w:val="24"/>
        </w:rPr>
      </w:pPr>
      <w:r w:rsidRPr="003F35BA">
        <w:rPr>
          <w:sz w:val="24"/>
          <w:szCs w:val="24"/>
        </w:rPr>
        <w:lastRenderedPageBreak/>
        <w:t xml:space="preserve">    </w:t>
      </w:r>
      <w:r w:rsidR="00F40C2D" w:rsidRPr="003F35BA">
        <w:rPr>
          <w:sz w:val="24"/>
          <w:szCs w:val="24"/>
        </w:rPr>
        <w:t xml:space="preserve"> События, формы и методы работы по реализации каждой ценности в пространстве воспитания могут быть интегративным, одно и то же событие, может быть, с содержанием нескольких направлений воспитательной работы одновременно.</w:t>
      </w:r>
    </w:p>
    <w:p w:rsidR="00F40C2D" w:rsidRPr="003F35BA" w:rsidRDefault="00F40C2D" w:rsidP="00BF5D65">
      <w:pPr>
        <w:spacing w:line="360" w:lineRule="auto"/>
        <w:ind w:firstLine="720"/>
        <w:jc w:val="both"/>
        <w:rPr>
          <w:sz w:val="24"/>
          <w:szCs w:val="24"/>
        </w:rPr>
      </w:pPr>
      <w:r w:rsidRPr="003F35BA">
        <w:rPr>
          <w:sz w:val="24"/>
          <w:szCs w:val="24"/>
        </w:rPr>
        <w:t>- Тематика событий посвящена различным сторонам человеческого бытия:</w:t>
      </w:r>
    </w:p>
    <w:p w:rsidR="00F40C2D" w:rsidRPr="003F35BA" w:rsidRDefault="00F40C2D" w:rsidP="00BF5D65">
      <w:pPr>
        <w:spacing w:line="360" w:lineRule="auto"/>
        <w:ind w:firstLine="720"/>
        <w:jc w:val="both"/>
        <w:rPr>
          <w:sz w:val="24"/>
          <w:szCs w:val="24"/>
        </w:rPr>
      </w:pPr>
      <w:r w:rsidRPr="003F35BA">
        <w:rPr>
          <w:sz w:val="24"/>
          <w:szCs w:val="24"/>
        </w:rPr>
        <w:t>- Явления нравственной жизни ребёнка (день добра, друзей и др.)</w:t>
      </w:r>
    </w:p>
    <w:p w:rsidR="00F40C2D" w:rsidRPr="003F35BA" w:rsidRDefault="00F40C2D" w:rsidP="00BF5D65">
      <w:pPr>
        <w:spacing w:line="360" w:lineRule="auto"/>
        <w:ind w:firstLine="720"/>
        <w:jc w:val="both"/>
        <w:rPr>
          <w:sz w:val="24"/>
          <w:szCs w:val="24"/>
        </w:rPr>
      </w:pPr>
      <w:r w:rsidRPr="003F35BA">
        <w:rPr>
          <w:sz w:val="24"/>
          <w:szCs w:val="24"/>
        </w:rPr>
        <w:t>- Окружающей природе (земля, вода, птицы, животные)</w:t>
      </w:r>
    </w:p>
    <w:p w:rsidR="00F40C2D" w:rsidRPr="003F35BA" w:rsidRDefault="00F40C2D" w:rsidP="00BF5D65">
      <w:pPr>
        <w:spacing w:line="360" w:lineRule="auto"/>
        <w:ind w:firstLine="720"/>
        <w:jc w:val="both"/>
        <w:rPr>
          <w:sz w:val="24"/>
          <w:szCs w:val="24"/>
        </w:rPr>
      </w:pPr>
      <w:r w:rsidRPr="003F35BA">
        <w:rPr>
          <w:sz w:val="24"/>
          <w:szCs w:val="24"/>
        </w:rPr>
        <w:t>- Миру искусства и литературы (дни детской книги, театра и др.)</w:t>
      </w:r>
    </w:p>
    <w:p w:rsidR="00F40C2D" w:rsidRPr="003F35BA" w:rsidRDefault="00F40C2D" w:rsidP="00BF5D65">
      <w:pPr>
        <w:spacing w:line="360" w:lineRule="auto"/>
        <w:ind w:firstLine="720"/>
        <w:jc w:val="both"/>
        <w:rPr>
          <w:sz w:val="24"/>
          <w:szCs w:val="24"/>
        </w:rPr>
      </w:pPr>
      <w:r w:rsidRPr="003F35BA">
        <w:rPr>
          <w:sz w:val="24"/>
          <w:szCs w:val="24"/>
        </w:rPr>
        <w:t xml:space="preserve">- </w:t>
      </w:r>
      <w:proofErr w:type="gramStart"/>
      <w:r w:rsidRPr="003F35BA">
        <w:rPr>
          <w:sz w:val="24"/>
          <w:szCs w:val="24"/>
        </w:rPr>
        <w:t>Традиционными</w:t>
      </w:r>
      <w:proofErr w:type="gramEnd"/>
      <w:r w:rsidRPr="003F35BA">
        <w:rPr>
          <w:sz w:val="24"/>
          <w:szCs w:val="24"/>
        </w:rPr>
        <w:t xml:space="preserve"> для семьи, общества и государства праздничным событиям (Новый год, день матери, день отца, день семьи, любви и верности)</w:t>
      </w:r>
    </w:p>
    <w:p w:rsidR="00F40C2D" w:rsidRPr="003F35BA" w:rsidRDefault="00F40C2D" w:rsidP="00BF5D65">
      <w:pPr>
        <w:spacing w:line="360" w:lineRule="auto"/>
        <w:ind w:firstLine="720"/>
        <w:jc w:val="both"/>
        <w:rPr>
          <w:sz w:val="24"/>
          <w:szCs w:val="24"/>
        </w:rPr>
      </w:pPr>
      <w:r w:rsidRPr="003F35BA">
        <w:rPr>
          <w:sz w:val="24"/>
          <w:szCs w:val="24"/>
        </w:rPr>
        <w:t>- Наиболее «важными» профессиями (воспитатель, врач, учитель, строитель и др.)</w:t>
      </w:r>
    </w:p>
    <w:p w:rsidR="00F40C2D" w:rsidRPr="003F35BA" w:rsidRDefault="00F40C2D" w:rsidP="00BF5D65">
      <w:pPr>
        <w:spacing w:line="360" w:lineRule="auto"/>
        <w:ind w:firstLine="720"/>
        <w:jc w:val="both"/>
        <w:rPr>
          <w:sz w:val="24"/>
          <w:szCs w:val="24"/>
        </w:rPr>
      </w:pPr>
      <w:r w:rsidRPr="003F35BA">
        <w:rPr>
          <w:sz w:val="24"/>
          <w:szCs w:val="24"/>
        </w:rPr>
        <w:t>Событиям, формирующим чувство гражданской принадлежности ребёнка (День государственного флага, День России, День Защитника Отечества и др.)</w:t>
      </w:r>
    </w:p>
    <w:p w:rsidR="00F40C2D" w:rsidRPr="003F35BA" w:rsidRDefault="00BF5D65" w:rsidP="00BF5D65">
      <w:pPr>
        <w:spacing w:line="360" w:lineRule="auto"/>
        <w:ind w:firstLine="720"/>
        <w:jc w:val="both"/>
        <w:rPr>
          <w:sz w:val="24"/>
          <w:szCs w:val="24"/>
        </w:rPr>
      </w:pPr>
      <w:r w:rsidRPr="003F35BA">
        <w:rPr>
          <w:sz w:val="24"/>
          <w:szCs w:val="24"/>
        </w:rPr>
        <w:t xml:space="preserve"> </w:t>
      </w:r>
      <w:r w:rsidR="00F40C2D" w:rsidRPr="003F35BA">
        <w:rPr>
          <w:sz w:val="24"/>
          <w:szCs w:val="24"/>
        </w:rPr>
        <w:t xml:space="preserve">Рекомендуемое время проведения события не всегда совпадает с официальной датой празднования. В целях оптимизации организации образовательного процесса оно распределено по неделям месяца; фактическая дата проведения события  самостоятельно определяется педагогами, реализующими рабочую программу воспитания.  Возраст детей участвующих в подготовке и проведении праздников, формы проведения события, формы работы по подготовке к событию носят рекомендательный характер. В событиях участвуют дети разных групп и разных возрастов, что очень ценно с педагогической точки зрения – ведь это расширяет круг общения детей и открывает широкие возможности для продуктивного разновозрастного взаимодействия, способствуя тем самым социализации дошкольников. </w:t>
      </w:r>
    </w:p>
    <w:p w:rsidR="00F40C2D" w:rsidRPr="003F35BA" w:rsidRDefault="00F40C2D" w:rsidP="00BF5D65">
      <w:pPr>
        <w:spacing w:line="360" w:lineRule="auto"/>
        <w:ind w:firstLine="720"/>
        <w:jc w:val="both"/>
        <w:rPr>
          <w:sz w:val="24"/>
          <w:szCs w:val="24"/>
        </w:rPr>
        <w:sectPr w:rsidR="00F40C2D" w:rsidRPr="003F35BA" w:rsidSect="006201D9">
          <w:pgSz w:w="11906" w:h="16838"/>
          <w:pgMar w:top="1134" w:right="851" w:bottom="1134" w:left="993" w:header="708" w:footer="708" w:gutter="0"/>
          <w:cols w:space="708"/>
          <w:docGrid w:linePitch="360"/>
        </w:sectPr>
      </w:pPr>
      <w:r w:rsidRPr="003F35BA">
        <w:rPr>
          <w:sz w:val="24"/>
          <w:szCs w:val="24"/>
        </w:rPr>
        <w:t>Календарный план воспитательной работы разработан рабочей группой МДОУ «Колокольчик»</w:t>
      </w:r>
    </w:p>
    <w:p w:rsidR="00F40C2D" w:rsidRPr="003F35BA" w:rsidRDefault="00F40C2D" w:rsidP="00F40C2D">
      <w:pPr>
        <w:jc w:val="center"/>
        <w:rPr>
          <w:b/>
          <w:sz w:val="24"/>
          <w:szCs w:val="24"/>
        </w:rPr>
      </w:pPr>
      <w:r w:rsidRPr="003F35BA">
        <w:rPr>
          <w:b/>
          <w:sz w:val="24"/>
          <w:szCs w:val="24"/>
        </w:rPr>
        <w:lastRenderedPageBreak/>
        <w:t>Календарный план воспитательной работы МДОУ «Колокольчик» на 2022 – 2023 г.</w:t>
      </w:r>
    </w:p>
    <w:p w:rsidR="00F40C2D" w:rsidRPr="003F35BA" w:rsidRDefault="00F40C2D" w:rsidP="00F40C2D">
      <w:pPr>
        <w:rPr>
          <w:sz w:val="24"/>
          <w:szCs w:val="24"/>
        </w:rPr>
      </w:pPr>
    </w:p>
    <w:tbl>
      <w:tblPr>
        <w:tblStyle w:val="ad"/>
        <w:tblW w:w="14850" w:type="dxa"/>
        <w:tblLook w:val="04A0"/>
      </w:tblPr>
      <w:tblGrid>
        <w:gridCol w:w="1689"/>
        <w:gridCol w:w="5223"/>
        <w:gridCol w:w="2694"/>
        <w:gridCol w:w="2693"/>
        <w:gridCol w:w="2551"/>
      </w:tblGrid>
      <w:tr w:rsidR="00F40C2D" w:rsidRPr="003F35BA" w:rsidTr="00DF6032">
        <w:tc>
          <w:tcPr>
            <w:tcW w:w="1689" w:type="dxa"/>
          </w:tcPr>
          <w:p w:rsidR="00F40C2D" w:rsidRPr="003F35BA" w:rsidRDefault="00F40C2D" w:rsidP="00DF6032">
            <w:pPr>
              <w:rPr>
                <w:b/>
                <w:sz w:val="24"/>
                <w:szCs w:val="24"/>
              </w:rPr>
            </w:pPr>
            <w:r w:rsidRPr="003F35BA">
              <w:rPr>
                <w:b/>
                <w:sz w:val="24"/>
                <w:szCs w:val="24"/>
              </w:rPr>
              <w:t>Срок проведения</w:t>
            </w:r>
          </w:p>
        </w:tc>
        <w:tc>
          <w:tcPr>
            <w:tcW w:w="5223" w:type="dxa"/>
          </w:tcPr>
          <w:p w:rsidR="00F40C2D" w:rsidRPr="003F35BA" w:rsidRDefault="00F40C2D" w:rsidP="00DF6032">
            <w:pPr>
              <w:rPr>
                <w:b/>
                <w:sz w:val="24"/>
                <w:szCs w:val="24"/>
              </w:rPr>
            </w:pPr>
            <w:r w:rsidRPr="003F35BA">
              <w:rPr>
                <w:b/>
                <w:sz w:val="24"/>
                <w:szCs w:val="24"/>
              </w:rPr>
              <w:t>Название  мероприятия</w:t>
            </w:r>
          </w:p>
        </w:tc>
        <w:tc>
          <w:tcPr>
            <w:tcW w:w="2694" w:type="dxa"/>
          </w:tcPr>
          <w:p w:rsidR="00F40C2D" w:rsidRPr="003F35BA" w:rsidRDefault="00F40C2D" w:rsidP="00DF6032">
            <w:pPr>
              <w:rPr>
                <w:b/>
                <w:sz w:val="24"/>
                <w:szCs w:val="24"/>
              </w:rPr>
            </w:pPr>
            <w:r w:rsidRPr="003F35BA">
              <w:rPr>
                <w:b/>
                <w:sz w:val="24"/>
                <w:szCs w:val="24"/>
              </w:rPr>
              <w:t>Возраст  воспитанников</w:t>
            </w:r>
          </w:p>
        </w:tc>
        <w:tc>
          <w:tcPr>
            <w:tcW w:w="2693" w:type="dxa"/>
          </w:tcPr>
          <w:p w:rsidR="00F40C2D" w:rsidRPr="003F35BA" w:rsidRDefault="00F40C2D" w:rsidP="00DF6032">
            <w:pPr>
              <w:rPr>
                <w:b/>
                <w:sz w:val="24"/>
                <w:szCs w:val="24"/>
              </w:rPr>
            </w:pPr>
            <w:r w:rsidRPr="003F35BA">
              <w:rPr>
                <w:b/>
                <w:sz w:val="24"/>
                <w:szCs w:val="24"/>
              </w:rPr>
              <w:t>Форма работы</w:t>
            </w:r>
          </w:p>
        </w:tc>
        <w:tc>
          <w:tcPr>
            <w:tcW w:w="2551" w:type="dxa"/>
          </w:tcPr>
          <w:p w:rsidR="00F40C2D" w:rsidRPr="003F35BA" w:rsidRDefault="00F40C2D" w:rsidP="00DF6032">
            <w:pPr>
              <w:rPr>
                <w:b/>
                <w:sz w:val="24"/>
                <w:szCs w:val="24"/>
              </w:rPr>
            </w:pPr>
            <w:r w:rsidRPr="003F35BA">
              <w:rPr>
                <w:b/>
                <w:sz w:val="24"/>
                <w:szCs w:val="24"/>
              </w:rPr>
              <w:t>Ответственные</w:t>
            </w:r>
          </w:p>
        </w:tc>
      </w:tr>
      <w:tr w:rsidR="00F40C2D" w:rsidRPr="003F35BA" w:rsidTr="00DF6032">
        <w:tc>
          <w:tcPr>
            <w:tcW w:w="1689" w:type="dxa"/>
            <w:vMerge w:val="restart"/>
          </w:tcPr>
          <w:p w:rsidR="00F40C2D" w:rsidRPr="003F35BA" w:rsidRDefault="00F40C2D" w:rsidP="00DF6032">
            <w:pPr>
              <w:rPr>
                <w:sz w:val="24"/>
                <w:szCs w:val="24"/>
              </w:rPr>
            </w:pPr>
            <w:r w:rsidRPr="003F35BA">
              <w:rPr>
                <w:sz w:val="24"/>
                <w:szCs w:val="24"/>
              </w:rPr>
              <w:t xml:space="preserve"> </w:t>
            </w:r>
          </w:p>
          <w:p w:rsidR="00F40C2D" w:rsidRPr="003F35BA" w:rsidRDefault="00F40C2D" w:rsidP="00DF6032">
            <w:pPr>
              <w:rPr>
                <w:sz w:val="24"/>
                <w:szCs w:val="24"/>
              </w:rPr>
            </w:pPr>
          </w:p>
          <w:p w:rsidR="00F40C2D" w:rsidRPr="003F35BA" w:rsidRDefault="00F40C2D" w:rsidP="00DF6032">
            <w:pPr>
              <w:rPr>
                <w:sz w:val="24"/>
                <w:szCs w:val="24"/>
              </w:rPr>
            </w:pPr>
          </w:p>
          <w:p w:rsidR="00F40C2D" w:rsidRPr="003F35BA" w:rsidRDefault="00F40C2D" w:rsidP="00DF6032">
            <w:pPr>
              <w:rPr>
                <w:sz w:val="24"/>
                <w:szCs w:val="24"/>
              </w:rPr>
            </w:pPr>
          </w:p>
          <w:p w:rsidR="00F40C2D" w:rsidRPr="003F35BA" w:rsidRDefault="00F40C2D" w:rsidP="00DF6032">
            <w:pPr>
              <w:rPr>
                <w:b/>
                <w:sz w:val="24"/>
                <w:szCs w:val="24"/>
              </w:rPr>
            </w:pPr>
            <w:r w:rsidRPr="003F35BA">
              <w:rPr>
                <w:sz w:val="24"/>
                <w:szCs w:val="24"/>
              </w:rPr>
              <w:t>Сентябрь</w:t>
            </w:r>
          </w:p>
        </w:tc>
        <w:tc>
          <w:tcPr>
            <w:tcW w:w="5223" w:type="dxa"/>
          </w:tcPr>
          <w:p w:rsidR="00F40C2D" w:rsidRPr="003F35BA" w:rsidRDefault="00F40C2D" w:rsidP="00DF6032">
            <w:pPr>
              <w:rPr>
                <w:sz w:val="24"/>
                <w:szCs w:val="24"/>
              </w:rPr>
            </w:pPr>
            <w:r w:rsidRPr="003F35BA">
              <w:rPr>
                <w:sz w:val="24"/>
                <w:szCs w:val="24"/>
              </w:rPr>
              <w:t>«Всему своё место»</w:t>
            </w:r>
          </w:p>
        </w:tc>
        <w:tc>
          <w:tcPr>
            <w:tcW w:w="2694" w:type="dxa"/>
          </w:tcPr>
          <w:p w:rsidR="00F40C2D" w:rsidRPr="003F35BA" w:rsidRDefault="00F40C2D" w:rsidP="00DF6032">
            <w:pPr>
              <w:rPr>
                <w:sz w:val="24"/>
                <w:szCs w:val="24"/>
              </w:rPr>
            </w:pPr>
            <w:r w:rsidRPr="003F35BA">
              <w:rPr>
                <w:sz w:val="24"/>
                <w:szCs w:val="24"/>
              </w:rPr>
              <w:t>Младшие группы</w:t>
            </w:r>
          </w:p>
          <w:p w:rsidR="00F40C2D" w:rsidRPr="003F35BA" w:rsidRDefault="00F40C2D" w:rsidP="00DF6032">
            <w:pPr>
              <w:rPr>
                <w:sz w:val="24"/>
                <w:szCs w:val="24"/>
              </w:rPr>
            </w:pPr>
          </w:p>
        </w:tc>
        <w:tc>
          <w:tcPr>
            <w:tcW w:w="2693" w:type="dxa"/>
          </w:tcPr>
          <w:p w:rsidR="00F40C2D" w:rsidRPr="003F35BA" w:rsidRDefault="00F40C2D" w:rsidP="00DF6032">
            <w:pPr>
              <w:rPr>
                <w:sz w:val="24"/>
                <w:szCs w:val="24"/>
                <w:lang w:val="ru-RU"/>
              </w:rPr>
            </w:pPr>
            <w:r w:rsidRPr="003F35BA">
              <w:rPr>
                <w:sz w:val="24"/>
                <w:szCs w:val="24"/>
                <w:lang w:val="ru-RU"/>
              </w:rPr>
              <w:t xml:space="preserve">Беседа, знакомство с группой, игры </w:t>
            </w:r>
            <w:proofErr w:type="gramStart"/>
            <w:r w:rsidRPr="003F35BA">
              <w:rPr>
                <w:sz w:val="24"/>
                <w:szCs w:val="24"/>
                <w:lang w:val="ru-RU"/>
              </w:rPr>
              <w:t>-с</w:t>
            </w:r>
            <w:proofErr w:type="gramEnd"/>
            <w:r w:rsidRPr="003F35BA">
              <w:rPr>
                <w:sz w:val="24"/>
                <w:szCs w:val="24"/>
                <w:lang w:val="ru-RU"/>
              </w:rPr>
              <w:t>итуации</w:t>
            </w:r>
          </w:p>
        </w:tc>
        <w:tc>
          <w:tcPr>
            <w:tcW w:w="2551" w:type="dxa"/>
          </w:tcPr>
          <w:p w:rsidR="00F40C2D" w:rsidRPr="003F35BA" w:rsidRDefault="00F40C2D" w:rsidP="00DF6032">
            <w:pPr>
              <w:rPr>
                <w:sz w:val="24"/>
                <w:szCs w:val="24"/>
              </w:rPr>
            </w:pPr>
            <w:r w:rsidRPr="003F35BA">
              <w:rPr>
                <w:sz w:val="24"/>
                <w:szCs w:val="24"/>
              </w:rPr>
              <w:t>Воспитатели групп</w:t>
            </w:r>
          </w:p>
        </w:tc>
      </w:tr>
      <w:tr w:rsidR="00F40C2D" w:rsidRPr="003F35BA" w:rsidTr="00DF6032">
        <w:tc>
          <w:tcPr>
            <w:tcW w:w="1689" w:type="dxa"/>
            <w:vMerge/>
          </w:tcPr>
          <w:p w:rsidR="00F40C2D" w:rsidRPr="003F35BA" w:rsidRDefault="00F40C2D" w:rsidP="00DF6032">
            <w:pPr>
              <w:rPr>
                <w:sz w:val="24"/>
                <w:szCs w:val="24"/>
              </w:rPr>
            </w:pPr>
          </w:p>
        </w:tc>
        <w:tc>
          <w:tcPr>
            <w:tcW w:w="5223" w:type="dxa"/>
          </w:tcPr>
          <w:p w:rsidR="00F40C2D" w:rsidRPr="003F35BA" w:rsidRDefault="00F40C2D" w:rsidP="00DF6032">
            <w:pPr>
              <w:rPr>
                <w:sz w:val="24"/>
                <w:szCs w:val="24"/>
              </w:rPr>
            </w:pPr>
            <w:r w:rsidRPr="003F35BA">
              <w:rPr>
                <w:sz w:val="24"/>
                <w:szCs w:val="24"/>
              </w:rPr>
              <w:t>День Знаний</w:t>
            </w:r>
          </w:p>
          <w:p w:rsidR="00F40C2D" w:rsidRPr="003F35BA" w:rsidRDefault="00F40C2D" w:rsidP="00DF6032">
            <w:pPr>
              <w:rPr>
                <w:sz w:val="24"/>
                <w:szCs w:val="24"/>
              </w:rPr>
            </w:pPr>
            <w:r w:rsidRPr="003F35BA">
              <w:rPr>
                <w:sz w:val="24"/>
                <w:szCs w:val="24"/>
              </w:rPr>
              <w:t>(1 сентября)</w:t>
            </w:r>
          </w:p>
        </w:tc>
        <w:tc>
          <w:tcPr>
            <w:tcW w:w="2694" w:type="dxa"/>
          </w:tcPr>
          <w:p w:rsidR="00F40C2D" w:rsidRPr="003F35BA" w:rsidRDefault="00F40C2D" w:rsidP="00DF6032">
            <w:pPr>
              <w:rPr>
                <w:sz w:val="24"/>
                <w:szCs w:val="24"/>
              </w:rPr>
            </w:pPr>
            <w:r w:rsidRPr="003F35BA">
              <w:rPr>
                <w:sz w:val="24"/>
                <w:szCs w:val="24"/>
              </w:rPr>
              <w:t>Средний, старший, подготовительный</w:t>
            </w:r>
          </w:p>
        </w:tc>
        <w:tc>
          <w:tcPr>
            <w:tcW w:w="2693" w:type="dxa"/>
          </w:tcPr>
          <w:p w:rsidR="00F40C2D" w:rsidRPr="003F35BA" w:rsidRDefault="00F40C2D" w:rsidP="00DF6032">
            <w:pPr>
              <w:rPr>
                <w:sz w:val="24"/>
                <w:szCs w:val="24"/>
              </w:rPr>
            </w:pPr>
            <w:r w:rsidRPr="003F35BA">
              <w:rPr>
                <w:sz w:val="24"/>
                <w:szCs w:val="24"/>
              </w:rPr>
              <w:t>праздник</w:t>
            </w:r>
          </w:p>
        </w:tc>
        <w:tc>
          <w:tcPr>
            <w:tcW w:w="2551" w:type="dxa"/>
          </w:tcPr>
          <w:p w:rsidR="00F40C2D" w:rsidRPr="003F35BA" w:rsidRDefault="00F40C2D" w:rsidP="00DF6032">
            <w:pPr>
              <w:rPr>
                <w:sz w:val="24"/>
                <w:szCs w:val="24"/>
                <w:lang w:val="ru-RU"/>
              </w:rPr>
            </w:pPr>
            <w:r w:rsidRPr="003F35BA">
              <w:rPr>
                <w:sz w:val="24"/>
                <w:szCs w:val="24"/>
                <w:lang w:val="ru-RU"/>
              </w:rPr>
              <w:t xml:space="preserve">Ст. воспитатель, музыкальный руководитель, </w:t>
            </w:r>
          </w:p>
          <w:p w:rsidR="00F40C2D" w:rsidRPr="003F35BA" w:rsidRDefault="00F40C2D" w:rsidP="00DF6032">
            <w:pPr>
              <w:rPr>
                <w:sz w:val="24"/>
                <w:szCs w:val="24"/>
                <w:lang w:val="ru-RU"/>
              </w:rPr>
            </w:pPr>
            <w:r w:rsidRPr="003F35BA">
              <w:rPr>
                <w:sz w:val="24"/>
                <w:szCs w:val="24"/>
                <w:lang w:val="ru-RU"/>
              </w:rPr>
              <w:t>воспитатели групп</w:t>
            </w:r>
          </w:p>
        </w:tc>
      </w:tr>
      <w:tr w:rsidR="00F40C2D" w:rsidRPr="003F35BA" w:rsidTr="00DF6032">
        <w:tc>
          <w:tcPr>
            <w:tcW w:w="1689" w:type="dxa"/>
            <w:vMerge/>
          </w:tcPr>
          <w:p w:rsidR="00F40C2D" w:rsidRPr="003F35BA" w:rsidRDefault="00F40C2D" w:rsidP="00DF6032">
            <w:pPr>
              <w:rPr>
                <w:sz w:val="24"/>
                <w:szCs w:val="24"/>
                <w:lang w:val="ru-RU"/>
              </w:rPr>
            </w:pPr>
          </w:p>
        </w:tc>
        <w:tc>
          <w:tcPr>
            <w:tcW w:w="5223" w:type="dxa"/>
          </w:tcPr>
          <w:p w:rsidR="00F40C2D" w:rsidRPr="003F35BA" w:rsidRDefault="00F40C2D" w:rsidP="00DF6032">
            <w:pPr>
              <w:rPr>
                <w:sz w:val="24"/>
                <w:szCs w:val="24"/>
                <w:lang w:val="ru-RU"/>
              </w:rPr>
            </w:pPr>
            <w:r w:rsidRPr="003F35BA">
              <w:rPr>
                <w:sz w:val="24"/>
                <w:szCs w:val="24"/>
                <w:lang w:val="ru-RU"/>
              </w:rPr>
              <w:t>День воспитателя и всех дошкольных работников в России</w:t>
            </w:r>
          </w:p>
          <w:p w:rsidR="00F40C2D" w:rsidRPr="003F35BA" w:rsidRDefault="00F40C2D" w:rsidP="00DF6032">
            <w:pPr>
              <w:rPr>
                <w:sz w:val="24"/>
                <w:szCs w:val="24"/>
              </w:rPr>
            </w:pPr>
            <w:r w:rsidRPr="003F35BA">
              <w:rPr>
                <w:sz w:val="24"/>
                <w:szCs w:val="24"/>
              </w:rPr>
              <w:t>(27 сентября)</w:t>
            </w:r>
          </w:p>
        </w:tc>
        <w:tc>
          <w:tcPr>
            <w:tcW w:w="2694" w:type="dxa"/>
          </w:tcPr>
          <w:p w:rsidR="00F40C2D" w:rsidRPr="003F35BA" w:rsidRDefault="00F40C2D" w:rsidP="00DF6032">
            <w:pPr>
              <w:rPr>
                <w:sz w:val="24"/>
                <w:szCs w:val="24"/>
              </w:rPr>
            </w:pPr>
            <w:r w:rsidRPr="003F35BA">
              <w:rPr>
                <w:sz w:val="24"/>
                <w:szCs w:val="24"/>
              </w:rPr>
              <w:t>Все группы</w:t>
            </w:r>
          </w:p>
        </w:tc>
        <w:tc>
          <w:tcPr>
            <w:tcW w:w="2693" w:type="dxa"/>
          </w:tcPr>
          <w:p w:rsidR="00F40C2D" w:rsidRPr="003F35BA" w:rsidRDefault="00F40C2D" w:rsidP="00DF6032">
            <w:pPr>
              <w:rPr>
                <w:sz w:val="24"/>
                <w:szCs w:val="24"/>
                <w:lang w:val="ru-RU"/>
              </w:rPr>
            </w:pPr>
            <w:r w:rsidRPr="003F35BA">
              <w:rPr>
                <w:sz w:val="24"/>
                <w:szCs w:val="24"/>
                <w:lang w:val="ru-RU"/>
              </w:rPr>
              <w:t>Праздничный концерт, поздравительная открытка, выставка рисунков</w:t>
            </w:r>
          </w:p>
        </w:tc>
        <w:tc>
          <w:tcPr>
            <w:tcW w:w="2551" w:type="dxa"/>
          </w:tcPr>
          <w:p w:rsidR="00F40C2D" w:rsidRPr="003F35BA" w:rsidRDefault="00F40C2D" w:rsidP="00DF6032">
            <w:pPr>
              <w:rPr>
                <w:sz w:val="24"/>
                <w:szCs w:val="24"/>
              </w:rPr>
            </w:pPr>
            <w:r w:rsidRPr="003F35BA">
              <w:rPr>
                <w:sz w:val="24"/>
                <w:szCs w:val="24"/>
              </w:rPr>
              <w:t xml:space="preserve">Музыкальный руководитель, </w:t>
            </w:r>
          </w:p>
          <w:p w:rsidR="00F40C2D" w:rsidRPr="003F35BA" w:rsidRDefault="00F40C2D" w:rsidP="00DF6032">
            <w:pPr>
              <w:rPr>
                <w:sz w:val="24"/>
                <w:szCs w:val="24"/>
              </w:rPr>
            </w:pPr>
            <w:r w:rsidRPr="003F35BA">
              <w:rPr>
                <w:sz w:val="24"/>
                <w:szCs w:val="24"/>
              </w:rPr>
              <w:t>воспитатели групп</w:t>
            </w:r>
          </w:p>
        </w:tc>
      </w:tr>
      <w:tr w:rsidR="00F40C2D" w:rsidRPr="003F35BA" w:rsidTr="00DF6032">
        <w:tc>
          <w:tcPr>
            <w:tcW w:w="1689" w:type="dxa"/>
            <w:vMerge/>
          </w:tcPr>
          <w:p w:rsidR="00F40C2D" w:rsidRPr="003F35BA" w:rsidRDefault="00F40C2D" w:rsidP="00DF6032">
            <w:pPr>
              <w:rPr>
                <w:sz w:val="24"/>
                <w:szCs w:val="24"/>
              </w:rPr>
            </w:pPr>
          </w:p>
        </w:tc>
        <w:tc>
          <w:tcPr>
            <w:tcW w:w="5223" w:type="dxa"/>
          </w:tcPr>
          <w:p w:rsidR="00F40C2D" w:rsidRPr="003F35BA" w:rsidRDefault="00F40C2D" w:rsidP="00DF6032">
            <w:pPr>
              <w:rPr>
                <w:sz w:val="24"/>
                <w:szCs w:val="24"/>
              </w:rPr>
            </w:pPr>
            <w:r w:rsidRPr="003F35BA">
              <w:rPr>
                <w:sz w:val="24"/>
                <w:szCs w:val="24"/>
              </w:rPr>
              <w:t>Неделя безопасности</w:t>
            </w:r>
          </w:p>
          <w:p w:rsidR="00F40C2D" w:rsidRPr="003F35BA" w:rsidRDefault="00F40C2D" w:rsidP="00DF6032">
            <w:pPr>
              <w:rPr>
                <w:sz w:val="24"/>
                <w:szCs w:val="24"/>
              </w:rPr>
            </w:pPr>
            <w:r w:rsidRPr="003F35BA">
              <w:rPr>
                <w:sz w:val="24"/>
                <w:szCs w:val="24"/>
              </w:rPr>
              <w:t>(20 – 24 сентября)</w:t>
            </w:r>
          </w:p>
        </w:tc>
        <w:tc>
          <w:tcPr>
            <w:tcW w:w="2694" w:type="dxa"/>
          </w:tcPr>
          <w:p w:rsidR="00F40C2D" w:rsidRPr="003F35BA" w:rsidRDefault="00F40C2D" w:rsidP="00DF6032">
            <w:pPr>
              <w:rPr>
                <w:sz w:val="24"/>
                <w:szCs w:val="24"/>
              </w:rPr>
            </w:pPr>
            <w:r w:rsidRPr="003F35BA">
              <w:rPr>
                <w:sz w:val="24"/>
                <w:szCs w:val="24"/>
              </w:rPr>
              <w:t>Средний, старший, подготовительный</w:t>
            </w:r>
          </w:p>
        </w:tc>
        <w:tc>
          <w:tcPr>
            <w:tcW w:w="2693" w:type="dxa"/>
          </w:tcPr>
          <w:p w:rsidR="00F40C2D" w:rsidRPr="003F35BA" w:rsidRDefault="00F40C2D" w:rsidP="00DF6032">
            <w:pPr>
              <w:rPr>
                <w:sz w:val="24"/>
                <w:szCs w:val="24"/>
                <w:lang w:val="ru-RU"/>
              </w:rPr>
            </w:pPr>
            <w:r w:rsidRPr="003F35BA">
              <w:rPr>
                <w:sz w:val="24"/>
                <w:szCs w:val="24"/>
                <w:lang w:val="ru-RU"/>
              </w:rPr>
              <w:t>Беседа, просмотр презентаций, целевая прогулка</w:t>
            </w:r>
          </w:p>
        </w:tc>
        <w:tc>
          <w:tcPr>
            <w:tcW w:w="2551" w:type="dxa"/>
          </w:tcPr>
          <w:p w:rsidR="00F40C2D" w:rsidRPr="003F35BA" w:rsidRDefault="00F40C2D" w:rsidP="00DF6032">
            <w:pPr>
              <w:rPr>
                <w:sz w:val="24"/>
                <w:szCs w:val="24"/>
              </w:rPr>
            </w:pPr>
            <w:r w:rsidRPr="003F35BA">
              <w:rPr>
                <w:sz w:val="24"/>
                <w:szCs w:val="24"/>
              </w:rPr>
              <w:t>Воспитатели групп</w:t>
            </w:r>
          </w:p>
        </w:tc>
      </w:tr>
      <w:tr w:rsidR="00F40C2D" w:rsidRPr="003F35BA" w:rsidTr="00DF6032">
        <w:trPr>
          <w:trHeight w:val="654"/>
        </w:trPr>
        <w:tc>
          <w:tcPr>
            <w:tcW w:w="1689" w:type="dxa"/>
            <w:vMerge w:val="restart"/>
          </w:tcPr>
          <w:p w:rsidR="00F40C2D" w:rsidRPr="003F35BA" w:rsidRDefault="00F40C2D" w:rsidP="00DF6032">
            <w:pPr>
              <w:rPr>
                <w:sz w:val="24"/>
                <w:szCs w:val="24"/>
              </w:rPr>
            </w:pPr>
          </w:p>
          <w:p w:rsidR="00F40C2D" w:rsidRPr="003F35BA" w:rsidRDefault="00F40C2D" w:rsidP="00DF6032">
            <w:pPr>
              <w:rPr>
                <w:sz w:val="24"/>
                <w:szCs w:val="24"/>
              </w:rPr>
            </w:pPr>
          </w:p>
          <w:p w:rsidR="00F40C2D" w:rsidRPr="003F35BA" w:rsidRDefault="00F40C2D" w:rsidP="00DF6032">
            <w:pPr>
              <w:rPr>
                <w:sz w:val="24"/>
                <w:szCs w:val="24"/>
              </w:rPr>
            </w:pPr>
            <w:r w:rsidRPr="003F35BA">
              <w:rPr>
                <w:sz w:val="24"/>
                <w:szCs w:val="24"/>
              </w:rPr>
              <w:t>Октябрь</w:t>
            </w:r>
          </w:p>
        </w:tc>
        <w:tc>
          <w:tcPr>
            <w:tcW w:w="5223" w:type="dxa"/>
          </w:tcPr>
          <w:p w:rsidR="00F40C2D" w:rsidRPr="003F35BA" w:rsidRDefault="00F40C2D" w:rsidP="00DF6032">
            <w:pPr>
              <w:rPr>
                <w:sz w:val="24"/>
                <w:szCs w:val="24"/>
              </w:rPr>
            </w:pPr>
            <w:r w:rsidRPr="003F35BA">
              <w:rPr>
                <w:sz w:val="24"/>
                <w:szCs w:val="24"/>
              </w:rPr>
              <w:t>Выставка рисунков «Осенние фантазии»</w:t>
            </w:r>
          </w:p>
        </w:tc>
        <w:tc>
          <w:tcPr>
            <w:tcW w:w="2694" w:type="dxa"/>
          </w:tcPr>
          <w:p w:rsidR="00F40C2D" w:rsidRPr="003F35BA" w:rsidRDefault="00F40C2D" w:rsidP="00DF6032">
            <w:pPr>
              <w:rPr>
                <w:sz w:val="24"/>
                <w:szCs w:val="24"/>
              </w:rPr>
            </w:pPr>
            <w:r w:rsidRPr="003F35BA">
              <w:rPr>
                <w:sz w:val="24"/>
                <w:szCs w:val="24"/>
              </w:rPr>
              <w:t>Все группы</w:t>
            </w:r>
          </w:p>
        </w:tc>
        <w:tc>
          <w:tcPr>
            <w:tcW w:w="2693" w:type="dxa"/>
          </w:tcPr>
          <w:p w:rsidR="00F40C2D" w:rsidRPr="003F35BA" w:rsidRDefault="00F40C2D" w:rsidP="00DF6032">
            <w:pPr>
              <w:rPr>
                <w:sz w:val="24"/>
                <w:szCs w:val="24"/>
              </w:rPr>
            </w:pPr>
            <w:r w:rsidRPr="003F35BA">
              <w:rPr>
                <w:sz w:val="24"/>
                <w:szCs w:val="24"/>
              </w:rPr>
              <w:t>Детское творчество</w:t>
            </w:r>
          </w:p>
        </w:tc>
        <w:tc>
          <w:tcPr>
            <w:tcW w:w="2551" w:type="dxa"/>
          </w:tcPr>
          <w:p w:rsidR="00F40C2D" w:rsidRPr="003F35BA" w:rsidRDefault="00F40C2D" w:rsidP="00DF6032">
            <w:pPr>
              <w:rPr>
                <w:sz w:val="24"/>
                <w:szCs w:val="24"/>
              </w:rPr>
            </w:pPr>
            <w:r w:rsidRPr="003F35BA">
              <w:rPr>
                <w:sz w:val="24"/>
                <w:szCs w:val="24"/>
              </w:rPr>
              <w:t>Воспитатели групп</w:t>
            </w:r>
          </w:p>
        </w:tc>
      </w:tr>
      <w:tr w:rsidR="00F40C2D" w:rsidRPr="003F35BA" w:rsidTr="00DF6032">
        <w:tc>
          <w:tcPr>
            <w:tcW w:w="1689" w:type="dxa"/>
            <w:vMerge/>
          </w:tcPr>
          <w:p w:rsidR="00F40C2D" w:rsidRPr="003F35BA" w:rsidRDefault="00F40C2D" w:rsidP="00DF6032">
            <w:pPr>
              <w:rPr>
                <w:sz w:val="24"/>
                <w:szCs w:val="24"/>
              </w:rPr>
            </w:pPr>
          </w:p>
        </w:tc>
        <w:tc>
          <w:tcPr>
            <w:tcW w:w="5223" w:type="dxa"/>
          </w:tcPr>
          <w:p w:rsidR="00F40C2D" w:rsidRPr="003F35BA" w:rsidRDefault="00F40C2D" w:rsidP="00DF6032">
            <w:pPr>
              <w:rPr>
                <w:sz w:val="24"/>
                <w:szCs w:val="24"/>
                <w:lang w:val="ru-RU"/>
              </w:rPr>
            </w:pPr>
            <w:r w:rsidRPr="003F35BA">
              <w:rPr>
                <w:sz w:val="24"/>
                <w:szCs w:val="24"/>
                <w:lang w:val="ru-RU"/>
              </w:rPr>
              <w:t>Международный день пожилых людей</w:t>
            </w:r>
          </w:p>
          <w:p w:rsidR="00F40C2D" w:rsidRPr="003F35BA" w:rsidRDefault="00F40C2D" w:rsidP="00DF6032">
            <w:pPr>
              <w:rPr>
                <w:sz w:val="24"/>
                <w:szCs w:val="24"/>
                <w:lang w:val="ru-RU"/>
              </w:rPr>
            </w:pPr>
            <w:r w:rsidRPr="003F35BA">
              <w:rPr>
                <w:sz w:val="24"/>
                <w:szCs w:val="24"/>
                <w:lang w:val="ru-RU"/>
              </w:rPr>
              <w:t>(1октября)</w:t>
            </w:r>
          </w:p>
        </w:tc>
        <w:tc>
          <w:tcPr>
            <w:tcW w:w="2694" w:type="dxa"/>
          </w:tcPr>
          <w:p w:rsidR="00F40C2D" w:rsidRPr="003F35BA" w:rsidRDefault="00F40C2D" w:rsidP="00DF6032">
            <w:pPr>
              <w:rPr>
                <w:sz w:val="24"/>
                <w:szCs w:val="24"/>
              </w:rPr>
            </w:pPr>
            <w:r w:rsidRPr="003F35BA">
              <w:rPr>
                <w:sz w:val="24"/>
                <w:szCs w:val="24"/>
              </w:rPr>
              <w:t>Средний,</w:t>
            </w:r>
          </w:p>
          <w:p w:rsidR="00F40C2D" w:rsidRPr="003F35BA" w:rsidRDefault="00F40C2D" w:rsidP="00DF6032">
            <w:pPr>
              <w:rPr>
                <w:sz w:val="24"/>
                <w:szCs w:val="24"/>
              </w:rPr>
            </w:pPr>
            <w:r w:rsidRPr="003F35BA">
              <w:rPr>
                <w:sz w:val="24"/>
                <w:szCs w:val="24"/>
              </w:rPr>
              <w:t xml:space="preserve">старший, подготовительный </w:t>
            </w:r>
          </w:p>
        </w:tc>
        <w:tc>
          <w:tcPr>
            <w:tcW w:w="2693" w:type="dxa"/>
          </w:tcPr>
          <w:p w:rsidR="00F40C2D" w:rsidRPr="003F35BA" w:rsidRDefault="00F40C2D" w:rsidP="00DF6032">
            <w:pPr>
              <w:rPr>
                <w:sz w:val="24"/>
                <w:szCs w:val="24"/>
                <w:lang w:val="ru-RU"/>
              </w:rPr>
            </w:pPr>
            <w:r w:rsidRPr="003F35BA">
              <w:rPr>
                <w:sz w:val="24"/>
                <w:szCs w:val="24"/>
                <w:lang w:val="ru-RU"/>
              </w:rPr>
              <w:t>Беседа,</w:t>
            </w:r>
          </w:p>
          <w:p w:rsidR="00F40C2D" w:rsidRPr="003F35BA" w:rsidRDefault="00F40C2D" w:rsidP="00DF6032">
            <w:pPr>
              <w:rPr>
                <w:sz w:val="24"/>
                <w:szCs w:val="24"/>
                <w:lang w:val="ru-RU"/>
              </w:rPr>
            </w:pPr>
            <w:r w:rsidRPr="003F35BA">
              <w:rPr>
                <w:sz w:val="24"/>
                <w:szCs w:val="24"/>
                <w:lang w:val="ru-RU"/>
              </w:rPr>
              <w:t xml:space="preserve"> чтение художественной литературы,</w:t>
            </w:r>
          </w:p>
          <w:p w:rsidR="00F40C2D" w:rsidRPr="003F35BA" w:rsidRDefault="00F40C2D" w:rsidP="00DF6032">
            <w:pPr>
              <w:rPr>
                <w:sz w:val="24"/>
                <w:szCs w:val="24"/>
                <w:lang w:val="ru-RU"/>
              </w:rPr>
            </w:pPr>
            <w:r w:rsidRPr="003F35BA">
              <w:rPr>
                <w:sz w:val="24"/>
                <w:szCs w:val="24"/>
                <w:lang w:val="ru-RU"/>
              </w:rPr>
              <w:t>праздник</w:t>
            </w:r>
          </w:p>
        </w:tc>
        <w:tc>
          <w:tcPr>
            <w:tcW w:w="2551" w:type="dxa"/>
          </w:tcPr>
          <w:p w:rsidR="00F40C2D" w:rsidRPr="003F35BA" w:rsidRDefault="00F40C2D" w:rsidP="00DF6032">
            <w:pPr>
              <w:rPr>
                <w:sz w:val="24"/>
                <w:szCs w:val="24"/>
                <w:lang w:val="ru-RU"/>
              </w:rPr>
            </w:pPr>
            <w:r w:rsidRPr="003F35BA">
              <w:rPr>
                <w:sz w:val="24"/>
                <w:szCs w:val="24"/>
                <w:lang w:val="ru-RU"/>
              </w:rPr>
              <w:t xml:space="preserve">Ст. воспитатель, музыкальный руководитель, </w:t>
            </w:r>
          </w:p>
          <w:p w:rsidR="00F40C2D" w:rsidRPr="003F35BA" w:rsidRDefault="00F40C2D" w:rsidP="00DF6032">
            <w:pPr>
              <w:rPr>
                <w:sz w:val="24"/>
                <w:szCs w:val="24"/>
                <w:lang w:val="ru-RU"/>
              </w:rPr>
            </w:pPr>
            <w:r w:rsidRPr="003F35BA">
              <w:rPr>
                <w:sz w:val="24"/>
                <w:szCs w:val="24"/>
                <w:lang w:val="ru-RU"/>
              </w:rPr>
              <w:t>воспитатели групп</w:t>
            </w:r>
          </w:p>
        </w:tc>
      </w:tr>
      <w:tr w:rsidR="00F40C2D" w:rsidRPr="003F35BA" w:rsidTr="00DF6032">
        <w:tc>
          <w:tcPr>
            <w:tcW w:w="1689" w:type="dxa"/>
            <w:vMerge/>
          </w:tcPr>
          <w:p w:rsidR="00F40C2D" w:rsidRPr="003F35BA" w:rsidRDefault="00F40C2D" w:rsidP="00DF6032">
            <w:pPr>
              <w:rPr>
                <w:sz w:val="24"/>
                <w:szCs w:val="24"/>
                <w:lang w:val="ru-RU"/>
              </w:rPr>
            </w:pPr>
          </w:p>
        </w:tc>
        <w:tc>
          <w:tcPr>
            <w:tcW w:w="5223" w:type="dxa"/>
          </w:tcPr>
          <w:p w:rsidR="00F40C2D" w:rsidRPr="003F35BA" w:rsidRDefault="00F40C2D" w:rsidP="00DF6032">
            <w:pPr>
              <w:rPr>
                <w:sz w:val="24"/>
                <w:szCs w:val="24"/>
              </w:rPr>
            </w:pPr>
            <w:r w:rsidRPr="003F35BA">
              <w:rPr>
                <w:sz w:val="24"/>
                <w:szCs w:val="24"/>
              </w:rPr>
              <w:t>Всемирный день учителя</w:t>
            </w:r>
          </w:p>
          <w:p w:rsidR="00F40C2D" w:rsidRPr="003F35BA" w:rsidRDefault="00F40C2D" w:rsidP="00DF6032">
            <w:pPr>
              <w:rPr>
                <w:sz w:val="24"/>
                <w:szCs w:val="24"/>
              </w:rPr>
            </w:pPr>
            <w:r w:rsidRPr="003F35BA">
              <w:rPr>
                <w:sz w:val="24"/>
                <w:szCs w:val="24"/>
              </w:rPr>
              <w:t>( 5 октября)</w:t>
            </w:r>
          </w:p>
        </w:tc>
        <w:tc>
          <w:tcPr>
            <w:tcW w:w="2694" w:type="dxa"/>
          </w:tcPr>
          <w:p w:rsidR="00F40C2D" w:rsidRPr="003F35BA" w:rsidRDefault="00F40C2D" w:rsidP="00DF6032">
            <w:pPr>
              <w:rPr>
                <w:sz w:val="24"/>
                <w:szCs w:val="24"/>
              </w:rPr>
            </w:pPr>
            <w:r w:rsidRPr="003F35BA">
              <w:rPr>
                <w:sz w:val="24"/>
                <w:szCs w:val="24"/>
              </w:rPr>
              <w:t>старший, подготовительный</w:t>
            </w:r>
          </w:p>
        </w:tc>
        <w:tc>
          <w:tcPr>
            <w:tcW w:w="2693" w:type="dxa"/>
          </w:tcPr>
          <w:p w:rsidR="00F40C2D" w:rsidRPr="003F35BA" w:rsidRDefault="00F40C2D" w:rsidP="00DF6032">
            <w:pPr>
              <w:rPr>
                <w:sz w:val="24"/>
                <w:szCs w:val="24"/>
                <w:lang w:val="ru-RU"/>
              </w:rPr>
            </w:pPr>
            <w:r w:rsidRPr="003F35BA">
              <w:rPr>
                <w:sz w:val="24"/>
                <w:szCs w:val="24"/>
                <w:lang w:val="ru-RU"/>
              </w:rPr>
              <w:t>Видео поздравление для учителей, беседа о профессии учителя</w:t>
            </w:r>
          </w:p>
        </w:tc>
        <w:tc>
          <w:tcPr>
            <w:tcW w:w="2551" w:type="dxa"/>
          </w:tcPr>
          <w:p w:rsidR="00F40C2D" w:rsidRPr="003F35BA" w:rsidRDefault="00F40C2D" w:rsidP="00DF6032">
            <w:pPr>
              <w:rPr>
                <w:sz w:val="24"/>
                <w:szCs w:val="24"/>
              </w:rPr>
            </w:pPr>
            <w:r w:rsidRPr="003F35BA">
              <w:rPr>
                <w:sz w:val="24"/>
                <w:szCs w:val="24"/>
              </w:rPr>
              <w:t xml:space="preserve">Музыкальный руководитель, </w:t>
            </w:r>
          </w:p>
          <w:p w:rsidR="00F40C2D" w:rsidRPr="003F35BA" w:rsidRDefault="00F40C2D" w:rsidP="00DF6032">
            <w:pPr>
              <w:rPr>
                <w:sz w:val="24"/>
                <w:szCs w:val="24"/>
              </w:rPr>
            </w:pPr>
            <w:r w:rsidRPr="003F35BA">
              <w:rPr>
                <w:sz w:val="24"/>
                <w:szCs w:val="24"/>
              </w:rPr>
              <w:t>воспитатели групп</w:t>
            </w:r>
          </w:p>
        </w:tc>
      </w:tr>
      <w:tr w:rsidR="00F40C2D" w:rsidRPr="003F35BA" w:rsidTr="00DF6032">
        <w:tc>
          <w:tcPr>
            <w:tcW w:w="1689" w:type="dxa"/>
            <w:vMerge/>
          </w:tcPr>
          <w:p w:rsidR="00F40C2D" w:rsidRPr="003F35BA" w:rsidRDefault="00F40C2D" w:rsidP="00DF6032">
            <w:pPr>
              <w:rPr>
                <w:sz w:val="24"/>
                <w:szCs w:val="24"/>
              </w:rPr>
            </w:pPr>
          </w:p>
        </w:tc>
        <w:tc>
          <w:tcPr>
            <w:tcW w:w="5223" w:type="dxa"/>
          </w:tcPr>
          <w:p w:rsidR="00F40C2D" w:rsidRPr="003F35BA" w:rsidRDefault="00F40C2D" w:rsidP="00DF6032">
            <w:pPr>
              <w:rPr>
                <w:sz w:val="24"/>
                <w:szCs w:val="24"/>
              </w:rPr>
            </w:pPr>
            <w:r w:rsidRPr="003F35BA">
              <w:rPr>
                <w:sz w:val="24"/>
                <w:szCs w:val="24"/>
              </w:rPr>
              <w:t>Всемирный день хлеба</w:t>
            </w:r>
          </w:p>
          <w:p w:rsidR="00F40C2D" w:rsidRPr="003F35BA" w:rsidRDefault="00F40C2D" w:rsidP="00DF6032">
            <w:pPr>
              <w:rPr>
                <w:sz w:val="24"/>
                <w:szCs w:val="24"/>
              </w:rPr>
            </w:pPr>
            <w:r w:rsidRPr="003F35BA">
              <w:rPr>
                <w:sz w:val="24"/>
                <w:szCs w:val="24"/>
              </w:rPr>
              <w:t>(16 октября)</w:t>
            </w:r>
          </w:p>
        </w:tc>
        <w:tc>
          <w:tcPr>
            <w:tcW w:w="2694" w:type="dxa"/>
          </w:tcPr>
          <w:p w:rsidR="00F40C2D" w:rsidRPr="003F35BA" w:rsidRDefault="00F40C2D" w:rsidP="00DF6032">
            <w:pPr>
              <w:rPr>
                <w:sz w:val="24"/>
                <w:szCs w:val="24"/>
              </w:rPr>
            </w:pPr>
            <w:r w:rsidRPr="003F35BA">
              <w:rPr>
                <w:sz w:val="24"/>
                <w:szCs w:val="24"/>
              </w:rPr>
              <w:t>Средний, старший, подготовительный</w:t>
            </w:r>
          </w:p>
        </w:tc>
        <w:tc>
          <w:tcPr>
            <w:tcW w:w="2693" w:type="dxa"/>
          </w:tcPr>
          <w:p w:rsidR="00F40C2D" w:rsidRPr="003F35BA" w:rsidRDefault="00F40C2D" w:rsidP="00DF6032">
            <w:pPr>
              <w:rPr>
                <w:sz w:val="24"/>
                <w:szCs w:val="24"/>
              </w:rPr>
            </w:pPr>
            <w:r w:rsidRPr="003F35BA">
              <w:rPr>
                <w:sz w:val="24"/>
                <w:szCs w:val="24"/>
              </w:rPr>
              <w:t>Проект, беседа, просмотр презентаций</w:t>
            </w:r>
          </w:p>
        </w:tc>
        <w:tc>
          <w:tcPr>
            <w:tcW w:w="2551" w:type="dxa"/>
          </w:tcPr>
          <w:p w:rsidR="00F40C2D" w:rsidRPr="003F35BA" w:rsidRDefault="00F40C2D" w:rsidP="00DF6032">
            <w:pPr>
              <w:rPr>
                <w:sz w:val="24"/>
                <w:szCs w:val="24"/>
              </w:rPr>
            </w:pPr>
            <w:r w:rsidRPr="003F35BA">
              <w:rPr>
                <w:sz w:val="24"/>
                <w:szCs w:val="24"/>
              </w:rPr>
              <w:t>Воспитатели групп</w:t>
            </w:r>
          </w:p>
        </w:tc>
      </w:tr>
      <w:tr w:rsidR="00F40C2D" w:rsidRPr="003F35BA" w:rsidTr="00DF6032">
        <w:tc>
          <w:tcPr>
            <w:tcW w:w="1689" w:type="dxa"/>
            <w:vMerge/>
          </w:tcPr>
          <w:p w:rsidR="00F40C2D" w:rsidRPr="003F35BA" w:rsidRDefault="00F40C2D" w:rsidP="00DF6032">
            <w:pPr>
              <w:rPr>
                <w:sz w:val="24"/>
                <w:szCs w:val="24"/>
              </w:rPr>
            </w:pPr>
          </w:p>
        </w:tc>
        <w:tc>
          <w:tcPr>
            <w:tcW w:w="5223" w:type="dxa"/>
          </w:tcPr>
          <w:p w:rsidR="00F40C2D" w:rsidRPr="003F35BA" w:rsidRDefault="00F40C2D" w:rsidP="00DF6032">
            <w:pPr>
              <w:rPr>
                <w:sz w:val="24"/>
                <w:szCs w:val="24"/>
              </w:rPr>
            </w:pPr>
            <w:r w:rsidRPr="003F35BA">
              <w:rPr>
                <w:sz w:val="24"/>
                <w:szCs w:val="24"/>
              </w:rPr>
              <w:t>День отца</w:t>
            </w:r>
          </w:p>
          <w:p w:rsidR="00F40C2D" w:rsidRPr="003F35BA" w:rsidRDefault="00F40C2D" w:rsidP="00DF6032">
            <w:pPr>
              <w:rPr>
                <w:sz w:val="24"/>
                <w:szCs w:val="24"/>
              </w:rPr>
            </w:pPr>
            <w:r w:rsidRPr="003F35BA">
              <w:rPr>
                <w:sz w:val="24"/>
                <w:szCs w:val="24"/>
              </w:rPr>
              <w:t>(16 октября)</w:t>
            </w:r>
          </w:p>
        </w:tc>
        <w:tc>
          <w:tcPr>
            <w:tcW w:w="2694" w:type="dxa"/>
          </w:tcPr>
          <w:p w:rsidR="00F40C2D" w:rsidRPr="003F35BA" w:rsidRDefault="00F40C2D" w:rsidP="00DF6032">
            <w:pPr>
              <w:rPr>
                <w:sz w:val="24"/>
                <w:szCs w:val="24"/>
              </w:rPr>
            </w:pPr>
            <w:r w:rsidRPr="003F35BA">
              <w:rPr>
                <w:sz w:val="24"/>
                <w:szCs w:val="24"/>
              </w:rPr>
              <w:t>Все группы</w:t>
            </w:r>
          </w:p>
        </w:tc>
        <w:tc>
          <w:tcPr>
            <w:tcW w:w="2693" w:type="dxa"/>
          </w:tcPr>
          <w:p w:rsidR="00F40C2D" w:rsidRPr="003F35BA" w:rsidRDefault="00F40C2D" w:rsidP="00DF6032">
            <w:pPr>
              <w:rPr>
                <w:sz w:val="24"/>
                <w:szCs w:val="24"/>
                <w:lang w:val="ru-RU"/>
              </w:rPr>
            </w:pPr>
            <w:r w:rsidRPr="003F35BA">
              <w:rPr>
                <w:sz w:val="24"/>
                <w:szCs w:val="24"/>
                <w:lang w:val="ru-RU"/>
              </w:rPr>
              <w:t xml:space="preserve">Беседа, просмотр презентации, изготовление поздравительных открыток, </w:t>
            </w:r>
            <w:r w:rsidRPr="003F35BA">
              <w:rPr>
                <w:sz w:val="24"/>
                <w:szCs w:val="24"/>
                <w:lang w:val="ru-RU"/>
              </w:rPr>
              <w:lastRenderedPageBreak/>
              <w:t>фотовыставка.</w:t>
            </w:r>
          </w:p>
        </w:tc>
        <w:tc>
          <w:tcPr>
            <w:tcW w:w="2551" w:type="dxa"/>
          </w:tcPr>
          <w:p w:rsidR="00F40C2D" w:rsidRPr="003F35BA" w:rsidRDefault="00F40C2D" w:rsidP="00DF6032">
            <w:pPr>
              <w:rPr>
                <w:sz w:val="24"/>
                <w:szCs w:val="24"/>
              </w:rPr>
            </w:pPr>
            <w:r w:rsidRPr="003F35BA">
              <w:rPr>
                <w:sz w:val="24"/>
                <w:szCs w:val="24"/>
              </w:rPr>
              <w:lastRenderedPageBreak/>
              <w:t>Воспитатели групп и специалисты</w:t>
            </w:r>
          </w:p>
        </w:tc>
      </w:tr>
      <w:tr w:rsidR="00F40C2D" w:rsidRPr="003F35BA" w:rsidTr="00DF6032">
        <w:tc>
          <w:tcPr>
            <w:tcW w:w="1689" w:type="dxa"/>
            <w:vMerge/>
          </w:tcPr>
          <w:p w:rsidR="00F40C2D" w:rsidRPr="003F35BA" w:rsidRDefault="00F40C2D" w:rsidP="00DF6032">
            <w:pPr>
              <w:rPr>
                <w:sz w:val="24"/>
                <w:szCs w:val="24"/>
              </w:rPr>
            </w:pPr>
          </w:p>
        </w:tc>
        <w:tc>
          <w:tcPr>
            <w:tcW w:w="5223" w:type="dxa"/>
          </w:tcPr>
          <w:p w:rsidR="00F40C2D" w:rsidRPr="003F35BA" w:rsidRDefault="00F40C2D" w:rsidP="00DF6032">
            <w:pPr>
              <w:rPr>
                <w:sz w:val="24"/>
                <w:szCs w:val="24"/>
              </w:rPr>
            </w:pPr>
            <w:r w:rsidRPr="003F35BA">
              <w:rPr>
                <w:sz w:val="24"/>
                <w:szCs w:val="24"/>
              </w:rPr>
              <w:t>Осенний праздник</w:t>
            </w:r>
          </w:p>
        </w:tc>
        <w:tc>
          <w:tcPr>
            <w:tcW w:w="2694" w:type="dxa"/>
          </w:tcPr>
          <w:p w:rsidR="00F40C2D" w:rsidRPr="003F35BA" w:rsidRDefault="00F40C2D" w:rsidP="00DF6032">
            <w:pPr>
              <w:rPr>
                <w:sz w:val="24"/>
                <w:szCs w:val="24"/>
              </w:rPr>
            </w:pPr>
            <w:r w:rsidRPr="003F35BA">
              <w:rPr>
                <w:sz w:val="24"/>
                <w:szCs w:val="24"/>
              </w:rPr>
              <w:t>Все группы</w:t>
            </w:r>
          </w:p>
        </w:tc>
        <w:tc>
          <w:tcPr>
            <w:tcW w:w="2693" w:type="dxa"/>
          </w:tcPr>
          <w:p w:rsidR="00F40C2D" w:rsidRPr="003F35BA" w:rsidRDefault="00F40C2D" w:rsidP="00DF6032">
            <w:pPr>
              <w:rPr>
                <w:sz w:val="24"/>
                <w:szCs w:val="24"/>
              </w:rPr>
            </w:pPr>
            <w:r w:rsidRPr="003F35BA">
              <w:rPr>
                <w:sz w:val="24"/>
                <w:szCs w:val="24"/>
              </w:rPr>
              <w:t>Праздник</w:t>
            </w:r>
          </w:p>
          <w:p w:rsidR="00F40C2D" w:rsidRPr="003F35BA" w:rsidRDefault="00F40C2D" w:rsidP="00DF6032">
            <w:pPr>
              <w:rPr>
                <w:sz w:val="24"/>
                <w:szCs w:val="24"/>
              </w:rPr>
            </w:pPr>
          </w:p>
        </w:tc>
        <w:tc>
          <w:tcPr>
            <w:tcW w:w="2551" w:type="dxa"/>
          </w:tcPr>
          <w:p w:rsidR="00F40C2D" w:rsidRPr="003F35BA" w:rsidRDefault="00F40C2D" w:rsidP="00DF6032">
            <w:pPr>
              <w:rPr>
                <w:sz w:val="24"/>
                <w:szCs w:val="24"/>
              </w:rPr>
            </w:pPr>
            <w:r w:rsidRPr="003F35BA">
              <w:rPr>
                <w:sz w:val="24"/>
                <w:szCs w:val="24"/>
              </w:rPr>
              <w:t>Музыкальный руководитель, воспитатели групп</w:t>
            </w:r>
          </w:p>
        </w:tc>
      </w:tr>
      <w:tr w:rsidR="00F40C2D" w:rsidRPr="003F35BA" w:rsidTr="00DF6032">
        <w:trPr>
          <w:trHeight w:val="1288"/>
        </w:trPr>
        <w:tc>
          <w:tcPr>
            <w:tcW w:w="1689" w:type="dxa"/>
            <w:vMerge w:val="restart"/>
          </w:tcPr>
          <w:p w:rsidR="00F40C2D" w:rsidRPr="003F35BA" w:rsidRDefault="00F40C2D" w:rsidP="00DF6032">
            <w:pPr>
              <w:rPr>
                <w:sz w:val="24"/>
                <w:szCs w:val="24"/>
              </w:rPr>
            </w:pPr>
          </w:p>
          <w:p w:rsidR="00F40C2D" w:rsidRPr="003F35BA" w:rsidRDefault="00F40C2D" w:rsidP="00DF6032">
            <w:pPr>
              <w:rPr>
                <w:sz w:val="24"/>
                <w:szCs w:val="24"/>
              </w:rPr>
            </w:pPr>
          </w:p>
          <w:p w:rsidR="00F40C2D" w:rsidRPr="003F35BA" w:rsidRDefault="00F40C2D" w:rsidP="00DF6032">
            <w:pPr>
              <w:rPr>
                <w:sz w:val="24"/>
                <w:szCs w:val="24"/>
              </w:rPr>
            </w:pPr>
          </w:p>
          <w:p w:rsidR="00F40C2D" w:rsidRPr="003F35BA" w:rsidRDefault="00F40C2D" w:rsidP="00DF6032">
            <w:pPr>
              <w:rPr>
                <w:sz w:val="24"/>
                <w:szCs w:val="24"/>
              </w:rPr>
            </w:pPr>
            <w:r w:rsidRPr="003F35BA">
              <w:rPr>
                <w:sz w:val="24"/>
                <w:szCs w:val="24"/>
              </w:rPr>
              <w:t>Ноябрь</w:t>
            </w:r>
          </w:p>
        </w:tc>
        <w:tc>
          <w:tcPr>
            <w:tcW w:w="5223" w:type="dxa"/>
          </w:tcPr>
          <w:p w:rsidR="00F40C2D" w:rsidRPr="003F35BA" w:rsidRDefault="00F40C2D" w:rsidP="00DF6032">
            <w:pPr>
              <w:rPr>
                <w:sz w:val="24"/>
                <w:szCs w:val="24"/>
              </w:rPr>
            </w:pPr>
            <w:r w:rsidRPr="003F35BA">
              <w:rPr>
                <w:sz w:val="24"/>
                <w:szCs w:val="24"/>
              </w:rPr>
              <w:t>День народного единства</w:t>
            </w:r>
          </w:p>
          <w:p w:rsidR="00F40C2D" w:rsidRPr="003F35BA" w:rsidRDefault="00F40C2D" w:rsidP="00DF6032">
            <w:pPr>
              <w:rPr>
                <w:sz w:val="24"/>
                <w:szCs w:val="24"/>
              </w:rPr>
            </w:pPr>
            <w:r w:rsidRPr="003F35BA">
              <w:rPr>
                <w:sz w:val="24"/>
                <w:szCs w:val="24"/>
              </w:rPr>
              <w:t>(4 ноября)</w:t>
            </w:r>
          </w:p>
        </w:tc>
        <w:tc>
          <w:tcPr>
            <w:tcW w:w="2694" w:type="dxa"/>
          </w:tcPr>
          <w:p w:rsidR="00F40C2D" w:rsidRPr="003F35BA" w:rsidRDefault="00F40C2D" w:rsidP="00DF6032">
            <w:pPr>
              <w:rPr>
                <w:sz w:val="24"/>
                <w:szCs w:val="24"/>
              </w:rPr>
            </w:pPr>
            <w:r w:rsidRPr="003F35BA">
              <w:rPr>
                <w:sz w:val="24"/>
                <w:szCs w:val="24"/>
              </w:rPr>
              <w:t xml:space="preserve">Старший, подготовительный </w:t>
            </w:r>
          </w:p>
        </w:tc>
        <w:tc>
          <w:tcPr>
            <w:tcW w:w="2693" w:type="dxa"/>
          </w:tcPr>
          <w:p w:rsidR="00F40C2D" w:rsidRPr="003F35BA" w:rsidRDefault="00F40C2D" w:rsidP="00DF6032">
            <w:pPr>
              <w:rPr>
                <w:sz w:val="24"/>
                <w:szCs w:val="24"/>
                <w:lang w:val="ru-RU"/>
              </w:rPr>
            </w:pPr>
            <w:r w:rsidRPr="003F35BA">
              <w:rPr>
                <w:sz w:val="24"/>
                <w:szCs w:val="24"/>
                <w:lang w:val="ru-RU"/>
              </w:rPr>
              <w:t>Беседа, виртуальная экскурсия «С чего начинается Родина?»</w:t>
            </w:r>
          </w:p>
        </w:tc>
        <w:tc>
          <w:tcPr>
            <w:tcW w:w="2551" w:type="dxa"/>
          </w:tcPr>
          <w:p w:rsidR="00F40C2D" w:rsidRPr="003F35BA" w:rsidRDefault="00F40C2D" w:rsidP="00DF6032">
            <w:pPr>
              <w:rPr>
                <w:sz w:val="24"/>
                <w:szCs w:val="24"/>
              </w:rPr>
            </w:pPr>
            <w:r w:rsidRPr="003F35BA">
              <w:rPr>
                <w:sz w:val="24"/>
                <w:szCs w:val="24"/>
              </w:rPr>
              <w:t>Воспитатели групп</w:t>
            </w:r>
          </w:p>
        </w:tc>
      </w:tr>
      <w:tr w:rsidR="00F40C2D" w:rsidRPr="003F35BA" w:rsidTr="00DF6032">
        <w:tc>
          <w:tcPr>
            <w:tcW w:w="1689" w:type="dxa"/>
            <w:vMerge/>
          </w:tcPr>
          <w:p w:rsidR="00F40C2D" w:rsidRPr="003F35BA" w:rsidRDefault="00F40C2D" w:rsidP="00DF6032">
            <w:pPr>
              <w:rPr>
                <w:sz w:val="24"/>
                <w:szCs w:val="24"/>
              </w:rPr>
            </w:pPr>
          </w:p>
        </w:tc>
        <w:tc>
          <w:tcPr>
            <w:tcW w:w="5223" w:type="dxa"/>
          </w:tcPr>
          <w:p w:rsidR="00F40C2D" w:rsidRPr="003F35BA" w:rsidRDefault="00F40C2D" w:rsidP="00DF6032">
            <w:pPr>
              <w:rPr>
                <w:sz w:val="24"/>
                <w:szCs w:val="24"/>
              </w:rPr>
            </w:pPr>
            <w:r w:rsidRPr="003F35BA">
              <w:rPr>
                <w:sz w:val="24"/>
                <w:szCs w:val="24"/>
              </w:rPr>
              <w:t>День доброты (13 ноября)</w:t>
            </w:r>
          </w:p>
        </w:tc>
        <w:tc>
          <w:tcPr>
            <w:tcW w:w="2694" w:type="dxa"/>
          </w:tcPr>
          <w:p w:rsidR="00F40C2D" w:rsidRPr="003F35BA" w:rsidRDefault="00F40C2D" w:rsidP="00DF6032">
            <w:pPr>
              <w:rPr>
                <w:sz w:val="24"/>
                <w:szCs w:val="24"/>
              </w:rPr>
            </w:pPr>
            <w:r w:rsidRPr="003F35BA">
              <w:rPr>
                <w:sz w:val="24"/>
                <w:szCs w:val="24"/>
              </w:rPr>
              <w:t>Все группы</w:t>
            </w:r>
          </w:p>
        </w:tc>
        <w:tc>
          <w:tcPr>
            <w:tcW w:w="2693" w:type="dxa"/>
          </w:tcPr>
          <w:p w:rsidR="00F40C2D" w:rsidRPr="003F35BA" w:rsidRDefault="00F40C2D" w:rsidP="00DF6032">
            <w:pPr>
              <w:rPr>
                <w:sz w:val="24"/>
                <w:szCs w:val="24"/>
                <w:lang w:val="ru-RU"/>
              </w:rPr>
            </w:pPr>
            <w:r w:rsidRPr="003F35BA">
              <w:rPr>
                <w:sz w:val="24"/>
                <w:szCs w:val="24"/>
                <w:lang w:val="ru-RU"/>
              </w:rPr>
              <w:t>Беседа, рассматривание иллюстраций, чтение худ</w:t>
            </w:r>
            <w:proofErr w:type="gramStart"/>
            <w:r w:rsidRPr="003F35BA">
              <w:rPr>
                <w:sz w:val="24"/>
                <w:szCs w:val="24"/>
                <w:lang w:val="ru-RU"/>
              </w:rPr>
              <w:t>.</w:t>
            </w:r>
            <w:proofErr w:type="gramEnd"/>
            <w:r w:rsidRPr="003F35BA">
              <w:rPr>
                <w:sz w:val="24"/>
                <w:szCs w:val="24"/>
                <w:lang w:val="ru-RU"/>
              </w:rPr>
              <w:t xml:space="preserve"> </w:t>
            </w:r>
            <w:proofErr w:type="gramStart"/>
            <w:r w:rsidRPr="003F35BA">
              <w:rPr>
                <w:sz w:val="24"/>
                <w:szCs w:val="24"/>
                <w:lang w:val="ru-RU"/>
              </w:rPr>
              <w:t>л</w:t>
            </w:r>
            <w:proofErr w:type="gramEnd"/>
            <w:r w:rsidRPr="003F35BA">
              <w:rPr>
                <w:sz w:val="24"/>
                <w:szCs w:val="24"/>
                <w:lang w:val="ru-RU"/>
              </w:rPr>
              <w:t xml:space="preserve">итературы, проект, </w:t>
            </w:r>
          </w:p>
        </w:tc>
        <w:tc>
          <w:tcPr>
            <w:tcW w:w="2551" w:type="dxa"/>
          </w:tcPr>
          <w:p w:rsidR="00F40C2D" w:rsidRPr="003F35BA" w:rsidRDefault="00F40C2D" w:rsidP="00DF6032">
            <w:pPr>
              <w:rPr>
                <w:sz w:val="24"/>
                <w:szCs w:val="24"/>
              </w:rPr>
            </w:pPr>
            <w:r w:rsidRPr="003F35BA">
              <w:rPr>
                <w:sz w:val="24"/>
                <w:szCs w:val="24"/>
              </w:rPr>
              <w:t>Воспитатели групп</w:t>
            </w:r>
          </w:p>
        </w:tc>
      </w:tr>
      <w:tr w:rsidR="00F40C2D" w:rsidRPr="003F35BA" w:rsidTr="00DF6032">
        <w:tc>
          <w:tcPr>
            <w:tcW w:w="1689" w:type="dxa"/>
            <w:vMerge/>
          </w:tcPr>
          <w:p w:rsidR="00F40C2D" w:rsidRPr="003F35BA" w:rsidRDefault="00F40C2D" w:rsidP="00DF6032">
            <w:pPr>
              <w:rPr>
                <w:sz w:val="24"/>
                <w:szCs w:val="24"/>
              </w:rPr>
            </w:pPr>
          </w:p>
        </w:tc>
        <w:tc>
          <w:tcPr>
            <w:tcW w:w="5223" w:type="dxa"/>
          </w:tcPr>
          <w:p w:rsidR="00F40C2D" w:rsidRPr="003F35BA" w:rsidRDefault="00F40C2D" w:rsidP="00DF6032">
            <w:pPr>
              <w:rPr>
                <w:sz w:val="24"/>
                <w:szCs w:val="24"/>
                <w:lang w:val="ru-RU"/>
              </w:rPr>
            </w:pPr>
            <w:r w:rsidRPr="003F35BA">
              <w:rPr>
                <w:sz w:val="24"/>
                <w:szCs w:val="24"/>
                <w:lang w:val="ru-RU"/>
              </w:rPr>
              <w:t>День рождения Деда Мороза</w:t>
            </w:r>
          </w:p>
          <w:p w:rsidR="00F40C2D" w:rsidRPr="003F35BA" w:rsidRDefault="00F40C2D" w:rsidP="00DF6032">
            <w:pPr>
              <w:rPr>
                <w:sz w:val="24"/>
                <w:szCs w:val="24"/>
                <w:lang w:val="ru-RU"/>
              </w:rPr>
            </w:pPr>
            <w:r w:rsidRPr="003F35BA">
              <w:rPr>
                <w:sz w:val="24"/>
                <w:szCs w:val="24"/>
                <w:lang w:val="ru-RU"/>
              </w:rPr>
              <w:t>(18 ноября)</w:t>
            </w:r>
          </w:p>
          <w:p w:rsidR="00F40C2D" w:rsidRPr="003F35BA" w:rsidRDefault="00F40C2D" w:rsidP="00DF6032">
            <w:pPr>
              <w:rPr>
                <w:sz w:val="24"/>
                <w:szCs w:val="24"/>
                <w:lang w:val="ru-RU"/>
              </w:rPr>
            </w:pPr>
          </w:p>
        </w:tc>
        <w:tc>
          <w:tcPr>
            <w:tcW w:w="2694" w:type="dxa"/>
          </w:tcPr>
          <w:p w:rsidR="00F40C2D" w:rsidRPr="003F35BA" w:rsidRDefault="00F40C2D" w:rsidP="00DF6032">
            <w:pPr>
              <w:rPr>
                <w:sz w:val="24"/>
                <w:szCs w:val="24"/>
              </w:rPr>
            </w:pPr>
            <w:r w:rsidRPr="003F35BA">
              <w:rPr>
                <w:sz w:val="24"/>
                <w:szCs w:val="24"/>
              </w:rPr>
              <w:t>Все группы</w:t>
            </w:r>
          </w:p>
        </w:tc>
        <w:tc>
          <w:tcPr>
            <w:tcW w:w="2693" w:type="dxa"/>
          </w:tcPr>
          <w:p w:rsidR="00F40C2D" w:rsidRPr="003F35BA" w:rsidRDefault="00F40C2D" w:rsidP="00DF6032">
            <w:pPr>
              <w:rPr>
                <w:sz w:val="24"/>
                <w:szCs w:val="24"/>
              </w:rPr>
            </w:pPr>
            <w:r w:rsidRPr="003F35BA">
              <w:rPr>
                <w:sz w:val="24"/>
                <w:szCs w:val="24"/>
              </w:rPr>
              <w:t>Беседа, просмотр презентации</w:t>
            </w:r>
          </w:p>
        </w:tc>
        <w:tc>
          <w:tcPr>
            <w:tcW w:w="2551" w:type="dxa"/>
          </w:tcPr>
          <w:p w:rsidR="00F40C2D" w:rsidRPr="003F35BA" w:rsidRDefault="00F40C2D" w:rsidP="00DF6032">
            <w:pPr>
              <w:rPr>
                <w:sz w:val="24"/>
                <w:szCs w:val="24"/>
              </w:rPr>
            </w:pPr>
            <w:r w:rsidRPr="003F35BA">
              <w:rPr>
                <w:sz w:val="24"/>
                <w:szCs w:val="24"/>
              </w:rPr>
              <w:t>Воспитатели групп</w:t>
            </w:r>
          </w:p>
        </w:tc>
      </w:tr>
      <w:tr w:rsidR="00F40C2D" w:rsidRPr="003F35BA" w:rsidTr="00DF6032">
        <w:tc>
          <w:tcPr>
            <w:tcW w:w="1689" w:type="dxa"/>
            <w:vMerge/>
          </w:tcPr>
          <w:p w:rsidR="00F40C2D" w:rsidRPr="003F35BA" w:rsidRDefault="00F40C2D" w:rsidP="00DF6032">
            <w:pPr>
              <w:rPr>
                <w:sz w:val="24"/>
                <w:szCs w:val="24"/>
              </w:rPr>
            </w:pPr>
          </w:p>
        </w:tc>
        <w:tc>
          <w:tcPr>
            <w:tcW w:w="5223" w:type="dxa"/>
          </w:tcPr>
          <w:p w:rsidR="00F40C2D" w:rsidRPr="003F35BA" w:rsidRDefault="00F40C2D" w:rsidP="00DF6032">
            <w:pPr>
              <w:rPr>
                <w:sz w:val="24"/>
                <w:szCs w:val="24"/>
              </w:rPr>
            </w:pPr>
            <w:r w:rsidRPr="003F35BA">
              <w:rPr>
                <w:sz w:val="24"/>
                <w:szCs w:val="24"/>
              </w:rPr>
              <w:t>День Матери</w:t>
            </w:r>
          </w:p>
          <w:p w:rsidR="00F40C2D" w:rsidRPr="003F35BA" w:rsidRDefault="00F40C2D" w:rsidP="00DF6032">
            <w:pPr>
              <w:rPr>
                <w:sz w:val="24"/>
                <w:szCs w:val="24"/>
              </w:rPr>
            </w:pPr>
            <w:r w:rsidRPr="003F35BA">
              <w:rPr>
                <w:sz w:val="24"/>
                <w:szCs w:val="24"/>
              </w:rPr>
              <w:t>(27 ноября)</w:t>
            </w:r>
          </w:p>
        </w:tc>
        <w:tc>
          <w:tcPr>
            <w:tcW w:w="2694" w:type="dxa"/>
          </w:tcPr>
          <w:p w:rsidR="00F40C2D" w:rsidRPr="003F35BA" w:rsidRDefault="00F40C2D" w:rsidP="00DF6032">
            <w:pPr>
              <w:rPr>
                <w:sz w:val="24"/>
                <w:szCs w:val="24"/>
              </w:rPr>
            </w:pPr>
            <w:r w:rsidRPr="003F35BA">
              <w:rPr>
                <w:sz w:val="24"/>
                <w:szCs w:val="24"/>
              </w:rPr>
              <w:t>Все группы</w:t>
            </w:r>
          </w:p>
        </w:tc>
        <w:tc>
          <w:tcPr>
            <w:tcW w:w="2693" w:type="dxa"/>
          </w:tcPr>
          <w:p w:rsidR="00F40C2D" w:rsidRPr="003F35BA" w:rsidRDefault="00F40C2D" w:rsidP="00DF6032">
            <w:pPr>
              <w:rPr>
                <w:sz w:val="24"/>
                <w:szCs w:val="24"/>
                <w:lang w:val="ru-RU"/>
              </w:rPr>
            </w:pPr>
            <w:r w:rsidRPr="003F35BA">
              <w:rPr>
                <w:sz w:val="24"/>
                <w:szCs w:val="24"/>
                <w:lang w:val="ru-RU"/>
              </w:rPr>
              <w:t>Развлечение, проект, подарок для мамы, фотовыставка «Мамочка моя»</w:t>
            </w:r>
          </w:p>
        </w:tc>
        <w:tc>
          <w:tcPr>
            <w:tcW w:w="2551" w:type="dxa"/>
          </w:tcPr>
          <w:p w:rsidR="00F40C2D" w:rsidRPr="003F35BA" w:rsidRDefault="00F40C2D" w:rsidP="00DF6032">
            <w:pPr>
              <w:rPr>
                <w:sz w:val="24"/>
                <w:szCs w:val="24"/>
              </w:rPr>
            </w:pPr>
            <w:r w:rsidRPr="003F35BA">
              <w:rPr>
                <w:sz w:val="24"/>
                <w:szCs w:val="24"/>
              </w:rPr>
              <w:t>Воспитатели групп</w:t>
            </w:r>
          </w:p>
        </w:tc>
      </w:tr>
      <w:tr w:rsidR="00F40C2D" w:rsidRPr="003F35BA" w:rsidTr="00DF6032">
        <w:tc>
          <w:tcPr>
            <w:tcW w:w="1689" w:type="dxa"/>
            <w:vMerge/>
          </w:tcPr>
          <w:p w:rsidR="00F40C2D" w:rsidRPr="003F35BA" w:rsidRDefault="00F40C2D" w:rsidP="00DF6032">
            <w:pPr>
              <w:rPr>
                <w:sz w:val="24"/>
                <w:szCs w:val="24"/>
              </w:rPr>
            </w:pPr>
          </w:p>
        </w:tc>
        <w:tc>
          <w:tcPr>
            <w:tcW w:w="5223" w:type="dxa"/>
          </w:tcPr>
          <w:p w:rsidR="00F40C2D" w:rsidRPr="003F35BA" w:rsidRDefault="00F40C2D" w:rsidP="00DF6032">
            <w:pPr>
              <w:rPr>
                <w:sz w:val="24"/>
                <w:szCs w:val="24"/>
              </w:rPr>
            </w:pPr>
            <w:r w:rsidRPr="003F35BA">
              <w:rPr>
                <w:sz w:val="24"/>
                <w:szCs w:val="24"/>
              </w:rPr>
              <w:t>Акция «Покормите птиц зимой»</w:t>
            </w:r>
          </w:p>
        </w:tc>
        <w:tc>
          <w:tcPr>
            <w:tcW w:w="2694" w:type="dxa"/>
          </w:tcPr>
          <w:p w:rsidR="00F40C2D" w:rsidRPr="003F35BA" w:rsidRDefault="00F40C2D" w:rsidP="00DF6032">
            <w:pPr>
              <w:rPr>
                <w:sz w:val="24"/>
                <w:szCs w:val="24"/>
              </w:rPr>
            </w:pPr>
            <w:r w:rsidRPr="003F35BA">
              <w:rPr>
                <w:sz w:val="24"/>
                <w:szCs w:val="24"/>
              </w:rPr>
              <w:t>Все группы</w:t>
            </w:r>
          </w:p>
        </w:tc>
        <w:tc>
          <w:tcPr>
            <w:tcW w:w="2693" w:type="dxa"/>
          </w:tcPr>
          <w:p w:rsidR="00F40C2D" w:rsidRPr="003F35BA" w:rsidRDefault="00F40C2D" w:rsidP="00DF6032">
            <w:pPr>
              <w:rPr>
                <w:sz w:val="24"/>
                <w:szCs w:val="24"/>
                <w:lang w:val="ru-RU"/>
              </w:rPr>
            </w:pPr>
            <w:r w:rsidRPr="003F35BA">
              <w:rPr>
                <w:sz w:val="24"/>
                <w:szCs w:val="24"/>
                <w:lang w:val="ru-RU"/>
              </w:rPr>
              <w:t>Проект, беседа, изготовление кормушек, «птичья столовая»</w:t>
            </w:r>
          </w:p>
        </w:tc>
        <w:tc>
          <w:tcPr>
            <w:tcW w:w="2551" w:type="dxa"/>
          </w:tcPr>
          <w:p w:rsidR="00F40C2D" w:rsidRPr="003F35BA" w:rsidRDefault="00F40C2D" w:rsidP="00DF6032">
            <w:pPr>
              <w:rPr>
                <w:sz w:val="24"/>
                <w:szCs w:val="24"/>
              </w:rPr>
            </w:pPr>
            <w:r w:rsidRPr="003F35BA">
              <w:rPr>
                <w:sz w:val="24"/>
                <w:szCs w:val="24"/>
              </w:rPr>
              <w:t>Старший воспитатель, воспитатели групп</w:t>
            </w:r>
          </w:p>
        </w:tc>
      </w:tr>
      <w:tr w:rsidR="00F40C2D" w:rsidRPr="003F35BA" w:rsidTr="00DF6032">
        <w:trPr>
          <w:trHeight w:val="966"/>
        </w:trPr>
        <w:tc>
          <w:tcPr>
            <w:tcW w:w="1689" w:type="dxa"/>
            <w:vMerge w:val="restart"/>
          </w:tcPr>
          <w:p w:rsidR="00F40C2D" w:rsidRPr="003F35BA" w:rsidRDefault="00F40C2D" w:rsidP="00DF6032">
            <w:pPr>
              <w:rPr>
                <w:sz w:val="24"/>
                <w:szCs w:val="24"/>
              </w:rPr>
            </w:pPr>
          </w:p>
          <w:p w:rsidR="00F40C2D" w:rsidRPr="003F35BA" w:rsidRDefault="00F40C2D" w:rsidP="00DF6032">
            <w:pPr>
              <w:rPr>
                <w:sz w:val="24"/>
                <w:szCs w:val="24"/>
              </w:rPr>
            </w:pPr>
            <w:r w:rsidRPr="003F35BA">
              <w:rPr>
                <w:sz w:val="24"/>
                <w:szCs w:val="24"/>
              </w:rPr>
              <w:t>Декабрь</w:t>
            </w:r>
          </w:p>
        </w:tc>
        <w:tc>
          <w:tcPr>
            <w:tcW w:w="5223" w:type="dxa"/>
          </w:tcPr>
          <w:p w:rsidR="00F40C2D" w:rsidRPr="003F35BA" w:rsidRDefault="00F40C2D" w:rsidP="00DF6032">
            <w:pPr>
              <w:pStyle w:val="Default"/>
              <w:rPr>
                <w:lang w:val="ru-RU"/>
              </w:rPr>
            </w:pPr>
            <w:r w:rsidRPr="003F35BA">
              <w:rPr>
                <w:lang w:val="ru-RU"/>
              </w:rPr>
              <w:t xml:space="preserve"> 110 лет со дня рождения Виктора Юзефовича Драгунского (1913-1972), </w:t>
            </w:r>
          </w:p>
          <w:p w:rsidR="00F40C2D" w:rsidRPr="003F35BA" w:rsidRDefault="00F40C2D" w:rsidP="00DF6032">
            <w:pPr>
              <w:rPr>
                <w:sz w:val="24"/>
                <w:szCs w:val="24"/>
                <w:lang w:val="ru-RU"/>
              </w:rPr>
            </w:pPr>
            <w:r w:rsidRPr="003F35BA">
              <w:rPr>
                <w:sz w:val="24"/>
                <w:szCs w:val="24"/>
                <w:lang w:val="ru-RU"/>
              </w:rPr>
              <w:t>писателя (по некоторым источникам - 1 декабря 1913 года)</w:t>
            </w:r>
          </w:p>
        </w:tc>
        <w:tc>
          <w:tcPr>
            <w:tcW w:w="2694" w:type="dxa"/>
          </w:tcPr>
          <w:p w:rsidR="00F40C2D" w:rsidRPr="003F35BA" w:rsidRDefault="00F40C2D" w:rsidP="00DF6032">
            <w:pPr>
              <w:rPr>
                <w:sz w:val="24"/>
                <w:szCs w:val="24"/>
              </w:rPr>
            </w:pPr>
            <w:r w:rsidRPr="003F35BA">
              <w:rPr>
                <w:sz w:val="24"/>
                <w:szCs w:val="24"/>
              </w:rPr>
              <w:t>Старшая и подготовительная группы</w:t>
            </w:r>
          </w:p>
        </w:tc>
        <w:tc>
          <w:tcPr>
            <w:tcW w:w="2693" w:type="dxa"/>
          </w:tcPr>
          <w:p w:rsidR="00F40C2D" w:rsidRPr="003F35BA" w:rsidRDefault="00F40C2D" w:rsidP="00DF6032">
            <w:pPr>
              <w:rPr>
                <w:sz w:val="24"/>
                <w:szCs w:val="24"/>
              </w:rPr>
            </w:pPr>
            <w:r w:rsidRPr="003F35BA">
              <w:rPr>
                <w:sz w:val="24"/>
                <w:szCs w:val="24"/>
              </w:rPr>
              <w:t>Беседа, чтение художественной литературы</w:t>
            </w:r>
          </w:p>
        </w:tc>
        <w:tc>
          <w:tcPr>
            <w:tcW w:w="2551" w:type="dxa"/>
          </w:tcPr>
          <w:p w:rsidR="00F40C2D" w:rsidRPr="003F35BA" w:rsidRDefault="00F40C2D" w:rsidP="00DF6032">
            <w:pPr>
              <w:rPr>
                <w:sz w:val="24"/>
                <w:szCs w:val="24"/>
              </w:rPr>
            </w:pPr>
            <w:r w:rsidRPr="003F35BA">
              <w:rPr>
                <w:sz w:val="24"/>
                <w:szCs w:val="24"/>
              </w:rPr>
              <w:t xml:space="preserve">Воспитатели групп </w:t>
            </w:r>
          </w:p>
        </w:tc>
      </w:tr>
      <w:tr w:rsidR="00F40C2D" w:rsidRPr="003F35BA" w:rsidTr="00DF6032">
        <w:tc>
          <w:tcPr>
            <w:tcW w:w="1689" w:type="dxa"/>
            <w:vMerge/>
          </w:tcPr>
          <w:p w:rsidR="00F40C2D" w:rsidRPr="003F35BA" w:rsidRDefault="00F40C2D" w:rsidP="00DF6032">
            <w:pPr>
              <w:rPr>
                <w:sz w:val="24"/>
                <w:szCs w:val="24"/>
              </w:rPr>
            </w:pPr>
          </w:p>
        </w:tc>
        <w:tc>
          <w:tcPr>
            <w:tcW w:w="5223" w:type="dxa"/>
          </w:tcPr>
          <w:p w:rsidR="00F40C2D" w:rsidRPr="003F35BA" w:rsidRDefault="00F40C2D" w:rsidP="00DF6032">
            <w:pPr>
              <w:rPr>
                <w:sz w:val="24"/>
                <w:szCs w:val="24"/>
                <w:lang w:val="ru-RU"/>
              </w:rPr>
            </w:pPr>
            <w:r w:rsidRPr="003F35BA">
              <w:rPr>
                <w:sz w:val="24"/>
                <w:szCs w:val="24"/>
                <w:lang w:val="ru-RU"/>
              </w:rPr>
              <w:t>Конкурс совместного творчества «Символ года 2023»</w:t>
            </w:r>
          </w:p>
          <w:p w:rsidR="00F40C2D" w:rsidRPr="003F35BA" w:rsidRDefault="00F40C2D" w:rsidP="00DF6032">
            <w:pPr>
              <w:rPr>
                <w:sz w:val="24"/>
                <w:szCs w:val="24"/>
              </w:rPr>
            </w:pPr>
            <w:r w:rsidRPr="003F35BA">
              <w:rPr>
                <w:sz w:val="24"/>
                <w:szCs w:val="24"/>
              </w:rPr>
              <w:t>«Украсим ёлку вместе»</w:t>
            </w:r>
          </w:p>
        </w:tc>
        <w:tc>
          <w:tcPr>
            <w:tcW w:w="2694" w:type="dxa"/>
          </w:tcPr>
          <w:p w:rsidR="00F40C2D" w:rsidRPr="003F35BA" w:rsidRDefault="00F40C2D" w:rsidP="00DF6032">
            <w:pPr>
              <w:rPr>
                <w:sz w:val="24"/>
                <w:szCs w:val="24"/>
              </w:rPr>
            </w:pPr>
            <w:r w:rsidRPr="003F35BA">
              <w:rPr>
                <w:sz w:val="24"/>
                <w:szCs w:val="24"/>
              </w:rPr>
              <w:t>Все группы</w:t>
            </w:r>
          </w:p>
        </w:tc>
        <w:tc>
          <w:tcPr>
            <w:tcW w:w="2693" w:type="dxa"/>
          </w:tcPr>
          <w:p w:rsidR="00F40C2D" w:rsidRPr="003F35BA" w:rsidRDefault="00F40C2D" w:rsidP="00DF6032">
            <w:pPr>
              <w:rPr>
                <w:sz w:val="24"/>
                <w:szCs w:val="24"/>
                <w:lang w:val="ru-RU"/>
              </w:rPr>
            </w:pPr>
            <w:r w:rsidRPr="003F35BA">
              <w:rPr>
                <w:sz w:val="24"/>
                <w:szCs w:val="24"/>
                <w:lang w:val="ru-RU"/>
              </w:rPr>
              <w:t>украшение групп, совместное творчество родителей и детей</w:t>
            </w:r>
          </w:p>
        </w:tc>
        <w:tc>
          <w:tcPr>
            <w:tcW w:w="2551" w:type="dxa"/>
          </w:tcPr>
          <w:p w:rsidR="00F40C2D" w:rsidRPr="003F35BA" w:rsidRDefault="00F40C2D" w:rsidP="00DF6032">
            <w:pPr>
              <w:rPr>
                <w:sz w:val="24"/>
                <w:szCs w:val="24"/>
              </w:rPr>
            </w:pPr>
            <w:r w:rsidRPr="003F35BA">
              <w:rPr>
                <w:sz w:val="24"/>
                <w:szCs w:val="24"/>
              </w:rPr>
              <w:t>Старший воспитатель, воспитатели групп</w:t>
            </w:r>
          </w:p>
        </w:tc>
      </w:tr>
      <w:tr w:rsidR="00F40C2D" w:rsidRPr="003F35BA" w:rsidTr="00DF6032">
        <w:tc>
          <w:tcPr>
            <w:tcW w:w="1689" w:type="dxa"/>
            <w:vMerge/>
          </w:tcPr>
          <w:p w:rsidR="00F40C2D" w:rsidRPr="003F35BA" w:rsidRDefault="00F40C2D" w:rsidP="00DF6032">
            <w:pPr>
              <w:rPr>
                <w:sz w:val="24"/>
                <w:szCs w:val="24"/>
              </w:rPr>
            </w:pPr>
          </w:p>
        </w:tc>
        <w:tc>
          <w:tcPr>
            <w:tcW w:w="5223" w:type="dxa"/>
          </w:tcPr>
          <w:p w:rsidR="00F40C2D" w:rsidRPr="003F35BA" w:rsidRDefault="00F40C2D" w:rsidP="00DF6032">
            <w:pPr>
              <w:rPr>
                <w:sz w:val="24"/>
                <w:szCs w:val="24"/>
              </w:rPr>
            </w:pPr>
            <w:r w:rsidRPr="003F35BA">
              <w:rPr>
                <w:sz w:val="24"/>
                <w:szCs w:val="24"/>
              </w:rPr>
              <w:t xml:space="preserve"> «Новый год у ворот»</w:t>
            </w:r>
          </w:p>
        </w:tc>
        <w:tc>
          <w:tcPr>
            <w:tcW w:w="2694" w:type="dxa"/>
          </w:tcPr>
          <w:p w:rsidR="00F40C2D" w:rsidRPr="003F35BA" w:rsidRDefault="00F40C2D" w:rsidP="00DF6032">
            <w:pPr>
              <w:rPr>
                <w:sz w:val="24"/>
                <w:szCs w:val="24"/>
              </w:rPr>
            </w:pPr>
            <w:r w:rsidRPr="003F35BA">
              <w:rPr>
                <w:sz w:val="24"/>
                <w:szCs w:val="24"/>
              </w:rPr>
              <w:t>Все группы</w:t>
            </w:r>
          </w:p>
        </w:tc>
        <w:tc>
          <w:tcPr>
            <w:tcW w:w="2693" w:type="dxa"/>
          </w:tcPr>
          <w:p w:rsidR="00F40C2D" w:rsidRPr="003F35BA" w:rsidRDefault="00F40C2D" w:rsidP="00DF6032">
            <w:pPr>
              <w:rPr>
                <w:sz w:val="24"/>
                <w:szCs w:val="24"/>
              </w:rPr>
            </w:pPr>
            <w:r w:rsidRPr="003F35BA">
              <w:rPr>
                <w:sz w:val="24"/>
                <w:szCs w:val="24"/>
              </w:rPr>
              <w:t>Праздник</w:t>
            </w:r>
          </w:p>
          <w:p w:rsidR="00F40C2D" w:rsidRPr="003F35BA" w:rsidRDefault="00F40C2D" w:rsidP="00DF6032">
            <w:pPr>
              <w:rPr>
                <w:sz w:val="24"/>
                <w:szCs w:val="24"/>
              </w:rPr>
            </w:pPr>
          </w:p>
        </w:tc>
        <w:tc>
          <w:tcPr>
            <w:tcW w:w="2551" w:type="dxa"/>
          </w:tcPr>
          <w:p w:rsidR="00F40C2D" w:rsidRPr="003F35BA" w:rsidRDefault="00F40C2D" w:rsidP="00DF6032">
            <w:pPr>
              <w:rPr>
                <w:sz w:val="24"/>
                <w:szCs w:val="24"/>
              </w:rPr>
            </w:pPr>
            <w:r w:rsidRPr="003F35BA">
              <w:rPr>
                <w:sz w:val="24"/>
                <w:szCs w:val="24"/>
              </w:rPr>
              <w:t>Музыкальный руководитель, воспитатели групп</w:t>
            </w:r>
          </w:p>
        </w:tc>
      </w:tr>
      <w:tr w:rsidR="00F40C2D" w:rsidRPr="003F35BA" w:rsidTr="00DF6032">
        <w:tc>
          <w:tcPr>
            <w:tcW w:w="1689" w:type="dxa"/>
            <w:vMerge w:val="restart"/>
          </w:tcPr>
          <w:p w:rsidR="00F40C2D" w:rsidRPr="003F35BA" w:rsidRDefault="00F40C2D" w:rsidP="00DF6032">
            <w:pPr>
              <w:rPr>
                <w:sz w:val="24"/>
                <w:szCs w:val="24"/>
              </w:rPr>
            </w:pPr>
          </w:p>
          <w:p w:rsidR="00F40C2D" w:rsidRPr="003F35BA" w:rsidRDefault="00F40C2D" w:rsidP="00DF6032">
            <w:pPr>
              <w:rPr>
                <w:sz w:val="24"/>
                <w:szCs w:val="24"/>
              </w:rPr>
            </w:pPr>
          </w:p>
          <w:p w:rsidR="00F40C2D" w:rsidRPr="003F35BA" w:rsidRDefault="00F40C2D" w:rsidP="00DF6032">
            <w:pPr>
              <w:rPr>
                <w:sz w:val="24"/>
                <w:szCs w:val="24"/>
              </w:rPr>
            </w:pPr>
            <w:r w:rsidRPr="003F35BA">
              <w:rPr>
                <w:sz w:val="24"/>
                <w:szCs w:val="24"/>
              </w:rPr>
              <w:t>Январь</w:t>
            </w:r>
          </w:p>
        </w:tc>
        <w:tc>
          <w:tcPr>
            <w:tcW w:w="5223" w:type="dxa"/>
          </w:tcPr>
          <w:p w:rsidR="00F40C2D" w:rsidRPr="003F35BA" w:rsidRDefault="00F40C2D" w:rsidP="00DF6032">
            <w:pPr>
              <w:rPr>
                <w:sz w:val="24"/>
                <w:szCs w:val="24"/>
              </w:rPr>
            </w:pPr>
            <w:r w:rsidRPr="003F35BA">
              <w:rPr>
                <w:sz w:val="24"/>
                <w:szCs w:val="24"/>
              </w:rPr>
              <w:lastRenderedPageBreak/>
              <w:t>Рождество</w:t>
            </w:r>
          </w:p>
        </w:tc>
        <w:tc>
          <w:tcPr>
            <w:tcW w:w="2694" w:type="dxa"/>
          </w:tcPr>
          <w:p w:rsidR="00F40C2D" w:rsidRPr="003F35BA" w:rsidRDefault="00F40C2D" w:rsidP="00DF6032">
            <w:pPr>
              <w:rPr>
                <w:sz w:val="24"/>
                <w:szCs w:val="24"/>
              </w:rPr>
            </w:pPr>
            <w:r w:rsidRPr="003F35BA">
              <w:rPr>
                <w:sz w:val="24"/>
                <w:szCs w:val="24"/>
              </w:rPr>
              <w:t xml:space="preserve">Средняя, старшая, </w:t>
            </w:r>
            <w:r w:rsidRPr="003F35BA">
              <w:rPr>
                <w:sz w:val="24"/>
                <w:szCs w:val="24"/>
              </w:rPr>
              <w:lastRenderedPageBreak/>
              <w:t>подготовительная группы</w:t>
            </w:r>
          </w:p>
        </w:tc>
        <w:tc>
          <w:tcPr>
            <w:tcW w:w="2693" w:type="dxa"/>
          </w:tcPr>
          <w:p w:rsidR="00F40C2D" w:rsidRPr="003F35BA" w:rsidRDefault="00F40C2D" w:rsidP="00DF6032">
            <w:pPr>
              <w:rPr>
                <w:sz w:val="24"/>
                <w:szCs w:val="24"/>
                <w:lang w:val="ru-RU"/>
              </w:rPr>
            </w:pPr>
            <w:r w:rsidRPr="003F35BA">
              <w:rPr>
                <w:sz w:val="24"/>
                <w:szCs w:val="24"/>
                <w:lang w:val="ru-RU"/>
              </w:rPr>
              <w:lastRenderedPageBreak/>
              <w:t xml:space="preserve">Развлечение, беседы, </w:t>
            </w:r>
            <w:r w:rsidRPr="003F35BA">
              <w:rPr>
                <w:sz w:val="24"/>
                <w:szCs w:val="24"/>
                <w:lang w:val="ru-RU"/>
              </w:rPr>
              <w:lastRenderedPageBreak/>
              <w:t>просмотр мультфильмов, чтение художественной литературы, разучивание колядок, посещение храма.</w:t>
            </w:r>
          </w:p>
        </w:tc>
        <w:tc>
          <w:tcPr>
            <w:tcW w:w="2551" w:type="dxa"/>
          </w:tcPr>
          <w:p w:rsidR="00F40C2D" w:rsidRPr="003F35BA" w:rsidRDefault="00F40C2D" w:rsidP="00DF6032">
            <w:pPr>
              <w:rPr>
                <w:sz w:val="24"/>
                <w:szCs w:val="24"/>
              </w:rPr>
            </w:pPr>
            <w:r w:rsidRPr="003F35BA">
              <w:rPr>
                <w:sz w:val="24"/>
                <w:szCs w:val="24"/>
              </w:rPr>
              <w:lastRenderedPageBreak/>
              <w:t xml:space="preserve">Музыкальный </w:t>
            </w:r>
            <w:r w:rsidRPr="003F35BA">
              <w:rPr>
                <w:sz w:val="24"/>
                <w:szCs w:val="24"/>
              </w:rPr>
              <w:lastRenderedPageBreak/>
              <w:t>руководитель, воспитатели групп</w:t>
            </w:r>
          </w:p>
        </w:tc>
      </w:tr>
      <w:tr w:rsidR="00F40C2D" w:rsidRPr="003F35BA" w:rsidTr="00DF6032">
        <w:tc>
          <w:tcPr>
            <w:tcW w:w="1689" w:type="dxa"/>
            <w:vMerge/>
          </w:tcPr>
          <w:p w:rsidR="00F40C2D" w:rsidRPr="003F35BA" w:rsidRDefault="00F40C2D" w:rsidP="00DF6032">
            <w:pPr>
              <w:rPr>
                <w:sz w:val="24"/>
                <w:szCs w:val="24"/>
              </w:rPr>
            </w:pPr>
          </w:p>
        </w:tc>
        <w:tc>
          <w:tcPr>
            <w:tcW w:w="5223" w:type="dxa"/>
          </w:tcPr>
          <w:p w:rsidR="00F40C2D" w:rsidRPr="003F35BA" w:rsidRDefault="00F40C2D" w:rsidP="00DF6032">
            <w:pPr>
              <w:rPr>
                <w:sz w:val="24"/>
                <w:szCs w:val="24"/>
                <w:lang w:val="ru-RU"/>
              </w:rPr>
            </w:pPr>
            <w:r w:rsidRPr="003F35BA">
              <w:rPr>
                <w:sz w:val="24"/>
                <w:szCs w:val="24"/>
                <w:lang w:val="ru-RU"/>
              </w:rPr>
              <w:t>День заповедников и национальных парков (11 января)</w:t>
            </w:r>
          </w:p>
        </w:tc>
        <w:tc>
          <w:tcPr>
            <w:tcW w:w="2694" w:type="dxa"/>
          </w:tcPr>
          <w:p w:rsidR="00F40C2D" w:rsidRPr="003F35BA" w:rsidRDefault="00F40C2D" w:rsidP="00DF6032">
            <w:pPr>
              <w:rPr>
                <w:sz w:val="24"/>
                <w:szCs w:val="24"/>
              </w:rPr>
            </w:pPr>
            <w:r w:rsidRPr="003F35BA">
              <w:rPr>
                <w:sz w:val="24"/>
                <w:szCs w:val="24"/>
              </w:rPr>
              <w:t>Средняя, старшая, подготовительная группы</w:t>
            </w:r>
          </w:p>
        </w:tc>
        <w:tc>
          <w:tcPr>
            <w:tcW w:w="2693" w:type="dxa"/>
          </w:tcPr>
          <w:p w:rsidR="00F40C2D" w:rsidRPr="003F35BA" w:rsidRDefault="00F40C2D" w:rsidP="00DF6032">
            <w:pPr>
              <w:rPr>
                <w:sz w:val="24"/>
                <w:szCs w:val="24"/>
                <w:lang w:val="ru-RU"/>
              </w:rPr>
            </w:pPr>
            <w:r w:rsidRPr="003F35BA">
              <w:rPr>
                <w:sz w:val="24"/>
                <w:szCs w:val="24"/>
                <w:lang w:val="ru-RU"/>
              </w:rPr>
              <w:t>Беседа, показ презентации, просмотр видео</w:t>
            </w:r>
          </w:p>
        </w:tc>
        <w:tc>
          <w:tcPr>
            <w:tcW w:w="2551" w:type="dxa"/>
          </w:tcPr>
          <w:p w:rsidR="00F40C2D" w:rsidRPr="003F35BA" w:rsidRDefault="00F40C2D" w:rsidP="00DF6032">
            <w:pPr>
              <w:rPr>
                <w:sz w:val="24"/>
                <w:szCs w:val="24"/>
              </w:rPr>
            </w:pPr>
            <w:r w:rsidRPr="003F35BA">
              <w:rPr>
                <w:sz w:val="24"/>
                <w:szCs w:val="24"/>
              </w:rPr>
              <w:t>Воспитатели групп</w:t>
            </w:r>
          </w:p>
        </w:tc>
      </w:tr>
      <w:tr w:rsidR="00F40C2D" w:rsidRPr="003F35BA" w:rsidTr="00DF6032">
        <w:trPr>
          <w:trHeight w:val="1437"/>
        </w:trPr>
        <w:tc>
          <w:tcPr>
            <w:tcW w:w="1689" w:type="dxa"/>
            <w:vMerge/>
          </w:tcPr>
          <w:p w:rsidR="00F40C2D" w:rsidRPr="003F35BA" w:rsidRDefault="00F40C2D" w:rsidP="00DF6032">
            <w:pPr>
              <w:rPr>
                <w:sz w:val="24"/>
                <w:szCs w:val="24"/>
              </w:rPr>
            </w:pPr>
          </w:p>
        </w:tc>
        <w:tc>
          <w:tcPr>
            <w:tcW w:w="5223" w:type="dxa"/>
          </w:tcPr>
          <w:p w:rsidR="00F40C2D" w:rsidRPr="003F35BA" w:rsidRDefault="00F40C2D" w:rsidP="00DF6032">
            <w:pPr>
              <w:rPr>
                <w:sz w:val="24"/>
                <w:szCs w:val="24"/>
                <w:lang w:val="ru-RU"/>
              </w:rPr>
            </w:pPr>
            <w:r w:rsidRPr="003F35BA">
              <w:rPr>
                <w:sz w:val="24"/>
                <w:szCs w:val="24"/>
                <w:lang w:val="ru-RU"/>
              </w:rPr>
              <w:t>Всемирный день снега  (Международный день зимних видов спорта)</w:t>
            </w:r>
          </w:p>
          <w:p w:rsidR="00F40C2D" w:rsidRPr="003F35BA" w:rsidRDefault="00F40C2D" w:rsidP="00DF6032">
            <w:pPr>
              <w:rPr>
                <w:sz w:val="24"/>
                <w:szCs w:val="24"/>
              </w:rPr>
            </w:pPr>
            <w:r w:rsidRPr="003F35BA">
              <w:rPr>
                <w:sz w:val="24"/>
                <w:szCs w:val="24"/>
              </w:rPr>
              <w:t>(19 января)</w:t>
            </w:r>
          </w:p>
        </w:tc>
        <w:tc>
          <w:tcPr>
            <w:tcW w:w="2694" w:type="dxa"/>
          </w:tcPr>
          <w:p w:rsidR="00F40C2D" w:rsidRPr="003F35BA" w:rsidRDefault="00F40C2D" w:rsidP="00DF6032">
            <w:pPr>
              <w:rPr>
                <w:sz w:val="24"/>
                <w:szCs w:val="24"/>
              </w:rPr>
            </w:pPr>
            <w:r w:rsidRPr="003F35BA">
              <w:rPr>
                <w:sz w:val="24"/>
                <w:szCs w:val="24"/>
              </w:rPr>
              <w:t>Все группы</w:t>
            </w:r>
          </w:p>
        </w:tc>
        <w:tc>
          <w:tcPr>
            <w:tcW w:w="2693" w:type="dxa"/>
          </w:tcPr>
          <w:p w:rsidR="00F40C2D" w:rsidRPr="003F35BA" w:rsidRDefault="00F40C2D" w:rsidP="00DF6032">
            <w:pPr>
              <w:rPr>
                <w:sz w:val="24"/>
                <w:szCs w:val="24"/>
                <w:lang w:val="ru-RU"/>
              </w:rPr>
            </w:pPr>
            <w:r w:rsidRPr="003F35BA">
              <w:rPr>
                <w:sz w:val="24"/>
                <w:szCs w:val="24"/>
                <w:lang w:val="ru-RU"/>
              </w:rPr>
              <w:t>Опытно – экспериментальная деятельность, проект, смотр конкурс построек из снега</w:t>
            </w:r>
          </w:p>
        </w:tc>
        <w:tc>
          <w:tcPr>
            <w:tcW w:w="2551" w:type="dxa"/>
          </w:tcPr>
          <w:p w:rsidR="00F40C2D" w:rsidRPr="003F35BA" w:rsidRDefault="00F40C2D" w:rsidP="00DF6032">
            <w:pPr>
              <w:rPr>
                <w:sz w:val="24"/>
                <w:szCs w:val="24"/>
              </w:rPr>
            </w:pPr>
            <w:r w:rsidRPr="003F35BA">
              <w:rPr>
                <w:sz w:val="24"/>
                <w:szCs w:val="24"/>
              </w:rPr>
              <w:t>Воспитатели групп</w:t>
            </w:r>
          </w:p>
        </w:tc>
      </w:tr>
      <w:tr w:rsidR="00F40C2D" w:rsidRPr="003F35BA" w:rsidTr="00DF6032">
        <w:trPr>
          <w:trHeight w:val="2613"/>
        </w:trPr>
        <w:tc>
          <w:tcPr>
            <w:tcW w:w="1689" w:type="dxa"/>
            <w:vMerge w:val="restart"/>
          </w:tcPr>
          <w:p w:rsidR="00F40C2D" w:rsidRPr="003F35BA" w:rsidRDefault="00F40C2D" w:rsidP="00DF6032">
            <w:pPr>
              <w:rPr>
                <w:sz w:val="24"/>
                <w:szCs w:val="24"/>
              </w:rPr>
            </w:pPr>
          </w:p>
          <w:p w:rsidR="00F40C2D" w:rsidRPr="003F35BA" w:rsidRDefault="00F40C2D" w:rsidP="00DF6032">
            <w:pPr>
              <w:rPr>
                <w:sz w:val="24"/>
                <w:szCs w:val="24"/>
              </w:rPr>
            </w:pPr>
          </w:p>
          <w:p w:rsidR="00F40C2D" w:rsidRPr="003F35BA" w:rsidRDefault="00F40C2D" w:rsidP="00DF6032">
            <w:pPr>
              <w:rPr>
                <w:sz w:val="24"/>
                <w:szCs w:val="24"/>
              </w:rPr>
            </w:pPr>
            <w:r w:rsidRPr="003F35BA">
              <w:rPr>
                <w:sz w:val="24"/>
                <w:szCs w:val="24"/>
              </w:rPr>
              <w:t>Февраль</w:t>
            </w:r>
          </w:p>
        </w:tc>
        <w:tc>
          <w:tcPr>
            <w:tcW w:w="5223" w:type="dxa"/>
          </w:tcPr>
          <w:p w:rsidR="00F40C2D" w:rsidRPr="003F35BA" w:rsidRDefault="00F40C2D" w:rsidP="00DF6032">
            <w:pPr>
              <w:rPr>
                <w:sz w:val="24"/>
                <w:szCs w:val="24"/>
              </w:rPr>
            </w:pPr>
            <w:r w:rsidRPr="003F35BA">
              <w:rPr>
                <w:sz w:val="24"/>
                <w:szCs w:val="24"/>
              </w:rPr>
              <w:t>«В мире профессий»</w:t>
            </w:r>
          </w:p>
        </w:tc>
        <w:tc>
          <w:tcPr>
            <w:tcW w:w="2694" w:type="dxa"/>
          </w:tcPr>
          <w:p w:rsidR="00F40C2D" w:rsidRPr="003F35BA" w:rsidRDefault="00F40C2D" w:rsidP="00DF6032">
            <w:pPr>
              <w:rPr>
                <w:sz w:val="24"/>
                <w:szCs w:val="24"/>
              </w:rPr>
            </w:pPr>
            <w:r w:rsidRPr="003F35BA">
              <w:rPr>
                <w:sz w:val="24"/>
                <w:szCs w:val="24"/>
              </w:rPr>
              <w:t>Все группы</w:t>
            </w:r>
          </w:p>
        </w:tc>
        <w:tc>
          <w:tcPr>
            <w:tcW w:w="2693" w:type="dxa"/>
          </w:tcPr>
          <w:p w:rsidR="00F40C2D" w:rsidRPr="003F35BA" w:rsidRDefault="00F40C2D" w:rsidP="00DF6032">
            <w:pPr>
              <w:rPr>
                <w:sz w:val="24"/>
                <w:szCs w:val="24"/>
                <w:lang w:val="ru-RU"/>
              </w:rPr>
            </w:pPr>
            <w:r w:rsidRPr="003F35BA">
              <w:rPr>
                <w:sz w:val="24"/>
                <w:szCs w:val="24"/>
                <w:lang w:val="ru-RU"/>
              </w:rPr>
              <w:t xml:space="preserve"> Беседа, рассматривание сюжетных картинок,  сюжетно – ролевые и подвижные игры, проект, создание фотоальбома «Увлечение моего папы или дедушки»</w:t>
            </w:r>
          </w:p>
        </w:tc>
        <w:tc>
          <w:tcPr>
            <w:tcW w:w="2551" w:type="dxa"/>
          </w:tcPr>
          <w:p w:rsidR="00F40C2D" w:rsidRPr="003F35BA" w:rsidRDefault="00F40C2D" w:rsidP="00DF6032">
            <w:pPr>
              <w:rPr>
                <w:sz w:val="24"/>
                <w:szCs w:val="24"/>
              </w:rPr>
            </w:pPr>
            <w:r w:rsidRPr="003F35BA">
              <w:rPr>
                <w:sz w:val="24"/>
                <w:szCs w:val="24"/>
              </w:rPr>
              <w:t>Воспитатели групп</w:t>
            </w:r>
          </w:p>
        </w:tc>
      </w:tr>
      <w:tr w:rsidR="00F40C2D" w:rsidRPr="003F35BA" w:rsidTr="00DF6032">
        <w:tc>
          <w:tcPr>
            <w:tcW w:w="1689" w:type="dxa"/>
            <w:vMerge/>
          </w:tcPr>
          <w:p w:rsidR="00F40C2D" w:rsidRPr="003F35BA" w:rsidRDefault="00F40C2D" w:rsidP="00DF6032">
            <w:pPr>
              <w:rPr>
                <w:sz w:val="24"/>
                <w:szCs w:val="24"/>
              </w:rPr>
            </w:pPr>
          </w:p>
        </w:tc>
        <w:tc>
          <w:tcPr>
            <w:tcW w:w="5223" w:type="dxa"/>
          </w:tcPr>
          <w:p w:rsidR="00F40C2D" w:rsidRPr="003F35BA" w:rsidRDefault="00F40C2D" w:rsidP="00DF6032">
            <w:pPr>
              <w:rPr>
                <w:sz w:val="24"/>
                <w:szCs w:val="24"/>
                <w:lang w:val="ru-RU"/>
              </w:rPr>
            </w:pPr>
            <w:r w:rsidRPr="003F35BA">
              <w:rPr>
                <w:sz w:val="24"/>
                <w:szCs w:val="24"/>
                <w:lang w:val="ru-RU"/>
              </w:rPr>
              <w:t>День воинской славы России – День защитника Отечества (23 февраля)</w:t>
            </w:r>
          </w:p>
        </w:tc>
        <w:tc>
          <w:tcPr>
            <w:tcW w:w="2694" w:type="dxa"/>
          </w:tcPr>
          <w:p w:rsidR="00F40C2D" w:rsidRPr="003F35BA" w:rsidRDefault="00F40C2D" w:rsidP="00DF6032">
            <w:pPr>
              <w:rPr>
                <w:sz w:val="24"/>
                <w:szCs w:val="24"/>
              </w:rPr>
            </w:pPr>
            <w:r w:rsidRPr="003F35BA">
              <w:rPr>
                <w:sz w:val="24"/>
                <w:szCs w:val="24"/>
              </w:rPr>
              <w:t>Все группы</w:t>
            </w:r>
          </w:p>
        </w:tc>
        <w:tc>
          <w:tcPr>
            <w:tcW w:w="2693" w:type="dxa"/>
          </w:tcPr>
          <w:p w:rsidR="00F40C2D" w:rsidRPr="003F35BA" w:rsidRDefault="00F40C2D" w:rsidP="00DF6032">
            <w:pPr>
              <w:rPr>
                <w:sz w:val="24"/>
                <w:szCs w:val="24"/>
                <w:lang w:val="ru-RU"/>
              </w:rPr>
            </w:pPr>
            <w:r w:rsidRPr="003F35BA">
              <w:rPr>
                <w:sz w:val="24"/>
                <w:szCs w:val="24"/>
                <w:lang w:val="ru-RU"/>
              </w:rPr>
              <w:t>Физкультурно – спортивный праздник  «Юные защитники», сюжетно – ролевые игры, беседы, чтение художественной литературы по теме, изготовление подарков</w:t>
            </w:r>
          </w:p>
        </w:tc>
        <w:tc>
          <w:tcPr>
            <w:tcW w:w="2551" w:type="dxa"/>
          </w:tcPr>
          <w:p w:rsidR="00F40C2D" w:rsidRPr="003F35BA" w:rsidRDefault="00F40C2D" w:rsidP="00DF6032">
            <w:pPr>
              <w:rPr>
                <w:sz w:val="24"/>
                <w:szCs w:val="24"/>
                <w:lang w:val="ru-RU"/>
              </w:rPr>
            </w:pPr>
            <w:r w:rsidRPr="003F35BA">
              <w:rPr>
                <w:sz w:val="24"/>
                <w:szCs w:val="24"/>
                <w:lang w:val="ru-RU"/>
              </w:rPr>
              <w:t>Инструктор по физической культуре, музыкальный руководитель, воспитатели групп</w:t>
            </w:r>
          </w:p>
        </w:tc>
      </w:tr>
      <w:tr w:rsidR="00F40C2D" w:rsidRPr="003F35BA" w:rsidTr="00DF6032">
        <w:tc>
          <w:tcPr>
            <w:tcW w:w="1689" w:type="dxa"/>
            <w:vMerge/>
          </w:tcPr>
          <w:p w:rsidR="00F40C2D" w:rsidRPr="003F35BA" w:rsidRDefault="00F40C2D" w:rsidP="00DF6032">
            <w:pPr>
              <w:rPr>
                <w:sz w:val="24"/>
                <w:szCs w:val="24"/>
                <w:lang w:val="ru-RU"/>
              </w:rPr>
            </w:pPr>
          </w:p>
        </w:tc>
        <w:tc>
          <w:tcPr>
            <w:tcW w:w="5223" w:type="dxa"/>
          </w:tcPr>
          <w:p w:rsidR="00F40C2D" w:rsidRPr="003F35BA" w:rsidRDefault="00F40C2D" w:rsidP="00DF6032">
            <w:pPr>
              <w:rPr>
                <w:sz w:val="24"/>
                <w:szCs w:val="24"/>
              </w:rPr>
            </w:pPr>
            <w:r w:rsidRPr="003F35BA">
              <w:rPr>
                <w:sz w:val="24"/>
                <w:szCs w:val="24"/>
              </w:rPr>
              <w:t>Масляница (28 февраля – 6 марта)</w:t>
            </w:r>
          </w:p>
        </w:tc>
        <w:tc>
          <w:tcPr>
            <w:tcW w:w="2694" w:type="dxa"/>
          </w:tcPr>
          <w:p w:rsidR="00F40C2D" w:rsidRPr="003F35BA" w:rsidRDefault="00F40C2D" w:rsidP="00DF6032">
            <w:pPr>
              <w:rPr>
                <w:sz w:val="24"/>
                <w:szCs w:val="24"/>
              </w:rPr>
            </w:pPr>
            <w:r w:rsidRPr="003F35BA">
              <w:rPr>
                <w:sz w:val="24"/>
                <w:szCs w:val="24"/>
              </w:rPr>
              <w:t>Все группы</w:t>
            </w:r>
          </w:p>
        </w:tc>
        <w:tc>
          <w:tcPr>
            <w:tcW w:w="2693" w:type="dxa"/>
          </w:tcPr>
          <w:p w:rsidR="00F40C2D" w:rsidRPr="003F35BA" w:rsidRDefault="00F40C2D" w:rsidP="00DF6032">
            <w:pPr>
              <w:rPr>
                <w:sz w:val="24"/>
                <w:szCs w:val="24"/>
                <w:lang w:val="ru-RU"/>
              </w:rPr>
            </w:pPr>
            <w:r w:rsidRPr="003F35BA">
              <w:rPr>
                <w:sz w:val="24"/>
                <w:szCs w:val="24"/>
                <w:lang w:val="ru-RU"/>
              </w:rPr>
              <w:t xml:space="preserve">Развлечение, беседы, рассматривание иллюстраций, показ презентации, детское </w:t>
            </w:r>
            <w:r w:rsidRPr="003F35BA">
              <w:rPr>
                <w:sz w:val="24"/>
                <w:szCs w:val="24"/>
                <w:lang w:val="ru-RU"/>
              </w:rPr>
              <w:lastRenderedPageBreak/>
              <w:t>творчество</w:t>
            </w:r>
          </w:p>
        </w:tc>
        <w:tc>
          <w:tcPr>
            <w:tcW w:w="2551" w:type="dxa"/>
          </w:tcPr>
          <w:p w:rsidR="00F40C2D" w:rsidRPr="003F35BA" w:rsidRDefault="00F40C2D" w:rsidP="00DF6032">
            <w:pPr>
              <w:rPr>
                <w:sz w:val="24"/>
                <w:szCs w:val="24"/>
              </w:rPr>
            </w:pPr>
            <w:r w:rsidRPr="003F35BA">
              <w:rPr>
                <w:sz w:val="24"/>
                <w:szCs w:val="24"/>
              </w:rPr>
              <w:lastRenderedPageBreak/>
              <w:t>Музыкальный руководитель, воспитатели групп</w:t>
            </w:r>
          </w:p>
        </w:tc>
      </w:tr>
      <w:tr w:rsidR="00F40C2D" w:rsidRPr="003F35BA" w:rsidTr="00DF6032">
        <w:tc>
          <w:tcPr>
            <w:tcW w:w="1689" w:type="dxa"/>
            <w:vMerge w:val="restart"/>
          </w:tcPr>
          <w:p w:rsidR="00F40C2D" w:rsidRPr="003F35BA" w:rsidRDefault="00F40C2D" w:rsidP="00DF6032">
            <w:pPr>
              <w:rPr>
                <w:sz w:val="24"/>
                <w:szCs w:val="24"/>
              </w:rPr>
            </w:pPr>
          </w:p>
          <w:p w:rsidR="00F40C2D" w:rsidRPr="003F35BA" w:rsidRDefault="00F40C2D" w:rsidP="00DF6032">
            <w:pPr>
              <w:rPr>
                <w:sz w:val="24"/>
                <w:szCs w:val="24"/>
              </w:rPr>
            </w:pPr>
            <w:r w:rsidRPr="003F35BA">
              <w:rPr>
                <w:sz w:val="24"/>
                <w:szCs w:val="24"/>
              </w:rPr>
              <w:t>Март</w:t>
            </w:r>
          </w:p>
        </w:tc>
        <w:tc>
          <w:tcPr>
            <w:tcW w:w="5223" w:type="dxa"/>
          </w:tcPr>
          <w:p w:rsidR="00F40C2D" w:rsidRPr="003F35BA" w:rsidRDefault="00F40C2D" w:rsidP="00DF6032">
            <w:pPr>
              <w:rPr>
                <w:sz w:val="24"/>
                <w:szCs w:val="24"/>
              </w:rPr>
            </w:pPr>
            <w:r w:rsidRPr="003F35BA">
              <w:rPr>
                <w:sz w:val="24"/>
                <w:szCs w:val="24"/>
              </w:rPr>
              <w:t>Международный женский день (8 марта)</w:t>
            </w:r>
          </w:p>
        </w:tc>
        <w:tc>
          <w:tcPr>
            <w:tcW w:w="2694" w:type="dxa"/>
          </w:tcPr>
          <w:p w:rsidR="00F40C2D" w:rsidRPr="003F35BA" w:rsidRDefault="00F40C2D" w:rsidP="00DF6032">
            <w:pPr>
              <w:rPr>
                <w:sz w:val="24"/>
                <w:szCs w:val="24"/>
              </w:rPr>
            </w:pPr>
            <w:r w:rsidRPr="003F35BA">
              <w:rPr>
                <w:sz w:val="24"/>
                <w:szCs w:val="24"/>
              </w:rPr>
              <w:t>Все группы</w:t>
            </w:r>
          </w:p>
        </w:tc>
        <w:tc>
          <w:tcPr>
            <w:tcW w:w="2693" w:type="dxa"/>
          </w:tcPr>
          <w:p w:rsidR="00F40C2D" w:rsidRPr="003F35BA" w:rsidRDefault="00F40C2D" w:rsidP="00DF6032">
            <w:pPr>
              <w:rPr>
                <w:sz w:val="24"/>
                <w:szCs w:val="24"/>
                <w:lang w:val="ru-RU"/>
              </w:rPr>
            </w:pPr>
            <w:proofErr w:type="gramStart"/>
            <w:r w:rsidRPr="003F35BA">
              <w:rPr>
                <w:sz w:val="24"/>
                <w:szCs w:val="24"/>
                <w:lang w:val="ru-RU"/>
              </w:rPr>
              <w:t>Сюжетно – ролевые игры, выставка рисунков «Моя мама», фотовыставка «Помогаю маме, готовим вместе», изготовление подарков</w:t>
            </w:r>
            <w:proofErr w:type="gramEnd"/>
          </w:p>
        </w:tc>
        <w:tc>
          <w:tcPr>
            <w:tcW w:w="2551" w:type="dxa"/>
          </w:tcPr>
          <w:p w:rsidR="00F40C2D" w:rsidRPr="003F35BA" w:rsidRDefault="00F40C2D" w:rsidP="00DF6032">
            <w:pPr>
              <w:rPr>
                <w:sz w:val="24"/>
                <w:szCs w:val="24"/>
              </w:rPr>
            </w:pPr>
            <w:r w:rsidRPr="003F35BA">
              <w:rPr>
                <w:sz w:val="24"/>
                <w:szCs w:val="24"/>
              </w:rPr>
              <w:t>Музыкальный руководитель, воспитатели групп</w:t>
            </w:r>
          </w:p>
        </w:tc>
      </w:tr>
      <w:tr w:rsidR="00F40C2D" w:rsidRPr="003F35BA" w:rsidTr="00DF6032">
        <w:tc>
          <w:tcPr>
            <w:tcW w:w="1689" w:type="dxa"/>
            <w:vMerge/>
          </w:tcPr>
          <w:p w:rsidR="00F40C2D" w:rsidRPr="003F35BA" w:rsidRDefault="00F40C2D" w:rsidP="00DF6032">
            <w:pPr>
              <w:rPr>
                <w:sz w:val="24"/>
                <w:szCs w:val="24"/>
              </w:rPr>
            </w:pPr>
          </w:p>
        </w:tc>
        <w:tc>
          <w:tcPr>
            <w:tcW w:w="5223" w:type="dxa"/>
          </w:tcPr>
          <w:p w:rsidR="00F40C2D" w:rsidRPr="003F35BA" w:rsidRDefault="00F40C2D" w:rsidP="00DF6032">
            <w:pPr>
              <w:rPr>
                <w:sz w:val="24"/>
                <w:szCs w:val="24"/>
                <w:lang w:val="ru-RU"/>
              </w:rPr>
            </w:pPr>
            <w:r w:rsidRPr="003F35BA">
              <w:rPr>
                <w:sz w:val="24"/>
                <w:szCs w:val="24"/>
                <w:lang w:val="ru-RU"/>
              </w:rPr>
              <w:t>Международный день театра кукол (21 марта)</w:t>
            </w:r>
          </w:p>
        </w:tc>
        <w:tc>
          <w:tcPr>
            <w:tcW w:w="2694" w:type="dxa"/>
          </w:tcPr>
          <w:p w:rsidR="00F40C2D" w:rsidRPr="003F35BA" w:rsidRDefault="00F40C2D" w:rsidP="00DF6032">
            <w:pPr>
              <w:rPr>
                <w:sz w:val="24"/>
                <w:szCs w:val="24"/>
              </w:rPr>
            </w:pPr>
            <w:r w:rsidRPr="003F35BA">
              <w:rPr>
                <w:sz w:val="24"/>
                <w:szCs w:val="24"/>
              </w:rPr>
              <w:t xml:space="preserve">Все группы </w:t>
            </w:r>
          </w:p>
        </w:tc>
        <w:tc>
          <w:tcPr>
            <w:tcW w:w="2693" w:type="dxa"/>
          </w:tcPr>
          <w:p w:rsidR="00F40C2D" w:rsidRPr="003F35BA" w:rsidRDefault="00F40C2D" w:rsidP="00DF6032">
            <w:pPr>
              <w:rPr>
                <w:sz w:val="24"/>
                <w:szCs w:val="24"/>
                <w:lang w:val="ru-RU"/>
              </w:rPr>
            </w:pPr>
            <w:r w:rsidRPr="003F35BA">
              <w:rPr>
                <w:sz w:val="24"/>
                <w:szCs w:val="24"/>
                <w:lang w:val="ru-RU"/>
              </w:rPr>
              <w:t>Игры – инсценировки, пальчиковые игры, показ кукольного театра для малышей</w:t>
            </w:r>
          </w:p>
        </w:tc>
        <w:tc>
          <w:tcPr>
            <w:tcW w:w="2551" w:type="dxa"/>
          </w:tcPr>
          <w:p w:rsidR="00F40C2D" w:rsidRPr="003F35BA" w:rsidRDefault="00F40C2D" w:rsidP="00DF6032">
            <w:pPr>
              <w:rPr>
                <w:sz w:val="24"/>
                <w:szCs w:val="24"/>
              </w:rPr>
            </w:pPr>
            <w:r w:rsidRPr="003F35BA">
              <w:rPr>
                <w:sz w:val="24"/>
                <w:szCs w:val="24"/>
              </w:rPr>
              <w:t>Музыкальный руководитель, воспитатели групп</w:t>
            </w:r>
          </w:p>
        </w:tc>
      </w:tr>
      <w:tr w:rsidR="00F40C2D" w:rsidRPr="003F35BA" w:rsidTr="00DF6032">
        <w:tc>
          <w:tcPr>
            <w:tcW w:w="1689" w:type="dxa"/>
            <w:vMerge/>
          </w:tcPr>
          <w:p w:rsidR="00F40C2D" w:rsidRPr="003F35BA" w:rsidRDefault="00F40C2D" w:rsidP="00DF6032">
            <w:pPr>
              <w:rPr>
                <w:sz w:val="24"/>
                <w:szCs w:val="24"/>
              </w:rPr>
            </w:pPr>
          </w:p>
        </w:tc>
        <w:tc>
          <w:tcPr>
            <w:tcW w:w="5223" w:type="dxa"/>
          </w:tcPr>
          <w:p w:rsidR="00F40C2D" w:rsidRPr="003F35BA" w:rsidRDefault="00F40C2D" w:rsidP="00DF6032">
            <w:pPr>
              <w:rPr>
                <w:sz w:val="24"/>
                <w:szCs w:val="24"/>
              </w:rPr>
            </w:pPr>
            <w:r w:rsidRPr="003F35BA">
              <w:rPr>
                <w:sz w:val="24"/>
                <w:szCs w:val="24"/>
              </w:rPr>
              <w:t>Всемирный день Земли (30 марта)</w:t>
            </w:r>
          </w:p>
        </w:tc>
        <w:tc>
          <w:tcPr>
            <w:tcW w:w="2694" w:type="dxa"/>
          </w:tcPr>
          <w:p w:rsidR="00F40C2D" w:rsidRPr="003F35BA" w:rsidRDefault="00F40C2D" w:rsidP="00DF6032">
            <w:pPr>
              <w:rPr>
                <w:sz w:val="24"/>
                <w:szCs w:val="24"/>
                <w:lang w:val="ru-RU"/>
              </w:rPr>
            </w:pPr>
            <w:r w:rsidRPr="003F35BA">
              <w:rPr>
                <w:sz w:val="24"/>
                <w:szCs w:val="24"/>
                <w:lang w:val="ru-RU"/>
              </w:rPr>
              <w:t>Средняя, старшая и подготовительная группы</w:t>
            </w:r>
          </w:p>
        </w:tc>
        <w:tc>
          <w:tcPr>
            <w:tcW w:w="2693" w:type="dxa"/>
          </w:tcPr>
          <w:p w:rsidR="00F40C2D" w:rsidRPr="003F35BA" w:rsidRDefault="00F40C2D" w:rsidP="00DF6032">
            <w:pPr>
              <w:rPr>
                <w:sz w:val="24"/>
                <w:szCs w:val="24"/>
              </w:rPr>
            </w:pPr>
            <w:r w:rsidRPr="003F35BA">
              <w:rPr>
                <w:sz w:val="24"/>
                <w:szCs w:val="24"/>
              </w:rPr>
              <w:t>Проект, просмотр познавательных видео</w:t>
            </w:r>
          </w:p>
        </w:tc>
        <w:tc>
          <w:tcPr>
            <w:tcW w:w="2551" w:type="dxa"/>
          </w:tcPr>
          <w:p w:rsidR="00F40C2D" w:rsidRPr="003F35BA" w:rsidRDefault="00F40C2D" w:rsidP="00DF6032">
            <w:pPr>
              <w:rPr>
                <w:sz w:val="24"/>
                <w:szCs w:val="24"/>
              </w:rPr>
            </w:pPr>
            <w:r w:rsidRPr="003F35BA">
              <w:rPr>
                <w:sz w:val="24"/>
                <w:szCs w:val="24"/>
              </w:rPr>
              <w:t>воспитатели групп</w:t>
            </w:r>
          </w:p>
        </w:tc>
      </w:tr>
      <w:tr w:rsidR="00F40C2D" w:rsidRPr="003F35BA" w:rsidTr="00DF6032">
        <w:tc>
          <w:tcPr>
            <w:tcW w:w="1689" w:type="dxa"/>
            <w:vMerge w:val="restart"/>
          </w:tcPr>
          <w:p w:rsidR="00F40C2D" w:rsidRPr="003F35BA" w:rsidRDefault="00F40C2D" w:rsidP="00DF6032">
            <w:pPr>
              <w:rPr>
                <w:sz w:val="24"/>
                <w:szCs w:val="24"/>
              </w:rPr>
            </w:pPr>
          </w:p>
          <w:p w:rsidR="00F40C2D" w:rsidRPr="003F35BA" w:rsidRDefault="00F40C2D" w:rsidP="00DF6032">
            <w:pPr>
              <w:rPr>
                <w:sz w:val="24"/>
                <w:szCs w:val="24"/>
              </w:rPr>
            </w:pPr>
          </w:p>
          <w:p w:rsidR="00F40C2D" w:rsidRPr="003F35BA" w:rsidRDefault="00F40C2D" w:rsidP="00DF6032">
            <w:pPr>
              <w:rPr>
                <w:sz w:val="24"/>
                <w:szCs w:val="24"/>
              </w:rPr>
            </w:pPr>
          </w:p>
          <w:p w:rsidR="00F40C2D" w:rsidRPr="003F35BA" w:rsidRDefault="00F40C2D" w:rsidP="00DF6032">
            <w:pPr>
              <w:rPr>
                <w:sz w:val="24"/>
                <w:szCs w:val="24"/>
              </w:rPr>
            </w:pPr>
            <w:r w:rsidRPr="003F35BA">
              <w:rPr>
                <w:sz w:val="24"/>
                <w:szCs w:val="24"/>
              </w:rPr>
              <w:t>Апрель</w:t>
            </w:r>
          </w:p>
        </w:tc>
        <w:tc>
          <w:tcPr>
            <w:tcW w:w="5223" w:type="dxa"/>
          </w:tcPr>
          <w:p w:rsidR="00F40C2D" w:rsidRPr="003F35BA" w:rsidRDefault="00F40C2D" w:rsidP="00DF6032">
            <w:pPr>
              <w:rPr>
                <w:sz w:val="24"/>
                <w:szCs w:val="24"/>
                <w:lang w:val="ru-RU"/>
              </w:rPr>
            </w:pPr>
            <w:r w:rsidRPr="003F35BA">
              <w:rPr>
                <w:sz w:val="24"/>
                <w:szCs w:val="24"/>
                <w:lang w:val="ru-RU"/>
              </w:rPr>
              <w:t>Международный день детской книги</w:t>
            </w:r>
          </w:p>
          <w:p w:rsidR="00F40C2D" w:rsidRPr="003F35BA" w:rsidRDefault="00F40C2D" w:rsidP="00DF6032">
            <w:pPr>
              <w:rPr>
                <w:sz w:val="24"/>
                <w:szCs w:val="24"/>
                <w:lang w:val="ru-RU"/>
              </w:rPr>
            </w:pPr>
            <w:r w:rsidRPr="003F35BA">
              <w:rPr>
                <w:sz w:val="24"/>
                <w:szCs w:val="24"/>
                <w:lang w:val="ru-RU"/>
              </w:rPr>
              <w:t>(2 апреля)</w:t>
            </w:r>
          </w:p>
        </w:tc>
        <w:tc>
          <w:tcPr>
            <w:tcW w:w="2694" w:type="dxa"/>
          </w:tcPr>
          <w:p w:rsidR="00F40C2D" w:rsidRPr="003F35BA" w:rsidRDefault="00F40C2D" w:rsidP="00DF6032">
            <w:pPr>
              <w:rPr>
                <w:sz w:val="24"/>
                <w:szCs w:val="24"/>
              </w:rPr>
            </w:pPr>
            <w:r w:rsidRPr="003F35BA">
              <w:rPr>
                <w:sz w:val="24"/>
                <w:szCs w:val="24"/>
              </w:rPr>
              <w:t>Все группы</w:t>
            </w:r>
          </w:p>
        </w:tc>
        <w:tc>
          <w:tcPr>
            <w:tcW w:w="2693" w:type="dxa"/>
          </w:tcPr>
          <w:p w:rsidR="00F40C2D" w:rsidRPr="003F35BA" w:rsidRDefault="00F40C2D" w:rsidP="00DF6032">
            <w:pPr>
              <w:rPr>
                <w:sz w:val="24"/>
                <w:szCs w:val="24"/>
                <w:lang w:val="ru-RU"/>
              </w:rPr>
            </w:pPr>
            <w:r w:rsidRPr="003F35BA">
              <w:rPr>
                <w:sz w:val="24"/>
                <w:szCs w:val="24"/>
                <w:lang w:val="ru-RU"/>
              </w:rPr>
              <w:t>Чтение художественной литературы, экскурсия в библиотеку, сюжетно – ролевая игра «Библиотека», изготовление атрибутов для игры</w:t>
            </w:r>
          </w:p>
        </w:tc>
        <w:tc>
          <w:tcPr>
            <w:tcW w:w="2551" w:type="dxa"/>
          </w:tcPr>
          <w:p w:rsidR="00F40C2D" w:rsidRPr="003F35BA" w:rsidRDefault="00F40C2D" w:rsidP="00DF6032">
            <w:pPr>
              <w:rPr>
                <w:sz w:val="24"/>
                <w:szCs w:val="24"/>
              </w:rPr>
            </w:pPr>
            <w:r w:rsidRPr="003F35BA">
              <w:rPr>
                <w:sz w:val="24"/>
                <w:szCs w:val="24"/>
              </w:rPr>
              <w:t>Воспитатели групп</w:t>
            </w:r>
          </w:p>
        </w:tc>
      </w:tr>
      <w:tr w:rsidR="00F40C2D" w:rsidRPr="003F35BA" w:rsidTr="00DF6032">
        <w:tc>
          <w:tcPr>
            <w:tcW w:w="1689" w:type="dxa"/>
            <w:vMerge/>
          </w:tcPr>
          <w:p w:rsidR="00F40C2D" w:rsidRPr="003F35BA" w:rsidRDefault="00F40C2D" w:rsidP="00DF6032">
            <w:pPr>
              <w:rPr>
                <w:sz w:val="24"/>
                <w:szCs w:val="24"/>
              </w:rPr>
            </w:pPr>
          </w:p>
        </w:tc>
        <w:tc>
          <w:tcPr>
            <w:tcW w:w="5223" w:type="dxa"/>
          </w:tcPr>
          <w:p w:rsidR="00F40C2D" w:rsidRPr="003F35BA" w:rsidRDefault="00F40C2D" w:rsidP="00DF6032">
            <w:pPr>
              <w:rPr>
                <w:sz w:val="24"/>
                <w:szCs w:val="24"/>
              </w:rPr>
            </w:pPr>
            <w:r w:rsidRPr="003F35BA">
              <w:rPr>
                <w:sz w:val="24"/>
                <w:szCs w:val="24"/>
              </w:rPr>
              <w:t>День смеха (1 апреля)</w:t>
            </w:r>
          </w:p>
        </w:tc>
        <w:tc>
          <w:tcPr>
            <w:tcW w:w="2694" w:type="dxa"/>
          </w:tcPr>
          <w:p w:rsidR="00F40C2D" w:rsidRPr="003F35BA" w:rsidRDefault="00F40C2D" w:rsidP="00DF6032">
            <w:pPr>
              <w:rPr>
                <w:sz w:val="24"/>
                <w:szCs w:val="24"/>
              </w:rPr>
            </w:pPr>
            <w:r w:rsidRPr="003F35BA">
              <w:rPr>
                <w:sz w:val="24"/>
                <w:szCs w:val="24"/>
              </w:rPr>
              <w:t>Все группы</w:t>
            </w:r>
          </w:p>
        </w:tc>
        <w:tc>
          <w:tcPr>
            <w:tcW w:w="2693" w:type="dxa"/>
          </w:tcPr>
          <w:p w:rsidR="00F40C2D" w:rsidRPr="003F35BA" w:rsidRDefault="00F40C2D" w:rsidP="00DF6032">
            <w:pPr>
              <w:rPr>
                <w:sz w:val="24"/>
                <w:szCs w:val="24"/>
              </w:rPr>
            </w:pPr>
            <w:r w:rsidRPr="003F35BA">
              <w:rPr>
                <w:sz w:val="24"/>
                <w:szCs w:val="24"/>
              </w:rPr>
              <w:t>Развлечение, игры -шутки</w:t>
            </w:r>
          </w:p>
        </w:tc>
        <w:tc>
          <w:tcPr>
            <w:tcW w:w="2551" w:type="dxa"/>
          </w:tcPr>
          <w:p w:rsidR="00F40C2D" w:rsidRPr="003F35BA" w:rsidRDefault="00F40C2D" w:rsidP="00DF6032">
            <w:pPr>
              <w:rPr>
                <w:sz w:val="24"/>
                <w:szCs w:val="24"/>
              </w:rPr>
            </w:pPr>
            <w:r w:rsidRPr="003F35BA">
              <w:rPr>
                <w:sz w:val="24"/>
                <w:szCs w:val="24"/>
              </w:rPr>
              <w:t>воспитатели</w:t>
            </w:r>
          </w:p>
        </w:tc>
      </w:tr>
      <w:tr w:rsidR="00F40C2D" w:rsidRPr="003F35BA" w:rsidTr="00DF6032">
        <w:tc>
          <w:tcPr>
            <w:tcW w:w="1689" w:type="dxa"/>
            <w:vMerge/>
          </w:tcPr>
          <w:p w:rsidR="00F40C2D" w:rsidRPr="003F35BA" w:rsidRDefault="00F40C2D" w:rsidP="00DF6032">
            <w:pPr>
              <w:rPr>
                <w:sz w:val="24"/>
                <w:szCs w:val="24"/>
              </w:rPr>
            </w:pPr>
          </w:p>
        </w:tc>
        <w:tc>
          <w:tcPr>
            <w:tcW w:w="5223" w:type="dxa"/>
          </w:tcPr>
          <w:p w:rsidR="00F40C2D" w:rsidRPr="003F35BA" w:rsidRDefault="00F40C2D" w:rsidP="00DF6032">
            <w:pPr>
              <w:rPr>
                <w:sz w:val="24"/>
                <w:szCs w:val="24"/>
              </w:rPr>
            </w:pPr>
            <w:r w:rsidRPr="003F35BA">
              <w:rPr>
                <w:sz w:val="24"/>
                <w:szCs w:val="24"/>
              </w:rPr>
              <w:t>«Неделя Здоровья» (7 апреля)</w:t>
            </w:r>
          </w:p>
        </w:tc>
        <w:tc>
          <w:tcPr>
            <w:tcW w:w="2694" w:type="dxa"/>
          </w:tcPr>
          <w:p w:rsidR="00F40C2D" w:rsidRPr="003F35BA" w:rsidRDefault="00F40C2D" w:rsidP="00DF6032">
            <w:pPr>
              <w:rPr>
                <w:sz w:val="24"/>
                <w:szCs w:val="24"/>
                <w:lang w:val="ru-RU"/>
              </w:rPr>
            </w:pPr>
            <w:r w:rsidRPr="003F35BA">
              <w:rPr>
                <w:sz w:val="24"/>
                <w:szCs w:val="24"/>
                <w:lang w:val="ru-RU"/>
              </w:rPr>
              <w:t>Средняя, старшая и подготовительная группы</w:t>
            </w:r>
          </w:p>
        </w:tc>
        <w:tc>
          <w:tcPr>
            <w:tcW w:w="2693" w:type="dxa"/>
          </w:tcPr>
          <w:p w:rsidR="00F40C2D" w:rsidRPr="003F35BA" w:rsidRDefault="00F40C2D" w:rsidP="00DF6032">
            <w:pPr>
              <w:rPr>
                <w:sz w:val="24"/>
                <w:szCs w:val="24"/>
                <w:lang w:val="ru-RU"/>
              </w:rPr>
            </w:pPr>
            <w:r w:rsidRPr="003F35BA">
              <w:rPr>
                <w:sz w:val="24"/>
                <w:szCs w:val="24"/>
                <w:lang w:val="ru-RU"/>
              </w:rPr>
              <w:t xml:space="preserve">Развлечение, беседы о здоровой полезной еде, </w:t>
            </w:r>
          </w:p>
        </w:tc>
        <w:tc>
          <w:tcPr>
            <w:tcW w:w="2551" w:type="dxa"/>
          </w:tcPr>
          <w:p w:rsidR="00F40C2D" w:rsidRPr="003F35BA" w:rsidRDefault="00F40C2D" w:rsidP="00DF6032">
            <w:pPr>
              <w:rPr>
                <w:sz w:val="24"/>
                <w:szCs w:val="24"/>
              </w:rPr>
            </w:pPr>
            <w:r w:rsidRPr="003F35BA">
              <w:rPr>
                <w:sz w:val="24"/>
                <w:szCs w:val="24"/>
              </w:rPr>
              <w:t>Воспитатели групп</w:t>
            </w:r>
          </w:p>
        </w:tc>
      </w:tr>
      <w:tr w:rsidR="00F40C2D" w:rsidRPr="003F35BA" w:rsidTr="00DF6032">
        <w:tc>
          <w:tcPr>
            <w:tcW w:w="1689" w:type="dxa"/>
            <w:vMerge/>
          </w:tcPr>
          <w:p w:rsidR="00F40C2D" w:rsidRPr="003F35BA" w:rsidRDefault="00F40C2D" w:rsidP="00DF6032">
            <w:pPr>
              <w:rPr>
                <w:sz w:val="24"/>
                <w:szCs w:val="24"/>
              </w:rPr>
            </w:pPr>
          </w:p>
        </w:tc>
        <w:tc>
          <w:tcPr>
            <w:tcW w:w="5223" w:type="dxa"/>
          </w:tcPr>
          <w:p w:rsidR="00F40C2D" w:rsidRPr="003F35BA" w:rsidRDefault="00F40C2D" w:rsidP="00DF6032">
            <w:pPr>
              <w:rPr>
                <w:sz w:val="24"/>
                <w:szCs w:val="24"/>
              </w:rPr>
            </w:pPr>
            <w:r w:rsidRPr="003F35BA">
              <w:rPr>
                <w:sz w:val="24"/>
                <w:szCs w:val="24"/>
              </w:rPr>
              <w:t>День Космонавтики (12 апреля)</w:t>
            </w:r>
          </w:p>
        </w:tc>
        <w:tc>
          <w:tcPr>
            <w:tcW w:w="2694" w:type="dxa"/>
          </w:tcPr>
          <w:p w:rsidR="00F40C2D" w:rsidRPr="003F35BA" w:rsidRDefault="00F40C2D" w:rsidP="00DF6032">
            <w:pPr>
              <w:rPr>
                <w:sz w:val="24"/>
                <w:szCs w:val="24"/>
                <w:lang w:val="ru-RU"/>
              </w:rPr>
            </w:pPr>
            <w:r w:rsidRPr="003F35BA">
              <w:rPr>
                <w:sz w:val="24"/>
                <w:szCs w:val="24"/>
                <w:lang w:val="ru-RU"/>
              </w:rPr>
              <w:t>Средняя, старшая и подготовительная группы</w:t>
            </w:r>
          </w:p>
        </w:tc>
        <w:tc>
          <w:tcPr>
            <w:tcW w:w="2693" w:type="dxa"/>
          </w:tcPr>
          <w:p w:rsidR="00F40C2D" w:rsidRPr="003F35BA" w:rsidRDefault="00F40C2D" w:rsidP="00DF6032">
            <w:pPr>
              <w:rPr>
                <w:sz w:val="24"/>
                <w:szCs w:val="24"/>
                <w:lang w:val="ru-RU"/>
              </w:rPr>
            </w:pPr>
            <w:r w:rsidRPr="003F35BA">
              <w:rPr>
                <w:sz w:val="24"/>
                <w:szCs w:val="24"/>
                <w:lang w:val="ru-RU"/>
              </w:rPr>
              <w:t>Проект, беседы, развлечение, выставка детского творчества</w:t>
            </w:r>
          </w:p>
        </w:tc>
        <w:tc>
          <w:tcPr>
            <w:tcW w:w="2551" w:type="dxa"/>
          </w:tcPr>
          <w:p w:rsidR="00F40C2D" w:rsidRPr="003F35BA" w:rsidRDefault="00F40C2D" w:rsidP="00DF6032">
            <w:pPr>
              <w:rPr>
                <w:sz w:val="24"/>
                <w:szCs w:val="24"/>
              </w:rPr>
            </w:pPr>
            <w:r w:rsidRPr="003F35BA">
              <w:rPr>
                <w:sz w:val="24"/>
                <w:szCs w:val="24"/>
              </w:rPr>
              <w:t>Воспитатели групп</w:t>
            </w:r>
          </w:p>
        </w:tc>
      </w:tr>
      <w:tr w:rsidR="00F40C2D" w:rsidRPr="003F35BA" w:rsidTr="00DF6032">
        <w:tc>
          <w:tcPr>
            <w:tcW w:w="1689" w:type="dxa"/>
            <w:vMerge w:val="restart"/>
          </w:tcPr>
          <w:p w:rsidR="00F40C2D" w:rsidRPr="003F35BA" w:rsidRDefault="00F40C2D" w:rsidP="00DF6032">
            <w:pPr>
              <w:rPr>
                <w:sz w:val="24"/>
                <w:szCs w:val="24"/>
              </w:rPr>
            </w:pPr>
          </w:p>
          <w:p w:rsidR="00F40C2D" w:rsidRPr="003F35BA" w:rsidRDefault="00F40C2D" w:rsidP="00DF6032">
            <w:pPr>
              <w:rPr>
                <w:sz w:val="24"/>
                <w:szCs w:val="24"/>
              </w:rPr>
            </w:pPr>
          </w:p>
          <w:p w:rsidR="00F40C2D" w:rsidRPr="003F35BA" w:rsidRDefault="00F40C2D" w:rsidP="00DF6032">
            <w:pPr>
              <w:rPr>
                <w:sz w:val="24"/>
                <w:szCs w:val="24"/>
              </w:rPr>
            </w:pPr>
          </w:p>
          <w:p w:rsidR="00F40C2D" w:rsidRPr="003F35BA" w:rsidRDefault="00F40C2D" w:rsidP="00DF6032">
            <w:pPr>
              <w:rPr>
                <w:sz w:val="24"/>
                <w:szCs w:val="24"/>
              </w:rPr>
            </w:pPr>
          </w:p>
          <w:p w:rsidR="00F40C2D" w:rsidRPr="003F35BA" w:rsidRDefault="00F40C2D" w:rsidP="00DF6032">
            <w:pPr>
              <w:rPr>
                <w:sz w:val="24"/>
                <w:szCs w:val="24"/>
              </w:rPr>
            </w:pPr>
          </w:p>
          <w:p w:rsidR="00F40C2D" w:rsidRPr="003F35BA" w:rsidRDefault="00F40C2D" w:rsidP="00DF6032">
            <w:pPr>
              <w:rPr>
                <w:sz w:val="24"/>
                <w:szCs w:val="24"/>
              </w:rPr>
            </w:pPr>
            <w:r w:rsidRPr="003F35BA">
              <w:rPr>
                <w:sz w:val="24"/>
                <w:szCs w:val="24"/>
              </w:rPr>
              <w:t>Май</w:t>
            </w:r>
          </w:p>
        </w:tc>
        <w:tc>
          <w:tcPr>
            <w:tcW w:w="5223" w:type="dxa"/>
          </w:tcPr>
          <w:p w:rsidR="00F40C2D" w:rsidRPr="003F35BA" w:rsidRDefault="00F40C2D" w:rsidP="00DF6032">
            <w:pPr>
              <w:rPr>
                <w:sz w:val="24"/>
                <w:szCs w:val="24"/>
              </w:rPr>
            </w:pPr>
            <w:r w:rsidRPr="003F35BA">
              <w:rPr>
                <w:sz w:val="24"/>
                <w:szCs w:val="24"/>
              </w:rPr>
              <w:lastRenderedPageBreak/>
              <w:t xml:space="preserve"> День Победы  (9 мая)</w:t>
            </w:r>
          </w:p>
        </w:tc>
        <w:tc>
          <w:tcPr>
            <w:tcW w:w="2694" w:type="dxa"/>
          </w:tcPr>
          <w:p w:rsidR="00F40C2D" w:rsidRPr="003F35BA" w:rsidRDefault="00F40C2D" w:rsidP="00DF6032">
            <w:pPr>
              <w:rPr>
                <w:sz w:val="24"/>
                <w:szCs w:val="24"/>
              </w:rPr>
            </w:pPr>
            <w:r w:rsidRPr="003F35BA">
              <w:rPr>
                <w:sz w:val="24"/>
                <w:szCs w:val="24"/>
              </w:rPr>
              <w:t>Старшая и подготовительная группы</w:t>
            </w:r>
          </w:p>
        </w:tc>
        <w:tc>
          <w:tcPr>
            <w:tcW w:w="2693" w:type="dxa"/>
          </w:tcPr>
          <w:p w:rsidR="00F40C2D" w:rsidRPr="003F35BA" w:rsidRDefault="00F40C2D" w:rsidP="00DF6032">
            <w:pPr>
              <w:rPr>
                <w:sz w:val="24"/>
                <w:szCs w:val="24"/>
                <w:lang w:val="ru-RU"/>
              </w:rPr>
            </w:pPr>
            <w:r w:rsidRPr="003F35BA">
              <w:rPr>
                <w:sz w:val="24"/>
                <w:szCs w:val="24"/>
                <w:lang w:val="ru-RU"/>
              </w:rPr>
              <w:t>Праздник, экскурсия в парк Победы, акция «Окна Победы»</w:t>
            </w:r>
          </w:p>
        </w:tc>
        <w:tc>
          <w:tcPr>
            <w:tcW w:w="2551" w:type="dxa"/>
          </w:tcPr>
          <w:p w:rsidR="00F40C2D" w:rsidRPr="003F35BA" w:rsidRDefault="00F40C2D" w:rsidP="00DF6032">
            <w:pPr>
              <w:rPr>
                <w:sz w:val="24"/>
                <w:szCs w:val="24"/>
              </w:rPr>
            </w:pPr>
            <w:r w:rsidRPr="003F35BA">
              <w:rPr>
                <w:sz w:val="24"/>
                <w:szCs w:val="24"/>
              </w:rPr>
              <w:t>Музыкальный руководитель, воспитатели групп</w:t>
            </w:r>
          </w:p>
        </w:tc>
      </w:tr>
      <w:tr w:rsidR="00F40C2D" w:rsidRPr="003F35BA" w:rsidTr="00DF6032">
        <w:tc>
          <w:tcPr>
            <w:tcW w:w="1689" w:type="dxa"/>
            <w:vMerge/>
          </w:tcPr>
          <w:p w:rsidR="00F40C2D" w:rsidRPr="003F35BA" w:rsidRDefault="00F40C2D" w:rsidP="00DF6032">
            <w:pPr>
              <w:rPr>
                <w:sz w:val="24"/>
                <w:szCs w:val="24"/>
              </w:rPr>
            </w:pPr>
          </w:p>
        </w:tc>
        <w:tc>
          <w:tcPr>
            <w:tcW w:w="5223" w:type="dxa"/>
          </w:tcPr>
          <w:p w:rsidR="00F40C2D" w:rsidRPr="003F35BA" w:rsidRDefault="00F40C2D" w:rsidP="00DF6032">
            <w:pPr>
              <w:rPr>
                <w:sz w:val="24"/>
                <w:szCs w:val="24"/>
              </w:rPr>
            </w:pPr>
            <w:r w:rsidRPr="003F35BA">
              <w:rPr>
                <w:sz w:val="24"/>
                <w:szCs w:val="24"/>
              </w:rPr>
              <w:t>Международный день семьи (15 мая)</w:t>
            </w:r>
          </w:p>
        </w:tc>
        <w:tc>
          <w:tcPr>
            <w:tcW w:w="2694" w:type="dxa"/>
          </w:tcPr>
          <w:p w:rsidR="00F40C2D" w:rsidRPr="003F35BA" w:rsidRDefault="00F40C2D" w:rsidP="00DF6032">
            <w:pPr>
              <w:rPr>
                <w:sz w:val="24"/>
                <w:szCs w:val="24"/>
              </w:rPr>
            </w:pPr>
            <w:r w:rsidRPr="003F35BA">
              <w:rPr>
                <w:sz w:val="24"/>
                <w:szCs w:val="24"/>
              </w:rPr>
              <w:t>Все группы</w:t>
            </w:r>
          </w:p>
        </w:tc>
        <w:tc>
          <w:tcPr>
            <w:tcW w:w="2693" w:type="dxa"/>
          </w:tcPr>
          <w:p w:rsidR="00F40C2D" w:rsidRPr="003F35BA" w:rsidRDefault="00F40C2D" w:rsidP="00DF6032">
            <w:pPr>
              <w:rPr>
                <w:sz w:val="24"/>
                <w:szCs w:val="24"/>
                <w:lang w:val="ru-RU"/>
              </w:rPr>
            </w:pPr>
            <w:r w:rsidRPr="003F35BA">
              <w:rPr>
                <w:sz w:val="24"/>
                <w:szCs w:val="24"/>
                <w:lang w:val="ru-RU"/>
              </w:rPr>
              <w:t xml:space="preserve">Беседы, сюжетно – </w:t>
            </w:r>
            <w:r w:rsidRPr="003F35BA">
              <w:rPr>
                <w:sz w:val="24"/>
                <w:szCs w:val="24"/>
                <w:lang w:val="ru-RU"/>
              </w:rPr>
              <w:lastRenderedPageBreak/>
              <w:t>ролевая игра «Семья», оформление фото альбома «Моя семья», совместное озеленение территории детского сада</w:t>
            </w:r>
          </w:p>
        </w:tc>
        <w:tc>
          <w:tcPr>
            <w:tcW w:w="2551" w:type="dxa"/>
          </w:tcPr>
          <w:p w:rsidR="00F40C2D" w:rsidRPr="003F35BA" w:rsidRDefault="00F40C2D" w:rsidP="00DF6032">
            <w:pPr>
              <w:rPr>
                <w:sz w:val="24"/>
                <w:szCs w:val="24"/>
              </w:rPr>
            </w:pPr>
            <w:r w:rsidRPr="003F35BA">
              <w:rPr>
                <w:sz w:val="24"/>
                <w:szCs w:val="24"/>
              </w:rPr>
              <w:lastRenderedPageBreak/>
              <w:t>Воспитатели групп</w:t>
            </w:r>
          </w:p>
        </w:tc>
      </w:tr>
      <w:tr w:rsidR="00F40C2D" w:rsidRPr="003F35BA" w:rsidTr="00DF6032">
        <w:tc>
          <w:tcPr>
            <w:tcW w:w="1689" w:type="dxa"/>
            <w:vMerge/>
          </w:tcPr>
          <w:p w:rsidR="00F40C2D" w:rsidRPr="003F35BA" w:rsidRDefault="00F40C2D" w:rsidP="00DF6032">
            <w:pPr>
              <w:rPr>
                <w:sz w:val="24"/>
                <w:szCs w:val="24"/>
              </w:rPr>
            </w:pPr>
          </w:p>
        </w:tc>
        <w:tc>
          <w:tcPr>
            <w:tcW w:w="5223" w:type="dxa"/>
          </w:tcPr>
          <w:p w:rsidR="00F40C2D" w:rsidRPr="003F35BA" w:rsidRDefault="00F40C2D" w:rsidP="00DF6032">
            <w:pPr>
              <w:rPr>
                <w:sz w:val="24"/>
                <w:szCs w:val="24"/>
              </w:rPr>
            </w:pPr>
            <w:r w:rsidRPr="003F35BA">
              <w:rPr>
                <w:sz w:val="24"/>
                <w:szCs w:val="24"/>
              </w:rPr>
              <w:t>День музеев (18 мая)</w:t>
            </w:r>
          </w:p>
        </w:tc>
        <w:tc>
          <w:tcPr>
            <w:tcW w:w="2694" w:type="dxa"/>
          </w:tcPr>
          <w:p w:rsidR="00F40C2D" w:rsidRPr="003F35BA" w:rsidRDefault="00F40C2D" w:rsidP="00DF6032">
            <w:pPr>
              <w:rPr>
                <w:sz w:val="24"/>
                <w:szCs w:val="24"/>
                <w:lang w:val="ru-RU"/>
              </w:rPr>
            </w:pPr>
            <w:r w:rsidRPr="003F35BA">
              <w:rPr>
                <w:sz w:val="24"/>
                <w:szCs w:val="24"/>
                <w:lang w:val="ru-RU"/>
              </w:rPr>
              <w:t xml:space="preserve">Средняя, старшая и подготовительная группы </w:t>
            </w:r>
          </w:p>
        </w:tc>
        <w:tc>
          <w:tcPr>
            <w:tcW w:w="2693" w:type="dxa"/>
          </w:tcPr>
          <w:p w:rsidR="00F40C2D" w:rsidRPr="003F35BA" w:rsidRDefault="00F40C2D" w:rsidP="00DF6032">
            <w:pPr>
              <w:rPr>
                <w:sz w:val="24"/>
                <w:szCs w:val="24"/>
                <w:lang w:val="ru-RU"/>
              </w:rPr>
            </w:pPr>
            <w:r w:rsidRPr="003F35BA">
              <w:rPr>
                <w:sz w:val="24"/>
                <w:szCs w:val="24"/>
                <w:lang w:val="ru-RU"/>
              </w:rPr>
              <w:t>Посещение музея, показ презентации, создание мини – музея в группе</w:t>
            </w:r>
          </w:p>
        </w:tc>
        <w:tc>
          <w:tcPr>
            <w:tcW w:w="2551" w:type="dxa"/>
          </w:tcPr>
          <w:p w:rsidR="00F40C2D" w:rsidRPr="003F35BA" w:rsidRDefault="00F40C2D" w:rsidP="00DF6032">
            <w:pPr>
              <w:rPr>
                <w:sz w:val="24"/>
                <w:szCs w:val="24"/>
              </w:rPr>
            </w:pPr>
            <w:r w:rsidRPr="003F35BA">
              <w:rPr>
                <w:sz w:val="24"/>
                <w:szCs w:val="24"/>
              </w:rPr>
              <w:t>Воспитатели групп</w:t>
            </w:r>
          </w:p>
        </w:tc>
      </w:tr>
      <w:tr w:rsidR="00F40C2D" w:rsidRPr="003F35BA" w:rsidTr="00DF6032">
        <w:tc>
          <w:tcPr>
            <w:tcW w:w="1689" w:type="dxa"/>
            <w:vMerge/>
          </w:tcPr>
          <w:p w:rsidR="00F40C2D" w:rsidRPr="003F35BA" w:rsidRDefault="00F40C2D" w:rsidP="00DF6032">
            <w:pPr>
              <w:rPr>
                <w:sz w:val="24"/>
                <w:szCs w:val="24"/>
              </w:rPr>
            </w:pPr>
          </w:p>
        </w:tc>
        <w:tc>
          <w:tcPr>
            <w:tcW w:w="5223" w:type="dxa"/>
          </w:tcPr>
          <w:p w:rsidR="00F40C2D" w:rsidRPr="003F35BA" w:rsidRDefault="00F40C2D" w:rsidP="00DF6032">
            <w:pPr>
              <w:rPr>
                <w:sz w:val="24"/>
                <w:szCs w:val="24"/>
              </w:rPr>
            </w:pPr>
            <w:r w:rsidRPr="003F35BA">
              <w:rPr>
                <w:sz w:val="24"/>
                <w:szCs w:val="24"/>
              </w:rPr>
              <w:t>Выпускной бал</w:t>
            </w:r>
          </w:p>
        </w:tc>
        <w:tc>
          <w:tcPr>
            <w:tcW w:w="2694" w:type="dxa"/>
          </w:tcPr>
          <w:p w:rsidR="00F40C2D" w:rsidRPr="003F35BA" w:rsidRDefault="00F40C2D" w:rsidP="00DF6032">
            <w:pPr>
              <w:rPr>
                <w:sz w:val="24"/>
                <w:szCs w:val="24"/>
              </w:rPr>
            </w:pPr>
            <w:r w:rsidRPr="003F35BA">
              <w:rPr>
                <w:sz w:val="24"/>
                <w:szCs w:val="24"/>
              </w:rPr>
              <w:t>Подготовительная группа</w:t>
            </w:r>
          </w:p>
        </w:tc>
        <w:tc>
          <w:tcPr>
            <w:tcW w:w="2693" w:type="dxa"/>
          </w:tcPr>
          <w:p w:rsidR="00F40C2D" w:rsidRPr="003F35BA" w:rsidRDefault="00F40C2D" w:rsidP="00DF6032">
            <w:pPr>
              <w:rPr>
                <w:sz w:val="24"/>
                <w:szCs w:val="24"/>
              </w:rPr>
            </w:pPr>
            <w:r w:rsidRPr="003F35BA">
              <w:rPr>
                <w:sz w:val="24"/>
                <w:szCs w:val="24"/>
              </w:rPr>
              <w:t>Праздник</w:t>
            </w:r>
          </w:p>
        </w:tc>
        <w:tc>
          <w:tcPr>
            <w:tcW w:w="2551" w:type="dxa"/>
          </w:tcPr>
          <w:p w:rsidR="00F40C2D" w:rsidRPr="003F35BA" w:rsidRDefault="00F40C2D" w:rsidP="00DF6032">
            <w:pPr>
              <w:rPr>
                <w:sz w:val="24"/>
                <w:szCs w:val="24"/>
              </w:rPr>
            </w:pPr>
            <w:r w:rsidRPr="003F35BA">
              <w:rPr>
                <w:sz w:val="24"/>
                <w:szCs w:val="24"/>
              </w:rPr>
              <w:t>Музыкальный руководитель, воспитатели групп</w:t>
            </w:r>
          </w:p>
        </w:tc>
      </w:tr>
      <w:tr w:rsidR="00F40C2D" w:rsidRPr="003F35BA" w:rsidTr="00DF6032">
        <w:tc>
          <w:tcPr>
            <w:tcW w:w="1689" w:type="dxa"/>
            <w:vMerge w:val="restart"/>
          </w:tcPr>
          <w:p w:rsidR="00F40C2D" w:rsidRPr="003F35BA" w:rsidRDefault="00F40C2D" w:rsidP="00DF6032">
            <w:pPr>
              <w:rPr>
                <w:sz w:val="24"/>
                <w:szCs w:val="24"/>
              </w:rPr>
            </w:pPr>
            <w:r w:rsidRPr="003F35BA">
              <w:rPr>
                <w:sz w:val="24"/>
                <w:szCs w:val="24"/>
              </w:rPr>
              <w:t>Июнь</w:t>
            </w:r>
          </w:p>
          <w:p w:rsidR="00F40C2D" w:rsidRPr="003F35BA" w:rsidRDefault="00F40C2D" w:rsidP="00DF6032">
            <w:pPr>
              <w:rPr>
                <w:sz w:val="24"/>
                <w:szCs w:val="24"/>
              </w:rPr>
            </w:pPr>
          </w:p>
        </w:tc>
        <w:tc>
          <w:tcPr>
            <w:tcW w:w="5223" w:type="dxa"/>
          </w:tcPr>
          <w:p w:rsidR="00F40C2D" w:rsidRPr="003F35BA" w:rsidRDefault="00F40C2D" w:rsidP="00DF6032">
            <w:pPr>
              <w:rPr>
                <w:sz w:val="24"/>
                <w:szCs w:val="24"/>
              </w:rPr>
            </w:pPr>
            <w:r w:rsidRPr="003F35BA">
              <w:rPr>
                <w:sz w:val="24"/>
                <w:szCs w:val="24"/>
              </w:rPr>
              <w:t xml:space="preserve">День Защиты детей (1 июня) </w:t>
            </w:r>
          </w:p>
        </w:tc>
        <w:tc>
          <w:tcPr>
            <w:tcW w:w="2694" w:type="dxa"/>
          </w:tcPr>
          <w:p w:rsidR="00F40C2D" w:rsidRPr="003F35BA" w:rsidRDefault="00F40C2D" w:rsidP="00DF6032">
            <w:pPr>
              <w:rPr>
                <w:sz w:val="24"/>
                <w:szCs w:val="24"/>
              </w:rPr>
            </w:pPr>
            <w:r w:rsidRPr="003F35BA">
              <w:rPr>
                <w:sz w:val="24"/>
                <w:szCs w:val="24"/>
              </w:rPr>
              <w:t>все группы</w:t>
            </w:r>
          </w:p>
        </w:tc>
        <w:tc>
          <w:tcPr>
            <w:tcW w:w="2693" w:type="dxa"/>
          </w:tcPr>
          <w:p w:rsidR="00F40C2D" w:rsidRPr="003F35BA" w:rsidRDefault="00F40C2D" w:rsidP="00DF6032">
            <w:pPr>
              <w:rPr>
                <w:sz w:val="24"/>
                <w:szCs w:val="24"/>
                <w:lang w:val="ru-RU"/>
              </w:rPr>
            </w:pPr>
            <w:r w:rsidRPr="003F35BA">
              <w:rPr>
                <w:sz w:val="24"/>
                <w:szCs w:val="24"/>
                <w:lang w:val="ru-RU"/>
              </w:rPr>
              <w:t>Развлечение, праздник в ДК,</w:t>
            </w:r>
          </w:p>
          <w:p w:rsidR="00F40C2D" w:rsidRPr="003F35BA" w:rsidRDefault="00F40C2D" w:rsidP="00DF6032">
            <w:pPr>
              <w:rPr>
                <w:sz w:val="24"/>
                <w:szCs w:val="24"/>
                <w:lang w:val="ru-RU"/>
              </w:rPr>
            </w:pPr>
            <w:r w:rsidRPr="003F35BA">
              <w:rPr>
                <w:sz w:val="24"/>
                <w:szCs w:val="24"/>
                <w:lang w:val="ru-RU"/>
              </w:rPr>
              <w:t>рисунки на асфальте</w:t>
            </w:r>
          </w:p>
        </w:tc>
        <w:tc>
          <w:tcPr>
            <w:tcW w:w="2551" w:type="dxa"/>
          </w:tcPr>
          <w:p w:rsidR="00F40C2D" w:rsidRPr="003F35BA" w:rsidRDefault="00F40C2D" w:rsidP="00DF6032">
            <w:pPr>
              <w:rPr>
                <w:sz w:val="24"/>
                <w:szCs w:val="24"/>
              </w:rPr>
            </w:pPr>
            <w:r w:rsidRPr="003F35BA">
              <w:rPr>
                <w:sz w:val="24"/>
                <w:szCs w:val="24"/>
              </w:rPr>
              <w:t>Музыкальный руководитель, воспитатели групп</w:t>
            </w:r>
          </w:p>
        </w:tc>
      </w:tr>
      <w:tr w:rsidR="00F40C2D" w:rsidRPr="003F35BA" w:rsidTr="00DF6032">
        <w:trPr>
          <w:trHeight w:val="1288"/>
        </w:trPr>
        <w:tc>
          <w:tcPr>
            <w:tcW w:w="1689" w:type="dxa"/>
            <w:vMerge/>
          </w:tcPr>
          <w:p w:rsidR="00F40C2D" w:rsidRPr="003F35BA" w:rsidRDefault="00F40C2D" w:rsidP="00DF6032">
            <w:pPr>
              <w:rPr>
                <w:sz w:val="24"/>
                <w:szCs w:val="24"/>
              </w:rPr>
            </w:pPr>
          </w:p>
        </w:tc>
        <w:tc>
          <w:tcPr>
            <w:tcW w:w="5223" w:type="dxa"/>
          </w:tcPr>
          <w:p w:rsidR="00F40C2D" w:rsidRPr="003F35BA" w:rsidRDefault="00F40C2D" w:rsidP="00DF6032">
            <w:pPr>
              <w:rPr>
                <w:sz w:val="24"/>
                <w:szCs w:val="24"/>
              </w:rPr>
            </w:pPr>
            <w:r w:rsidRPr="003F35BA">
              <w:rPr>
                <w:sz w:val="24"/>
                <w:szCs w:val="24"/>
              </w:rPr>
              <w:t>День России (12 июня)</w:t>
            </w:r>
          </w:p>
        </w:tc>
        <w:tc>
          <w:tcPr>
            <w:tcW w:w="2694" w:type="dxa"/>
          </w:tcPr>
          <w:p w:rsidR="00F40C2D" w:rsidRPr="003F35BA" w:rsidRDefault="00F40C2D" w:rsidP="00DF6032">
            <w:pPr>
              <w:rPr>
                <w:sz w:val="24"/>
                <w:szCs w:val="24"/>
              </w:rPr>
            </w:pPr>
            <w:r w:rsidRPr="003F35BA">
              <w:rPr>
                <w:sz w:val="24"/>
                <w:szCs w:val="24"/>
              </w:rPr>
              <w:t>средняя, старшая, подготовительная</w:t>
            </w:r>
          </w:p>
        </w:tc>
        <w:tc>
          <w:tcPr>
            <w:tcW w:w="2693" w:type="dxa"/>
          </w:tcPr>
          <w:p w:rsidR="00F40C2D" w:rsidRPr="003F35BA" w:rsidRDefault="00F40C2D" w:rsidP="00DF6032">
            <w:pPr>
              <w:shd w:val="clear" w:color="auto" w:fill="FFFFFF"/>
              <w:rPr>
                <w:color w:val="000000"/>
                <w:sz w:val="24"/>
                <w:szCs w:val="24"/>
                <w:lang w:val="ru-RU" w:eastAsia="ru-RU"/>
              </w:rPr>
            </w:pPr>
            <w:r w:rsidRPr="003F35BA">
              <w:rPr>
                <w:sz w:val="24"/>
                <w:szCs w:val="24"/>
                <w:lang w:val="ru-RU"/>
              </w:rPr>
              <w:t xml:space="preserve">акция «Окна России», беседа, художественное творчество, </w:t>
            </w:r>
            <w:r w:rsidRPr="003F35BA">
              <w:rPr>
                <w:color w:val="000000"/>
                <w:sz w:val="24"/>
                <w:szCs w:val="24"/>
                <w:lang w:val="ru-RU" w:eastAsia="ru-RU"/>
              </w:rPr>
              <w:t>оформление выставки «Моя</w:t>
            </w:r>
          </w:p>
          <w:p w:rsidR="00F40C2D" w:rsidRPr="003F35BA" w:rsidRDefault="00F40C2D" w:rsidP="00DF6032">
            <w:pPr>
              <w:shd w:val="clear" w:color="auto" w:fill="FFFFFF"/>
              <w:rPr>
                <w:color w:val="000000"/>
                <w:sz w:val="24"/>
                <w:szCs w:val="24"/>
                <w:lang w:eastAsia="ru-RU"/>
              </w:rPr>
            </w:pPr>
            <w:r w:rsidRPr="003F35BA">
              <w:rPr>
                <w:color w:val="000000"/>
                <w:sz w:val="24"/>
                <w:szCs w:val="24"/>
                <w:lang w:eastAsia="ru-RU"/>
              </w:rPr>
              <w:t>Родина – Россия» (фотоколлаж,</w:t>
            </w:r>
          </w:p>
          <w:p w:rsidR="00F40C2D" w:rsidRPr="003F35BA" w:rsidRDefault="00F40C2D" w:rsidP="00DF6032">
            <w:pPr>
              <w:rPr>
                <w:sz w:val="24"/>
                <w:szCs w:val="24"/>
              </w:rPr>
            </w:pPr>
            <w:r w:rsidRPr="003F35BA">
              <w:rPr>
                <w:color w:val="000000"/>
                <w:sz w:val="24"/>
                <w:szCs w:val="24"/>
                <w:lang w:eastAsia="ru-RU"/>
              </w:rPr>
              <w:t>рисунки</w:t>
            </w:r>
          </w:p>
        </w:tc>
        <w:tc>
          <w:tcPr>
            <w:tcW w:w="2551" w:type="dxa"/>
          </w:tcPr>
          <w:p w:rsidR="00F40C2D" w:rsidRPr="003F35BA" w:rsidRDefault="00F40C2D" w:rsidP="00DF6032">
            <w:pPr>
              <w:rPr>
                <w:sz w:val="24"/>
                <w:szCs w:val="24"/>
              </w:rPr>
            </w:pPr>
            <w:r w:rsidRPr="003F35BA">
              <w:rPr>
                <w:sz w:val="24"/>
                <w:szCs w:val="24"/>
              </w:rPr>
              <w:t>Воспитатели групп</w:t>
            </w:r>
          </w:p>
        </w:tc>
      </w:tr>
      <w:tr w:rsidR="00F40C2D" w:rsidRPr="003F35BA" w:rsidTr="00DF6032">
        <w:trPr>
          <w:trHeight w:val="1288"/>
        </w:trPr>
        <w:tc>
          <w:tcPr>
            <w:tcW w:w="1689" w:type="dxa"/>
            <w:vMerge/>
          </w:tcPr>
          <w:p w:rsidR="00F40C2D" w:rsidRPr="003F35BA" w:rsidRDefault="00F40C2D" w:rsidP="00DF6032">
            <w:pPr>
              <w:rPr>
                <w:sz w:val="24"/>
                <w:szCs w:val="24"/>
              </w:rPr>
            </w:pPr>
          </w:p>
        </w:tc>
        <w:tc>
          <w:tcPr>
            <w:tcW w:w="5223" w:type="dxa"/>
          </w:tcPr>
          <w:p w:rsidR="00F40C2D" w:rsidRPr="003F35BA" w:rsidRDefault="00F40C2D" w:rsidP="00DF6032">
            <w:pPr>
              <w:rPr>
                <w:sz w:val="24"/>
                <w:szCs w:val="24"/>
                <w:lang w:val="ru-RU"/>
              </w:rPr>
            </w:pPr>
            <w:r w:rsidRPr="003F35BA">
              <w:rPr>
                <w:sz w:val="24"/>
                <w:szCs w:val="24"/>
                <w:lang w:val="ru-RU"/>
              </w:rPr>
              <w:t>Всемирный день окружающей среды (5 июня)</w:t>
            </w:r>
          </w:p>
        </w:tc>
        <w:tc>
          <w:tcPr>
            <w:tcW w:w="2694" w:type="dxa"/>
          </w:tcPr>
          <w:p w:rsidR="00F40C2D" w:rsidRPr="003F35BA" w:rsidRDefault="00F40C2D" w:rsidP="00DF6032">
            <w:pPr>
              <w:rPr>
                <w:sz w:val="24"/>
                <w:szCs w:val="24"/>
              </w:rPr>
            </w:pPr>
            <w:r w:rsidRPr="003F35BA">
              <w:rPr>
                <w:sz w:val="24"/>
                <w:szCs w:val="24"/>
              </w:rPr>
              <w:t>средняя, старшая, подготовительная</w:t>
            </w:r>
          </w:p>
        </w:tc>
        <w:tc>
          <w:tcPr>
            <w:tcW w:w="2693" w:type="dxa"/>
          </w:tcPr>
          <w:p w:rsidR="00F40C2D" w:rsidRPr="003F35BA" w:rsidRDefault="00F40C2D" w:rsidP="00DF6032">
            <w:pPr>
              <w:rPr>
                <w:sz w:val="24"/>
                <w:szCs w:val="24"/>
                <w:lang w:val="ru-RU"/>
              </w:rPr>
            </w:pPr>
            <w:r w:rsidRPr="003F35BA">
              <w:rPr>
                <w:sz w:val="24"/>
                <w:szCs w:val="24"/>
                <w:lang w:val="ru-RU"/>
              </w:rPr>
              <w:t>беседы, познавательно – исследовательская деятельность, викторина, презентация</w:t>
            </w:r>
          </w:p>
        </w:tc>
        <w:tc>
          <w:tcPr>
            <w:tcW w:w="2551" w:type="dxa"/>
          </w:tcPr>
          <w:p w:rsidR="00F40C2D" w:rsidRPr="003F35BA" w:rsidRDefault="00F40C2D" w:rsidP="00DF6032">
            <w:pPr>
              <w:rPr>
                <w:sz w:val="24"/>
                <w:szCs w:val="24"/>
              </w:rPr>
            </w:pPr>
            <w:r w:rsidRPr="003F35BA">
              <w:rPr>
                <w:sz w:val="24"/>
                <w:szCs w:val="24"/>
              </w:rPr>
              <w:t>воспитатели групп</w:t>
            </w:r>
          </w:p>
        </w:tc>
      </w:tr>
      <w:tr w:rsidR="00F40C2D" w:rsidRPr="003F35BA" w:rsidTr="00DF6032">
        <w:tc>
          <w:tcPr>
            <w:tcW w:w="1689" w:type="dxa"/>
            <w:vMerge w:val="restart"/>
          </w:tcPr>
          <w:p w:rsidR="00F40C2D" w:rsidRPr="003F35BA" w:rsidRDefault="00F40C2D" w:rsidP="00DF6032">
            <w:pPr>
              <w:rPr>
                <w:sz w:val="24"/>
                <w:szCs w:val="24"/>
              </w:rPr>
            </w:pPr>
            <w:r w:rsidRPr="003F35BA">
              <w:rPr>
                <w:sz w:val="24"/>
                <w:szCs w:val="24"/>
              </w:rPr>
              <w:t>Июль</w:t>
            </w:r>
          </w:p>
          <w:p w:rsidR="00F40C2D" w:rsidRPr="003F35BA" w:rsidRDefault="00F40C2D" w:rsidP="00DF6032">
            <w:pPr>
              <w:rPr>
                <w:sz w:val="24"/>
                <w:szCs w:val="24"/>
              </w:rPr>
            </w:pPr>
          </w:p>
        </w:tc>
        <w:tc>
          <w:tcPr>
            <w:tcW w:w="5223" w:type="dxa"/>
          </w:tcPr>
          <w:p w:rsidR="00F40C2D" w:rsidRPr="003F35BA" w:rsidRDefault="00F40C2D" w:rsidP="00DF6032">
            <w:pPr>
              <w:rPr>
                <w:sz w:val="24"/>
                <w:szCs w:val="24"/>
                <w:lang w:val="ru-RU"/>
              </w:rPr>
            </w:pPr>
            <w:r w:rsidRPr="003F35BA">
              <w:rPr>
                <w:sz w:val="24"/>
                <w:szCs w:val="24"/>
                <w:lang w:val="ru-RU"/>
              </w:rPr>
              <w:t>Всероссийский день семьи, любви и верности (8 июля)</w:t>
            </w:r>
          </w:p>
          <w:p w:rsidR="00F40C2D" w:rsidRPr="003F35BA" w:rsidRDefault="00F40C2D" w:rsidP="00DF6032">
            <w:pPr>
              <w:rPr>
                <w:sz w:val="24"/>
                <w:szCs w:val="24"/>
                <w:lang w:val="ru-RU"/>
              </w:rPr>
            </w:pPr>
          </w:p>
        </w:tc>
        <w:tc>
          <w:tcPr>
            <w:tcW w:w="2694" w:type="dxa"/>
          </w:tcPr>
          <w:p w:rsidR="00F40C2D" w:rsidRPr="003F35BA" w:rsidRDefault="00F40C2D" w:rsidP="00DF6032">
            <w:pPr>
              <w:rPr>
                <w:sz w:val="24"/>
                <w:szCs w:val="24"/>
              </w:rPr>
            </w:pPr>
            <w:r w:rsidRPr="003F35BA">
              <w:rPr>
                <w:sz w:val="24"/>
                <w:szCs w:val="24"/>
              </w:rPr>
              <w:t>Все группы</w:t>
            </w:r>
          </w:p>
        </w:tc>
        <w:tc>
          <w:tcPr>
            <w:tcW w:w="2693" w:type="dxa"/>
          </w:tcPr>
          <w:p w:rsidR="00F40C2D" w:rsidRPr="003F35BA" w:rsidRDefault="00F40C2D" w:rsidP="00DF6032">
            <w:pPr>
              <w:rPr>
                <w:sz w:val="24"/>
                <w:szCs w:val="24"/>
                <w:lang w:val="ru-RU"/>
              </w:rPr>
            </w:pPr>
            <w:proofErr w:type="gramStart"/>
            <w:r w:rsidRPr="003F35BA">
              <w:rPr>
                <w:sz w:val="24"/>
                <w:szCs w:val="24"/>
                <w:lang w:val="ru-RU"/>
              </w:rPr>
              <w:t>Беседы, сюжетно – ролевая игра «Семья», оформление фото альбома «Моя семья», художественное творчество (ромашка)</w:t>
            </w:r>
            <w:proofErr w:type="gramEnd"/>
          </w:p>
        </w:tc>
        <w:tc>
          <w:tcPr>
            <w:tcW w:w="2551" w:type="dxa"/>
          </w:tcPr>
          <w:p w:rsidR="00F40C2D" w:rsidRPr="003F35BA" w:rsidRDefault="00F40C2D" w:rsidP="00DF6032">
            <w:pPr>
              <w:rPr>
                <w:sz w:val="24"/>
                <w:szCs w:val="24"/>
              </w:rPr>
            </w:pPr>
            <w:r w:rsidRPr="003F35BA">
              <w:rPr>
                <w:sz w:val="24"/>
                <w:szCs w:val="24"/>
              </w:rPr>
              <w:t>Музыкальный руководитель, воспитатели групп</w:t>
            </w:r>
          </w:p>
        </w:tc>
      </w:tr>
      <w:tr w:rsidR="00F40C2D" w:rsidRPr="003F35BA" w:rsidTr="00DF6032">
        <w:tc>
          <w:tcPr>
            <w:tcW w:w="1689" w:type="dxa"/>
            <w:vMerge/>
          </w:tcPr>
          <w:p w:rsidR="00F40C2D" w:rsidRPr="003F35BA" w:rsidRDefault="00F40C2D" w:rsidP="00DF6032">
            <w:pPr>
              <w:rPr>
                <w:sz w:val="24"/>
                <w:szCs w:val="24"/>
              </w:rPr>
            </w:pPr>
          </w:p>
        </w:tc>
        <w:tc>
          <w:tcPr>
            <w:tcW w:w="5223" w:type="dxa"/>
          </w:tcPr>
          <w:p w:rsidR="00F40C2D" w:rsidRPr="003F35BA" w:rsidRDefault="00F40C2D" w:rsidP="00DF6032">
            <w:pPr>
              <w:rPr>
                <w:sz w:val="24"/>
                <w:szCs w:val="24"/>
              </w:rPr>
            </w:pPr>
            <w:r w:rsidRPr="003F35BA">
              <w:rPr>
                <w:sz w:val="24"/>
                <w:szCs w:val="24"/>
              </w:rPr>
              <w:t>День Села и рыбака</w:t>
            </w:r>
          </w:p>
          <w:p w:rsidR="00F40C2D" w:rsidRPr="003F35BA" w:rsidRDefault="00F40C2D" w:rsidP="00DF6032">
            <w:pPr>
              <w:rPr>
                <w:sz w:val="24"/>
                <w:szCs w:val="24"/>
              </w:rPr>
            </w:pPr>
          </w:p>
        </w:tc>
        <w:tc>
          <w:tcPr>
            <w:tcW w:w="2694" w:type="dxa"/>
          </w:tcPr>
          <w:p w:rsidR="00F40C2D" w:rsidRPr="003F35BA" w:rsidRDefault="00F40C2D" w:rsidP="00DF6032">
            <w:pPr>
              <w:rPr>
                <w:sz w:val="24"/>
                <w:szCs w:val="24"/>
                <w:lang w:val="ru-RU"/>
              </w:rPr>
            </w:pPr>
            <w:r w:rsidRPr="003F35BA">
              <w:rPr>
                <w:sz w:val="24"/>
                <w:szCs w:val="24"/>
                <w:lang w:val="ru-RU"/>
              </w:rPr>
              <w:lastRenderedPageBreak/>
              <w:t xml:space="preserve">Средняя, старшая и </w:t>
            </w:r>
            <w:r w:rsidRPr="003F35BA">
              <w:rPr>
                <w:sz w:val="24"/>
                <w:szCs w:val="24"/>
                <w:lang w:val="ru-RU"/>
              </w:rPr>
              <w:lastRenderedPageBreak/>
              <w:t>подготовительная группы</w:t>
            </w:r>
          </w:p>
        </w:tc>
        <w:tc>
          <w:tcPr>
            <w:tcW w:w="2693" w:type="dxa"/>
          </w:tcPr>
          <w:p w:rsidR="00F40C2D" w:rsidRPr="003F35BA" w:rsidRDefault="00F40C2D" w:rsidP="00DF6032">
            <w:pPr>
              <w:rPr>
                <w:sz w:val="24"/>
                <w:szCs w:val="24"/>
                <w:lang w:val="ru-RU"/>
              </w:rPr>
            </w:pPr>
            <w:r w:rsidRPr="003F35BA">
              <w:rPr>
                <w:sz w:val="24"/>
                <w:szCs w:val="24"/>
                <w:lang w:val="ru-RU"/>
              </w:rPr>
              <w:lastRenderedPageBreak/>
              <w:t xml:space="preserve">Беседы, создание фото </w:t>
            </w:r>
            <w:r w:rsidRPr="003F35BA">
              <w:rPr>
                <w:sz w:val="24"/>
                <w:szCs w:val="24"/>
                <w:lang w:val="ru-RU"/>
              </w:rPr>
              <w:lastRenderedPageBreak/>
              <w:t>альбома «Моё село», художественное творчество</w:t>
            </w:r>
          </w:p>
        </w:tc>
        <w:tc>
          <w:tcPr>
            <w:tcW w:w="2551" w:type="dxa"/>
          </w:tcPr>
          <w:p w:rsidR="00F40C2D" w:rsidRPr="003F35BA" w:rsidRDefault="00F40C2D" w:rsidP="00DF6032">
            <w:pPr>
              <w:rPr>
                <w:sz w:val="24"/>
                <w:szCs w:val="24"/>
              </w:rPr>
            </w:pPr>
            <w:r w:rsidRPr="003F35BA">
              <w:rPr>
                <w:sz w:val="24"/>
                <w:szCs w:val="24"/>
              </w:rPr>
              <w:lastRenderedPageBreak/>
              <w:t>Воспитатели групп</w:t>
            </w:r>
          </w:p>
        </w:tc>
      </w:tr>
      <w:tr w:rsidR="00F40C2D" w:rsidRPr="003F35BA" w:rsidTr="00DF6032">
        <w:trPr>
          <w:trHeight w:val="1288"/>
        </w:trPr>
        <w:tc>
          <w:tcPr>
            <w:tcW w:w="1689" w:type="dxa"/>
            <w:vMerge/>
          </w:tcPr>
          <w:p w:rsidR="00F40C2D" w:rsidRPr="003F35BA" w:rsidRDefault="00F40C2D" w:rsidP="00DF6032">
            <w:pPr>
              <w:rPr>
                <w:sz w:val="24"/>
                <w:szCs w:val="24"/>
              </w:rPr>
            </w:pPr>
          </w:p>
        </w:tc>
        <w:tc>
          <w:tcPr>
            <w:tcW w:w="5223" w:type="dxa"/>
          </w:tcPr>
          <w:p w:rsidR="00F40C2D" w:rsidRPr="003F35BA" w:rsidRDefault="00F40C2D" w:rsidP="00DF6032">
            <w:pPr>
              <w:rPr>
                <w:sz w:val="24"/>
                <w:szCs w:val="24"/>
              </w:rPr>
            </w:pPr>
            <w:r w:rsidRPr="003F35BA">
              <w:rPr>
                <w:sz w:val="24"/>
                <w:szCs w:val="24"/>
              </w:rPr>
              <w:t>День дружбы (30 июля)</w:t>
            </w:r>
          </w:p>
          <w:p w:rsidR="00F40C2D" w:rsidRPr="003F35BA" w:rsidRDefault="00F40C2D" w:rsidP="00DF6032">
            <w:pPr>
              <w:rPr>
                <w:sz w:val="24"/>
                <w:szCs w:val="24"/>
              </w:rPr>
            </w:pPr>
          </w:p>
        </w:tc>
        <w:tc>
          <w:tcPr>
            <w:tcW w:w="2694" w:type="dxa"/>
          </w:tcPr>
          <w:p w:rsidR="00F40C2D" w:rsidRPr="003F35BA" w:rsidRDefault="00F40C2D" w:rsidP="00DF6032">
            <w:pPr>
              <w:rPr>
                <w:sz w:val="24"/>
                <w:szCs w:val="24"/>
              </w:rPr>
            </w:pPr>
            <w:r w:rsidRPr="003F35BA">
              <w:rPr>
                <w:sz w:val="24"/>
                <w:szCs w:val="24"/>
              </w:rPr>
              <w:t>Все группы</w:t>
            </w:r>
          </w:p>
        </w:tc>
        <w:tc>
          <w:tcPr>
            <w:tcW w:w="2693" w:type="dxa"/>
          </w:tcPr>
          <w:p w:rsidR="00F40C2D" w:rsidRPr="003F35BA" w:rsidRDefault="00F40C2D" w:rsidP="00DF6032">
            <w:pPr>
              <w:rPr>
                <w:sz w:val="24"/>
                <w:szCs w:val="24"/>
                <w:lang w:val="ru-RU"/>
              </w:rPr>
            </w:pPr>
            <w:r w:rsidRPr="003F35BA">
              <w:rPr>
                <w:sz w:val="24"/>
                <w:szCs w:val="24"/>
                <w:lang w:val="ru-RU"/>
              </w:rPr>
              <w:t>Беседа, подвижные игры, чтение художественной литературы</w:t>
            </w:r>
          </w:p>
        </w:tc>
        <w:tc>
          <w:tcPr>
            <w:tcW w:w="2551" w:type="dxa"/>
          </w:tcPr>
          <w:p w:rsidR="00F40C2D" w:rsidRPr="003F35BA" w:rsidRDefault="00F40C2D" w:rsidP="00DF6032">
            <w:pPr>
              <w:rPr>
                <w:sz w:val="24"/>
                <w:szCs w:val="24"/>
              </w:rPr>
            </w:pPr>
            <w:r w:rsidRPr="003F35BA">
              <w:rPr>
                <w:sz w:val="24"/>
                <w:szCs w:val="24"/>
              </w:rPr>
              <w:t>Воспитатели групп</w:t>
            </w:r>
          </w:p>
        </w:tc>
      </w:tr>
      <w:tr w:rsidR="00F40C2D" w:rsidRPr="003F35BA" w:rsidTr="00DF6032">
        <w:trPr>
          <w:trHeight w:val="654"/>
        </w:trPr>
        <w:tc>
          <w:tcPr>
            <w:tcW w:w="1689" w:type="dxa"/>
            <w:vMerge w:val="restart"/>
          </w:tcPr>
          <w:p w:rsidR="00F40C2D" w:rsidRPr="003F35BA" w:rsidRDefault="00F40C2D" w:rsidP="00DF6032">
            <w:pPr>
              <w:rPr>
                <w:sz w:val="24"/>
                <w:szCs w:val="24"/>
              </w:rPr>
            </w:pPr>
            <w:r w:rsidRPr="003F35BA">
              <w:rPr>
                <w:sz w:val="24"/>
                <w:szCs w:val="24"/>
              </w:rPr>
              <w:t>Август</w:t>
            </w:r>
          </w:p>
          <w:p w:rsidR="00F40C2D" w:rsidRPr="003F35BA" w:rsidRDefault="00F40C2D" w:rsidP="00DF6032">
            <w:pPr>
              <w:rPr>
                <w:sz w:val="24"/>
                <w:szCs w:val="24"/>
              </w:rPr>
            </w:pPr>
          </w:p>
        </w:tc>
        <w:tc>
          <w:tcPr>
            <w:tcW w:w="5223" w:type="dxa"/>
          </w:tcPr>
          <w:p w:rsidR="00F40C2D" w:rsidRPr="003F35BA" w:rsidRDefault="00F40C2D" w:rsidP="00DF6032">
            <w:pPr>
              <w:rPr>
                <w:sz w:val="24"/>
                <w:szCs w:val="24"/>
              </w:rPr>
            </w:pPr>
            <w:r w:rsidRPr="003F35BA">
              <w:rPr>
                <w:sz w:val="24"/>
                <w:szCs w:val="24"/>
              </w:rPr>
              <w:t>День светофора (5 августа)</w:t>
            </w:r>
          </w:p>
        </w:tc>
        <w:tc>
          <w:tcPr>
            <w:tcW w:w="2694" w:type="dxa"/>
          </w:tcPr>
          <w:p w:rsidR="00F40C2D" w:rsidRPr="003F35BA" w:rsidRDefault="00F40C2D" w:rsidP="00DF6032">
            <w:pPr>
              <w:rPr>
                <w:sz w:val="24"/>
                <w:szCs w:val="24"/>
              </w:rPr>
            </w:pPr>
            <w:r w:rsidRPr="003F35BA">
              <w:rPr>
                <w:sz w:val="24"/>
                <w:szCs w:val="24"/>
              </w:rPr>
              <w:t>Все группы</w:t>
            </w:r>
          </w:p>
        </w:tc>
        <w:tc>
          <w:tcPr>
            <w:tcW w:w="2693" w:type="dxa"/>
          </w:tcPr>
          <w:p w:rsidR="00F40C2D" w:rsidRPr="003F35BA" w:rsidRDefault="00F40C2D" w:rsidP="00DF6032">
            <w:pPr>
              <w:rPr>
                <w:sz w:val="24"/>
                <w:szCs w:val="24"/>
              </w:rPr>
            </w:pPr>
            <w:r w:rsidRPr="003F35BA">
              <w:rPr>
                <w:sz w:val="24"/>
                <w:szCs w:val="24"/>
              </w:rPr>
              <w:t>Развлечение, подвижные игры</w:t>
            </w:r>
          </w:p>
        </w:tc>
        <w:tc>
          <w:tcPr>
            <w:tcW w:w="2551" w:type="dxa"/>
          </w:tcPr>
          <w:p w:rsidR="00F40C2D" w:rsidRPr="003F35BA" w:rsidRDefault="00F40C2D" w:rsidP="00DF6032">
            <w:pPr>
              <w:rPr>
                <w:sz w:val="24"/>
                <w:szCs w:val="24"/>
              </w:rPr>
            </w:pPr>
            <w:r w:rsidRPr="003F35BA">
              <w:rPr>
                <w:sz w:val="24"/>
                <w:szCs w:val="24"/>
              </w:rPr>
              <w:t>Воспитатели групп</w:t>
            </w:r>
          </w:p>
        </w:tc>
      </w:tr>
      <w:tr w:rsidR="00F40C2D" w:rsidRPr="003F35BA" w:rsidTr="00DF6032">
        <w:tc>
          <w:tcPr>
            <w:tcW w:w="1689" w:type="dxa"/>
            <w:vMerge/>
          </w:tcPr>
          <w:p w:rsidR="00F40C2D" w:rsidRPr="003F35BA" w:rsidRDefault="00F40C2D" w:rsidP="00DF6032">
            <w:pPr>
              <w:rPr>
                <w:sz w:val="24"/>
                <w:szCs w:val="24"/>
              </w:rPr>
            </w:pPr>
          </w:p>
        </w:tc>
        <w:tc>
          <w:tcPr>
            <w:tcW w:w="5223" w:type="dxa"/>
          </w:tcPr>
          <w:p w:rsidR="00F40C2D" w:rsidRPr="003F35BA" w:rsidRDefault="00F40C2D" w:rsidP="00DF6032">
            <w:pPr>
              <w:rPr>
                <w:sz w:val="24"/>
                <w:szCs w:val="24"/>
                <w:lang w:val="ru-RU"/>
              </w:rPr>
            </w:pPr>
            <w:r w:rsidRPr="003F35BA">
              <w:rPr>
                <w:sz w:val="24"/>
                <w:szCs w:val="24"/>
                <w:lang w:val="ru-RU"/>
              </w:rPr>
              <w:t>День государственного флага России</w:t>
            </w:r>
          </w:p>
          <w:p w:rsidR="00F40C2D" w:rsidRPr="003F35BA" w:rsidRDefault="00F40C2D" w:rsidP="00DF6032">
            <w:pPr>
              <w:rPr>
                <w:sz w:val="24"/>
                <w:szCs w:val="24"/>
                <w:lang w:val="ru-RU"/>
              </w:rPr>
            </w:pPr>
            <w:r w:rsidRPr="003F35BA">
              <w:rPr>
                <w:sz w:val="24"/>
                <w:szCs w:val="24"/>
                <w:lang w:val="ru-RU"/>
              </w:rPr>
              <w:t>(22 августа)</w:t>
            </w:r>
          </w:p>
        </w:tc>
        <w:tc>
          <w:tcPr>
            <w:tcW w:w="2694" w:type="dxa"/>
          </w:tcPr>
          <w:p w:rsidR="00F40C2D" w:rsidRPr="003F35BA" w:rsidRDefault="00F40C2D" w:rsidP="00DF6032">
            <w:pPr>
              <w:rPr>
                <w:sz w:val="24"/>
                <w:szCs w:val="24"/>
              </w:rPr>
            </w:pPr>
            <w:r w:rsidRPr="003F35BA">
              <w:rPr>
                <w:sz w:val="24"/>
                <w:szCs w:val="24"/>
              </w:rPr>
              <w:t>средняя, старшая, подготовительная</w:t>
            </w:r>
          </w:p>
        </w:tc>
        <w:tc>
          <w:tcPr>
            <w:tcW w:w="2693" w:type="dxa"/>
          </w:tcPr>
          <w:p w:rsidR="00F40C2D" w:rsidRPr="003F35BA" w:rsidRDefault="00F40C2D" w:rsidP="00DF6032">
            <w:pPr>
              <w:rPr>
                <w:sz w:val="24"/>
                <w:szCs w:val="24"/>
                <w:lang w:val="ru-RU"/>
              </w:rPr>
            </w:pPr>
            <w:r w:rsidRPr="003F35BA">
              <w:rPr>
                <w:sz w:val="24"/>
                <w:szCs w:val="24"/>
                <w:lang w:val="ru-RU"/>
              </w:rPr>
              <w:t>рассматривание иллюстраций, чтение художественной литературы, художественное творчество</w:t>
            </w:r>
          </w:p>
        </w:tc>
        <w:tc>
          <w:tcPr>
            <w:tcW w:w="2551" w:type="dxa"/>
          </w:tcPr>
          <w:p w:rsidR="00F40C2D" w:rsidRPr="003F35BA" w:rsidRDefault="00F40C2D" w:rsidP="00DF6032">
            <w:pPr>
              <w:rPr>
                <w:sz w:val="24"/>
                <w:szCs w:val="24"/>
              </w:rPr>
            </w:pPr>
            <w:r w:rsidRPr="003F35BA">
              <w:rPr>
                <w:sz w:val="24"/>
                <w:szCs w:val="24"/>
              </w:rPr>
              <w:t>Воспитатели групп</w:t>
            </w:r>
          </w:p>
        </w:tc>
      </w:tr>
      <w:tr w:rsidR="00F40C2D" w:rsidRPr="003F35BA" w:rsidTr="00DF6032">
        <w:trPr>
          <w:trHeight w:val="1065"/>
        </w:trPr>
        <w:tc>
          <w:tcPr>
            <w:tcW w:w="1689" w:type="dxa"/>
            <w:vMerge/>
          </w:tcPr>
          <w:p w:rsidR="00F40C2D" w:rsidRPr="003F35BA" w:rsidRDefault="00F40C2D" w:rsidP="00DF6032">
            <w:pPr>
              <w:rPr>
                <w:sz w:val="24"/>
                <w:szCs w:val="24"/>
              </w:rPr>
            </w:pPr>
          </w:p>
        </w:tc>
        <w:tc>
          <w:tcPr>
            <w:tcW w:w="5223" w:type="dxa"/>
          </w:tcPr>
          <w:p w:rsidR="00F40C2D" w:rsidRPr="003F35BA" w:rsidRDefault="00F40C2D" w:rsidP="00DF6032">
            <w:pPr>
              <w:rPr>
                <w:sz w:val="24"/>
                <w:szCs w:val="24"/>
                <w:lang w:val="ru-RU"/>
              </w:rPr>
            </w:pPr>
            <w:r w:rsidRPr="003F35BA">
              <w:rPr>
                <w:sz w:val="24"/>
                <w:szCs w:val="24"/>
                <w:lang w:val="ru-RU"/>
              </w:rPr>
              <w:t>Всемирный день бездомных животных (20 августа)</w:t>
            </w:r>
          </w:p>
        </w:tc>
        <w:tc>
          <w:tcPr>
            <w:tcW w:w="2694" w:type="dxa"/>
          </w:tcPr>
          <w:p w:rsidR="00F40C2D" w:rsidRPr="003F35BA" w:rsidRDefault="00F40C2D" w:rsidP="00DF6032">
            <w:pPr>
              <w:rPr>
                <w:sz w:val="24"/>
                <w:szCs w:val="24"/>
              </w:rPr>
            </w:pPr>
            <w:r w:rsidRPr="003F35BA">
              <w:rPr>
                <w:sz w:val="24"/>
                <w:szCs w:val="24"/>
              </w:rPr>
              <w:t>средняя, старшая, подготовительная</w:t>
            </w:r>
          </w:p>
        </w:tc>
        <w:tc>
          <w:tcPr>
            <w:tcW w:w="2693" w:type="dxa"/>
          </w:tcPr>
          <w:p w:rsidR="00F40C2D" w:rsidRPr="003F35BA" w:rsidRDefault="00F40C2D" w:rsidP="00DF6032">
            <w:pPr>
              <w:rPr>
                <w:sz w:val="24"/>
                <w:szCs w:val="24"/>
                <w:lang w:val="ru-RU"/>
              </w:rPr>
            </w:pPr>
            <w:r w:rsidRPr="003F35BA">
              <w:rPr>
                <w:sz w:val="24"/>
                <w:szCs w:val="24"/>
                <w:lang w:val="ru-RU"/>
              </w:rPr>
              <w:t>беседа, показ презентации, просмотр мультфильмов</w:t>
            </w:r>
          </w:p>
        </w:tc>
        <w:tc>
          <w:tcPr>
            <w:tcW w:w="2551" w:type="dxa"/>
          </w:tcPr>
          <w:p w:rsidR="00F40C2D" w:rsidRPr="003F35BA" w:rsidRDefault="00F40C2D" w:rsidP="00DF6032">
            <w:pPr>
              <w:rPr>
                <w:sz w:val="24"/>
                <w:szCs w:val="24"/>
              </w:rPr>
            </w:pPr>
            <w:r w:rsidRPr="003F35BA">
              <w:rPr>
                <w:sz w:val="24"/>
                <w:szCs w:val="24"/>
              </w:rPr>
              <w:t>воспитатели групп</w:t>
            </w:r>
          </w:p>
        </w:tc>
      </w:tr>
    </w:tbl>
    <w:p w:rsidR="00F40C2D" w:rsidRPr="003F35BA" w:rsidRDefault="00F40C2D" w:rsidP="00F40C2D">
      <w:pPr>
        <w:rPr>
          <w:sz w:val="24"/>
          <w:szCs w:val="24"/>
        </w:rPr>
      </w:pPr>
    </w:p>
    <w:p w:rsidR="00F40C2D" w:rsidRPr="003F35BA" w:rsidRDefault="00F40C2D" w:rsidP="0022442B">
      <w:pPr>
        <w:spacing w:line="276" w:lineRule="auto"/>
        <w:jc w:val="both"/>
        <w:rPr>
          <w:b/>
          <w:sz w:val="24"/>
          <w:szCs w:val="24"/>
        </w:rPr>
        <w:sectPr w:rsidR="00F40C2D" w:rsidRPr="003F35BA" w:rsidSect="00F40C2D">
          <w:pgSz w:w="16838" w:h="11906" w:orient="landscape"/>
          <w:pgMar w:top="992" w:right="1134" w:bottom="851" w:left="1134" w:header="708" w:footer="708" w:gutter="0"/>
          <w:cols w:space="708"/>
          <w:docGrid w:linePitch="360"/>
        </w:sectPr>
      </w:pPr>
    </w:p>
    <w:p w:rsidR="000328EF" w:rsidRPr="003F35BA" w:rsidRDefault="00F40C2D" w:rsidP="00BF5D65">
      <w:pPr>
        <w:spacing w:line="360" w:lineRule="auto"/>
        <w:ind w:firstLine="706"/>
        <w:rPr>
          <w:b/>
          <w:sz w:val="24"/>
          <w:szCs w:val="24"/>
        </w:rPr>
      </w:pPr>
      <w:r w:rsidRPr="003F35BA">
        <w:rPr>
          <w:b/>
          <w:sz w:val="24"/>
          <w:szCs w:val="24"/>
        </w:rPr>
        <w:lastRenderedPageBreak/>
        <w:t>4.8. Краткая презентация образовательной программы</w:t>
      </w:r>
    </w:p>
    <w:p w:rsidR="00DF6032" w:rsidRPr="003F35BA" w:rsidRDefault="00DF6032" w:rsidP="00BF5D65">
      <w:pPr>
        <w:spacing w:line="360" w:lineRule="auto"/>
        <w:ind w:firstLine="706"/>
        <w:rPr>
          <w:sz w:val="24"/>
          <w:szCs w:val="24"/>
        </w:rPr>
      </w:pPr>
      <w:r w:rsidRPr="003F35BA">
        <w:rPr>
          <w:sz w:val="24"/>
          <w:szCs w:val="24"/>
        </w:rPr>
        <w:t>Образовательная программа дошкольного образования определяет единые для Российской Федерации базовые объём и содержание дошкольного образования, осваиваемые обучающимися в МДОУ «Колокольчик» и планируемые результаты освоения образовательной программы.</w:t>
      </w:r>
    </w:p>
    <w:p w:rsidR="00DF6032" w:rsidRPr="003F35BA" w:rsidRDefault="00DF6032" w:rsidP="00BF5D65">
      <w:pPr>
        <w:pStyle w:val="a3"/>
        <w:spacing w:line="360" w:lineRule="auto"/>
        <w:ind w:left="0" w:firstLine="706"/>
      </w:pPr>
      <w:r w:rsidRPr="003F35BA">
        <w:t xml:space="preserve">Программа разработана в соответствии с Федеральной программой дошкольного образования (утверждена приказом Министерства просвещения Российской Федерации от 25.11.2022 г. № 1028) и 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17.10.2013 г. № 1155, в редакции от 08.11.2022). </w:t>
      </w:r>
    </w:p>
    <w:p w:rsidR="00DF6032" w:rsidRPr="003F35BA" w:rsidRDefault="00DF6032" w:rsidP="00BF5D65">
      <w:pPr>
        <w:pStyle w:val="a3"/>
        <w:spacing w:line="360" w:lineRule="auto"/>
        <w:ind w:left="0" w:firstLine="706"/>
      </w:pPr>
      <w:r w:rsidRPr="003F35BA">
        <w:rPr>
          <w:color w:val="000009"/>
        </w:rPr>
        <w:t>Нормативно-правовой</w:t>
      </w:r>
      <w:r w:rsidRPr="003F35BA">
        <w:rPr>
          <w:color w:val="000009"/>
          <w:spacing w:val="1"/>
        </w:rPr>
        <w:t xml:space="preserve"> </w:t>
      </w:r>
      <w:r w:rsidRPr="003F35BA">
        <w:rPr>
          <w:color w:val="000009"/>
        </w:rPr>
        <w:t>основой</w:t>
      </w:r>
      <w:r w:rsidRPr="003F35BA">
        <w:rPr>
          <w:color w:val="000009"/>
          <w:spacing w:val="1"/>
        </w:rPr>
        <w:t xml:space="preserve"> </w:t>
      </w:r>
      <w:r w:rsidRPr="003F35BA">
        <w:rPr>
          <w:color w:val="000009"/>
        </w:rPr>
        <w:t>для</w:t>
      </w:r>
      <w:r w:rsidRPr="003F35BA">
        <w:rPr>
          <w:color w:val="000009"/>
          <w:spacing w:val="1"/>
        </w:rPr>
        <w:t xml:space="preserve"> </w:t>
      </w:r>
      <w:r w:rsidRPr="003F35BA">
        <w:rPr>
          <w:color w:val="000009"/>
        </w:rPr>
        <w:t>разработки</w:t>
      </w:r>
      <w:r w:rsidRPr="003F35BA">
        <w:rPr>
          <w:color w:val="000009"/>
          <w:spacing w:val="1"/>
        </w:rPr>
        <w:t xml:space="preserve"> </w:t>
      </w:r>
      <w:r w:rsidRPr="003F35BA">
        <w:rPr>
          <w:color w:val="000009"/>
        </w:rPr>
        <w:t>Программы</w:t>
      </w:r>
      <w:r w:rsidRPr="003F35BA">
        <w:rPr>
          <w:color w:val="000009"/>
          <w:spacing w:val="1"/>
        </w:rPr>
        <w:t xml:space="preserve"> </w:t>
      </w:r>
      <w:r w:rsidRPr="003F35BA">
        <w:rPr>
          <w:color w:val="000009"/>
        </w:rPr>
        <w:t>являются</w:t>
      </w:r>
      <w:r w:rsidRPr="003F35BA">
        <w:rPr>
          <w:color w:val="000009"/>
          <w:spacing w:val="1"/>
        </w:rPr>
        <w:t xml:space="preserve"> </w:t>
      </w:r>
      <w:r w:rsidRPr="003F35BA">
        <w:rPr>
          <w:color w:val="000009"/>
        </w:rPr>
        <w:t>следующие</w:t>
      </w:r>
      <w:r w:rsidRPr="003F35BA">
        <w:rPr>
          <w:color w:val="000009"/>
          <w:spacing w:val="1"/>
        </w:rPr>
        <w:t xml:space="preserve"> </w:t>
      </w:r>
      <w:r w:rsidRPr="003F35BA">
        <w:rPr>
          <w:color w:val="000009"/>
        </w:rPr>
        <w:t>нормативно-правовые</w:t>
      </w:r>
      <w:r w:rsidRPr="003F35BA">
        <w:rPr>
          <w:color w:val="000009"/>
          <w:spacing w:val="2"/>
        </w:rPr>
        <w:t xml:space="preserve"> </w:t>
      </w:r>
      <w:r w:rsidRPr="003F35BA">
        <w:rPr>
          <w:color w:val="000009"/>
        </w:rPr>
        <w:t>документы:</w:t>
      </w:r>
    </w:p>
    <w:p w:rsidR="00DF6032" w:rsidRPr="003F35BA" w:rsidRDefault="00DF6032" w:rsidP="00BF5D65">
      <w:pPr>
        <w:pStyle w:val="a7"/>
        <w:numPr>
          <w:ilvl w:val="0"/>
          <w:numId w:val="4"/>
        </w:numPr>
        <w:tabs>
          <w:tab w:val="left" w:pos="993"/>
        </w:tabs>
        <w:spacing w:line="360" w:lineRule="auto"/>
        <w:ind w:left="0" w:firstLine="709"/>
        <w:jc w:val="both"/>
        <w:rPr>
          <w:color w:val="000009"/>
          <w:sz w:val="24"/>
          <w:szCs w:val="24"/>
        </w:rPr>
      </w:pPr>
      <w:r w:rsidRPr="003F35BA">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DF6032" w:rsidRPr="003F35BA" w:rsidRDefault="00DF6032" w:rsidP="00BF5D65">
      <w:pPr>
        <w:pStyle w:val="TableParagraph"/>
        <w:numPr>
          <w:ilvl w:val="0"/>
          <w:numId w:val="4"/>
        </w:numPr>
        <w:tabs>
          <w:tab w:val="left" w:pos="404"/>
          <w:tab w:val="left" w:pos="993"/>
        </w:tabs>
        <w:spacing w:before="0" w:line="360" w:lineRule="auto"/>
        <w:ind w:left="0" w:firstLine="709"/>
        <w:jc w:val="both"/>
        <w:rPr>
          <w:color w:val="000009"/>
          <w:sz w:val="24"/>
          <w:szCs w:val="24"/>
        </w:rPr>
      </w:pPr>
      <w:r w:rsidRPr="003F35BA">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DF6032" w:rsidRPr="003F35BA" w:rsidRDefault="00DF6032" w:rsidP="00BF5D65">
      <w:pPr>
        <w:pStyle w:val="a7"/>
        <w:numPr>
          <w:ilvl w:val="0"/>
          <w:numId w:val="4"/>
        </w:numPr>
        <w:tabs>
          <w:tab w:val="left" w:pos="993"/>
        </w:tabs>
        <w:spacing w:line="360" w:lineRule="auto"/>
        <w:ind w:left="0" w:firstLine="709"/>
        <w:jc w:val="both"/>
        <w:rPr>
          <w:color w:val="000009"/>
          <w:sz w:val="24"/>
          <w:szCs w:val="24"/>
        </w:rPr>
      </w:pPr>
      <w:r w:rsidRPr="003F35BA">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DF6032" w:rsidRPr="003F35BA" w:rsidRDefault="00DF6032" w:rsidP="00BF5D65">
      <w:pPr>
        <w:pStyle w:val="a7"/>
        <w:numPr>
          <w:ilvl w:val="0"/>
          <w:numId w:val="4"/>
        </w:numPr>
        <w:tabs>
          <w:tab w:val="left" w:pos="993"/>
        </w:tabs>
        <w:spacing w:line="360" w:lineRule="auto"/>
        <w:ind w:left="0" w:firstLine="709"/>
        <w:jc w:val="both"/>
        <w:rPr>
          <w:color w:val="000009"/>
          <w:sz w:val="24"/>
          <w:szCs w:val="24"/>
        </w:rPr>
      </w:pPr>
      <w:r w:rsidRPr="003F35BA">
        <w:rPr>
          <w:color w:val="000009"/>
          <w:sz w:val="24"/>
          <w:szCs w:val="24"/>
        </w:rPr>
        <w:t>Федеральный закон от 29</w:t>
      </w:r>
      <w:r w:rsidRPr="003F35BA">
        <w:rPr>
          <w:color w:val="000009"/>
          <w:spacing w:val="1"/>
          <w:sz w:val="24"/>
          <w:szCs w:val="24"/>
        </w:rPr>
        <w:t xml:space="preserve"> </w:t>
      </w:r>
      <w:r w:rsidRPr="003F35BA">
        <w:rPr>
          <w:color w:val="000009"/>
          <w:sz w:val="24"/>
          <w:szCs w:val="24"/>
        </w:rPr>
        <w:t>декабря</w:t>
      </w:r>
      <w:r w:rsidRPr="003F35BA">
        <w:rPr>
          <w:color w:val="000009"/>
          <w:spacing w:val="2"/>
          <w:sz w:val="24"/>
          <w:szCs w:val="24"/>
        </w:rPr>
        <w:t xml:space="preserve"> </w:t>
      </w:r>
      <w:r w:rsidRPr="003F35BA">
        <w:rPr>
          <w:color w:val="000009"/>
          <w:sz w:val="24"/>
          <w:szCs w:val="24"/>
        </w:rPr>
        <w:t>2012</w:t>
      </w:r>
      <w:r w:rsidRPr="003F35BA">
        <w:rPr>
          <w:color w:val="000009"/>
          <w:spacing w:val="4"/>
          <w:sz w:val="24"/>
          <w:szCs w:val="24"/>
        </w:rPr>
        <w:t xml:space="preserve"> </w:t>
      </w:r>
      <w:r w:rsidRPr="003F35BA">
        <w:rPr>
          <w:color w:val="000009"/>
          <w:sz w:val="24"/>
          <w:szCs w:val="24"/>
        </w:rPr>
        <w:t>г.</w:t>
      </w:r>
      <w:r w:rsidRPr="003F35BA">
        <w:rPr>
          <w:color w:val="000009"/>
          <w:spacing w:val="-15"/>
          <w:sz w:val="24"/>
          <w:szCs w:val="24"/>
        </w:rPr>
        <w:t xml:space="preserve"> </w:t>
      </w:r>
      <w:r w:rsidRPr="003F35BA">
        <w:rPr>
          <w:color w:val="000009"/>
          <w:sz w:val="24"/>
          <w:szCs w:val="24"/>
        </w:rPr>
        <w:t>№</w:t>
      </w:r>
      <w:r w:rsidRPr="003F35BA">
        <w:rPr>
          <w:color w:val="000009"/>
          <w:spacing w:val="-11"/>
          <w:sz w:val="24"/>
          <w:szCs w:val="24"/>
        </w:rPr>
        <w:t xml:space="preserve"> </w:t>
      </w:r>
      <w:r w:rsidRPr="003F35BA">
        <w:rPr>
          <w:color w:val="000009"/>
          <w:sz w:val="24"/>
          <w:szCs w:val="24"/>
        </w:rPr>
        <w:t>273-ФЗ «Об образовании в Российской Федерации»;</w:t>
      </w:r>
    </w:p>
    <w:p w:rsidR="00DF6032" w:rsidRPr="003F35BA" w:rsidRDefault="00DF6032" w:rsidP="00BF5D65">
      <w:pPr>
        <w:pStyle w:val="a7"/>
        <w:numPr>
          <w:ilvl w:val="0"/>
          <w:numId w:val="4"/>
        </w:numPr>
        <w:tabs>
          <w:tab w:val="left" w:pos="993"/>
        </w:tabs>
        <w:spacing w:line="360" w:lineRule="auto"/>
        <w:ind w:left="0" w:firstLine="709"/>
        <w:jc w:val="both"/>
        <w:rPr>
          <w:color w:val="000009"/>
          <w:sz w:val="24"/>
          <w:szCs w:val="24"/>
        </w:rPr>
      </w:pPr>
      <w:r w:rsidRPr="003F35BA">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DF6032" w:rsidRPr="003F35BA" w:rsidRDefault="00DF6032" w:rsidP="00BF5D65">
      <w:pPr>
        <w:pStyle w:val="a7"/>
        <w:numPr>
          <w:ilvl w:val="0"/>
          <w:numId w:val="4"/>
        </w:numPr>
        <w:tabs>
          <w:tab w:val="left" w:pos="993"/>
        </w:tabs>
        <w:spacing w:line="360" w:lineRule="auto"/>
        <w:ind w:left="0" w:firstLine="709"/>
        <w:jc w:val="both"/>
        <w:rPr>
          <w:color w:val="000009"/>
          <w:sz w:val="24"/>
          <w:szCs w:val="24"/>
        </w:rPr>
      </w:pPr>
      <w:r w:rsidRPr="003F35BA">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DF6032" w:rsidRPr="003F35BA" w:rsidRDefault="00DF6032" w:rsidP="00BF5D65">
      <w:pPr>
        <w:pStyle w:val="a7"/>
        <w:numPr>
          <w:ilvl w:val="0"/>
          <w:numId w:val="4"/>
        </w:numPr>
        <w:tabs>
          <w:tab w:val="left" w:pos="993"/>
          <w:tab w:val="left" w:pos="1364"/>
        </w:tabs>
        <w:spacing w:line="360" w:lineRule="auto"/>
        <w:ind w:left="0" w:firstLine="709"/>
        <w:jc w:val="both"/>
        <w:rPr>
          <w:color w:val="000009"/>
          <w:sz w:val="24"/>
          <w:szCs w:val="24"/>
        </w:rPr>
      </w:pPr>
      <w:r w:rsidRPr="003F35BA">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DF6032" w:rsidRPr="003F35BA" w:rsidRDefault="00DF6032" w:rsidP="00BF5D65">
      <w:pPr>
        <w:pStyle w:val="a7"/>
        <w:numPr>
          <w:ilvl w:val="0"/>
          <w:numId w:val="4"/>
        </w:numPr>
        <w:tabs>
          <w:tab w:val="left" w:pos="993"/>
        </w:tabs>
        <w:spacing w:line="360" w:lineRule="auto"/>
        <w:ind w:left="0" w:firstLine="709"/>
        <w:jc w:val="both"/>
        <w:rPr>
          <w:color w:val="000009"/>
          <w:sz w:val="24"/>
          <w:szCs w:val="24"/>
        </w:rPr>
      </w:pPr>
      <w:r w:rsidRPr="003F35BA">
        <w:rPr>
          <w:color w:val="000009"/>
          <w:sz w:val="24"/>
          <w:szCs w:val="24"/>
        </w:rPr>
        <w:t>федеральный государственный образовательный стандарт дошкольного</w:t>
      </w:r>
      <w:r w:rsidRPr="003F35BA">
        <w:rPr>
          <w:color w:val="000009"/>
          <w:spacing w:val="1"/>
          <w:sz w:val="24"/>
          <w:szCs w:val="24"/>
        </w:rPr>
        <w:t xml:space="preserve"> </w:t>
      </w:r>
      <w:r w:rsidRPr="003F35BA">
        <w:rPr>
          <w:color w:val="000009"/>
          <w:sz w:val="24"/>
          <w:szCs w:val="24"/>
        </w:rPr>
        <w:t>образования</w:t>
      </w:r>
      <w:r w:rsidRPr="003F35BA">
        <w:rPr>
          <w:color w:val="000009"/>
          <w:spacing w:val="1"/>
          <w:sz w:val="24"/>
          <w:szCs w:val="24"/>
        </w:rPr>
        <w:t xml:space="preserve"> </w:t>
      </w:r>
      <w:r w:rsidRPr="003F35BA">
        <w:rPr>
          <w:color w:val="000009"/>
          <w:sz w:val="24"/>
          <w:szCs w:val="24"/>
        </w:rPr>
        <w:t>(</w:t>
      </w:r>
      <w:r w:rsidRPr="003F35BA">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3F35BA">
        <w:rPr>
          <w:color w:val="000009"/>
          <w:w w:val="95"/>
          <w:sz w:val="24"/>
          <w:szCs w:val="24"/>
        </w:rPr>
        <w:t>);</w:t>
      </w:r>
    </w:p>
    <w:p w:rsidR="00DF6032" w:rsidRPr="003F35BA" w:rsidRDefault="00DF6032" w:rsidP="00BF5D65">
      <w:pPr>
        <w:pStyle w:val="a7"/>
        <w:numPr>
          <w:ilvl w:val="0"/>
          <w:numId w:val="4"/>
        </w:numPr>
        <w:tabs>
          <w:tab w:val="left" w:pos="993"/>
        </w:tabs>
        <w:spacing w:line="360" w:lineRule="auto"/>
        <w:ind w:left="0" w:firstLine="709"/>
        <w:jc w:val="both"/>
        <w:rPr>
          <w:color w:val="000009"/>
          <w:sz w:val="24"/>
          <w:szCs w:val="24"/>
        </w:rPr>
      </w:pPr>
      <w:r w:rsidRPr="003F35BA">
        <w:rPr>
          <w:color w:val="000009"/>
          <w:sz w:val="24"/>
          <w:szCs w:val="24"/>
        </w:rPr>
        <w:t>федеральная образовательная программа дошкольного образования (</w:t>
      </w:r>
      <w:r w:rsidRPr="003F35BA">
        <w:rPr>
          <w:sz w:val="24"/>
          <w:szCs w:val="24"/>
        </w:rPr>
        <w:t xml:space="preserve">утверждена приказом Минпросвещения России от 25 ноября 2022 г. № 1028, зарегистрировано в Минюсте </w:t>
      </w:r>
      <w:r w:rsidRPr="003F35BA">
        <w:rPr>
          <w:sz w:val="24"/>
          <w:szCs w:val="24"/>
        </w:rPr>
        <w:lastRenderedPageBreak/>
        <w:t>России 28 декабря 2022 г., регистрационный № 71847</w:t>
      </w:r>
      <w:r w:rsidRPr="003F35BA">
        <w:rPr>
          <w:color w:val="000009"/>
          <w:sz w:val="24"/>
          <w:szCs w:val="24"/>
        </w:rPr>
        <w:t>);</w:t>
      </w:r>
    </w:p>
    <w:p w:rsidR="00DF6032" w:rsidRPr="003F35BA" w:rsidRDefault="00DF6032" w:rsidP="00BF5D65">
      <w:pPr>
        <w:pStyle w:val="a7"/>
        <w:numPr>
          <w:ilvl w:val="0"/>
          <w:numId w:val="4"/>
        </w:numPr>
        <w:tabs>
          <w:tab w:val="left" w:pos="993"/>
          <w:tab w:val="left" w:pos="1433"/>
        </w:tabs>
        <w:spacing w:line="360" w:lineRule="auto"/>
        <w:ind w:left="0" w:firstLine="709"/>
        <w:jc w:val="both"/>
        <w:rPr>
          <w:color w:val="000009"/>
          <w:sz w:val="24"/>
          <w:szCs w:val="24"/>
        </w:rPr>
      </w:pPr>
      <w:r w:rsidRPr="003F35BA">
        <w:rPr>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3F35BA">
        <w:rPr>
          <w:color w:val="000009"/>
          <w:sz w:val="24"/>
          <w:szCs w:val="24"/>
        </w:rPr>
        <w:t>утверждена</w:t>
      </w:r>
      <w:proofErr w:type="gramEnd"/>
      <w:r w:rsidRPr="003F35BA">
        <w:rPr>
          <w:color w:val="000009"/>
          <w:sz w:val="24"/>
          <w:szCs w:val="24"/>
        </w:rPr>
        <w:t xml:space="preserve"> приказом Минпросвещения России от 31 июля 2020 года № 373, зарегистрировано в Минюсте России 31 августа 2020 г., регистрационный № 59599);</w:t>
      </w:r>
    </w:p>
    <w:p w:rsidR="000F7C45" w:rsidRPr="003F35BA" w:rsidRDefault="00DF6032" w:rsidP="00BF5D65">
      <w:pPr>
        <w:spacing w:line="360" w:lineRule="auto"/>
        <w:rPr>
          <w:color w:val="000009"/>
          <w:sz w:val="24"/>
          <w:szCs w:val="24"/>
        </w:rPr>
      </w:pPr>
      <w:r w:rsidRPr="003F35BA">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4F2C88" w:rsidRPr="003F35BA" w:rsidRDefault="004F2C88" w:rsidP="00BF5D65">
      <w:pPr>
        <w:pStyle w:val="a3"/>
        <w:spacing w:line="360" w:lineRule="auto"/>
        <w:ind w:left="0" w:firstLine="705"/>
        <w:rPr>
          <w:color w:val="000009"/>
        </w:rPr>
      </w:pPr>
      <w:proofErr w:type="gramStart"/>
      <w:r w:rsidRPr="003F35BA">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3F35BA">
        <w:rPr>
          <w:color w:val="000009"/>
        </w:rPr>
        <w:t xml:space="preserve"> возраста видов деятельности.</w:t>
      </w:r>
    </w:p>
    <w:p w:rsidR="000F7C45" w:rsidRPr="003F35BA" w:rsidRDefault="004F2C88" w:rsidP="00BF5D65">
      <w:pPr>
        <w:pStyle w:val="a3"/>
        <w:spacing w:line="360" w:lineRule="auto"/>
        <w:ind w:left="0" w:firstLine="705"/>
        <w:rPr>
          <w:color w:val="000009"/>
        </w:rPr>
      </w:pPr>
      <w:r w:rsidRPr="003F35BA">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3F35BA">
        <w:rPr>
          <w:color w:val="000009"/>
        </w:rPr>
        <w:t>ДО</w:t>
      </w:r>
      <w:proofErr w:type="gramEnd"/>
      <w:r w:rsidRPr="003F35BA">
        <w:rPr>
          <w:color w:val="000009"/>
        </w:rPr>
        <w:t xml:space="preserve">. </w:t>
      </w:r>
    </w:p>
    <w:p w:rsidR="004F2C88" w:rsidRPr="003F35BA" w:rsidRDefault="004F2C88" w:rsidP="00BF5D65">
      <w:pPr>
        <w:pStyle w:val="21"/>
        <w:tabs>
          <w:tab w:val="left" w:pos="999"/>
        </w:tabs>
        <w:spacing w:before="0" w:after="0" w:line="360" w:lineRule="auto"/>
        <w:ind w:firstLine="709"/>
        <w:jc w:val="both"/>
        <w:rPr>
          <w:sz w:val="24"/>
          <w:szCs w:val="24"/>
        </w:rPr>
      </w:pPr>
      <w:r w:rsidRPr="003F35BA">
        <w:rPr>
          <w:sz w:val="24"/>
          <w:szCs w:val="24"/>
        </w:rPr>
        <w:t xml:space="preserve">Обязательная часть соответствует Федеральной программе и составляет не менее 60% от общего объема Программы. </w:t>
      </w:r>
      <w:proofErr w:type="gramStart"/>
      <w:r w:rsidRPr="003F35BA">
        <w:rPr>
          <w:sz w:val="24"/>
          <w:szCs w:val="24"/>
        </w:rPr>
        <w:t xml:space="preserve">Часть, формируемая участниками образовательных отношений, составляет не более 40% и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w:t>
      </w:r>
      <w:r w:rsidR="004F38CD" w:rsidRPr="003F35BA">
        <w:rPr>
          <w:sz w:val="24"/>
          <w:szCs w:val="24"/>
        </w:rPr>
        <w:t>педагогического коллектива и МДОУ «Колокольчик»</w:t>
      </w:r>
      <w:r w:rsidRPr="003F35BA">
        <w:rPr>
          <w:sz w:val="24"/>
          <w:szCs w:val="24"/>
        </w:rPr>
        <w:t xml:space="preserve"> в целом.</w:t>
      </w:r>
      <w:proofErr w:type="gramEnd"/>
    </w:p>
    <w:p w:rsidR="004F2C88" w:rsidRPr="003F35BA" w:rsidRDefault="004F2C88" w:rsidP="00BF5D65">
      <w:pPr>
        <w:spacing w:line="360" w:lineRule="auto"/>
        <w:ind w:firstLine="708"/>
        <w:rPr>
          <w:sz w:val="24"/>
          <w:szCs w:val="24"/>
        </w:rPr>
      </w:pPr>
      <w:r w:rsidRPr="003F35BA">
        <w:rPr>
          <w:sz w:val="24"/>
          <w:szCs w:val="24"/>
        </w:rPr>
        <w:t>Часть Программы, формируемая участниками образовательных отношений</w:t>
      </w:r>
    </w:p>
    <w:p w:rsidR="004F2C88" w:rsidRPr="003F35BA" w:rsidRDefault="004F2C88" w:rsidP="00BF5D65">
      <w:pPr>
        <w:widowControl/>
        <w:autoSpaceDE/>
        <w:autoSpaceDN/>
        <w:spacing w:line="360" w:lineRule="auto"/>
        <w:contextualSpacing/>
        <w:rPr>
          <w:sz w:val="24"/>
          <w:szCs w:val="24"/>
        </w:rPr>
      </w:pPr>
      <w:r w:rsidRPr="003F35BA">
        <w:rPr>
          <w:sz w:val="24"/>
          <w:szCs w:val="24"/>
        </w:rPr>
        <w:t>1. Парциальная программа «Программа художественного воспитания, обучения и развития детей 2-7 лет «Цветные ладошки», автор И.А. Лыкова.</w:t>
      </w:r>
    </w:p>
    <w:p w:rsidR="004F2C88" w:rsidRPr="003F35BA" w:rsidRDefault="004F2C88" w:rsidP="00BF5D65">
      <w:pPr>
        <w:tabs>
          <w:tab w:val="left" w:pos="993"/>
        </w:tabs>
        <w:spacing w:line="360" w:lineRule="auto"/>
        <w:rPr>
          <w:sz w:val="24"/>
          <w:szCs w:val="24"/>
        </w:rPr>
      </w:pPr>
      <w:r w:rsidRPr="003F35BA">
        <w:rPr>
          <w:sz w:val="24"/>
          <w:szCs w:val="24"/>
        </w:rPr>
        <w:t>2. Парциальная программа «От звука к букве» Е.В. Колесникова.</w:t>
      </w:r>
    </w:p>
    <w:p w:rsidR="00502958" w:rsidRPr="003F35BA" w:rsidRDefault="00BF5D65" w:rsidP="00BF5D65">
      <w:pPr>
        <w:tabs>
          <w:tab w:val="left" w:pos="993"/>
        </w:tabs>
        <w:spacing w:line="360" w:lineRule="auto"/>
        <w:jc w:val="both"/>
        <w:rPr>
          <w:sz w:val="24"/>
          <w:szCs w:val="24"/>
        </w:rPr>
      </w:pPr>
      <w:r w:rsidRPr="003F35BA">
        <w:rPr>
          <w:sz w:val="24"/>
          <w:szCs w:val="24"/>
        </w:rPr>
        <w:tab/>
      </w:r>
      <w:r w:rsidR="00502958" w:rsidRPr="003F35BA">
        <w:rPr>
          <w:sz w:val="24"/>
          <w:szCs w:val="24"/>
        </w:rPr>
        <w:t xml:space="preserve">Программа содержит три раздела: </w:t>
      </w:r>
      <w:r w:rsidR="00502958" w:rsidRPr="003F35BA">
        <w:rPr>
          <w:b/>
          <w:sz w:val="24"/>
          <w:szCs w:val="24"/>
        </w:rPr>
        <w:t>целевой, содержательный и организационный.</w:t>
      </w:r>
      <w:r w:rsidR="00502958" w:rsidRPr="003F35BA">
        <w:rPr>
          <w:sz w:val="24"/>
          <w:szCs w:val="24"/>
        </w:rPr>
        <w:t xml:space="preserve">     </w:t>
      </w:r>
    </w:p>
    <w:p w:rsidR="004F2C88" w:rsidRPr="003F35BA" w:rsidRDefault="00502958" w:rsidP="00BF5D65">
      <w:pPr>
        <w:tabs>
          <w:tab w:val="left" w:pos="993"/>
        </w:tabs>
        <w:spacing w:line="360" w:lineRule="auto"/>
        <w:jc w:val="both"/>
        <w:rPr>
          <w:sz w:val="24"/>
          <w:szCs w:val="24"/>
        </w:rPr>
      </w:pPr>
      <w:r w:rsidRPr="003F35BA">
        <w:rPr>
          <w:sz w:val="24"/>
          <w:szCs w:val="24"/>
        </w:rPr>
        <w:t xml:space="preserve">                  </w:t>
      </w:r>
      <w:r w:rsidRPr="003F35BA">
        <w:rPr>
          <w:b/>
          <w:sz w:val="24"/>
          <w:szCs w:val="24"/>
        </w:rPr>
        <w:t>В целевом разделе</w:t>
      </w:r>
      <w:r w:rsidRPr="003F35BA">
        <w:rPr>
          <w:sz w:val="24"/>
          <w:szCs w:val="24"/>
        </w:rPr>
        <w:t xml:space="preserve"> указаны цели и задачи Прогр</w:t>
      </w:r>
      <w:r w:rsidR="00BF5D65" w:rsidRPr="003F35BA">
        <w:rPr>
          <w:sz w:val="24"/>
          <w:szCs w:val="24"/>
        </w:rPr>
        <w:t xml:space="preserve">аммы, принципы её формирования. </w:t>
      </w:r>
      <w:r w:rsidRPr="003F35BA">
        <w:rPr>
          <w:sz w:val="24"/>
          <w:szCs w:val="24"/>
        </w:rPr>
        <w:t xml:space="preserve">Включены планируемые результаты освоения Программы в обязательной части и в части </w:t>
      </w:r>
      <w:r w:rsidRPr="003F35BA">
        <w:rPr>
          <w:sz w:val="24"/>
          <w:szCs w:val="24"/>
        </w:rPr>
        <w:lastRenderedPageBreak/>
        <w:t>Программы, формируемой участниками образовательных отношений. Определены подходы к педагогической диагностике достижения планируемых результатов.</w:t>
      </w:r>
    </w:p>
    <w:p w:rsidR="00502958" w:rsidRPr="003F35BA" w:rsidRDefault="00502958" w:rsidP="00BF5D65">
      <w:pPr>
        <w:pStyle w:val="a7"/>
        <w:tabs>
          <w:tab w:val="left" w:pos="1630"/>
        </w:tabs>
        <w:spacing w:line="360" w:lineRule="auto"/>
        <w:ind w:left="0" w:right="252" w:firstLine="709"/>
        <w:jc w:val="both"/>
        <w:rPr>
          <w:sz w:val="24"/>
          <w:szCs w:val="24"/>
        </w:rPr>
      </w:pPr>
      <w:r w:rsidRPr="003F35BA">
        <w:rPr>
          <w:b/>
          <w:sz w:val="24"/>
          <w:szCs w:val="24"/>
        </w:rPr>
        <w:t>Содержательный раздел</w:t>
      </w:r>
      <w:r w:rsidRPr="003F35BA">
        <w:rPr>
          <w:sz w:val="24"/>
          <w:szCs w:val="24"/>
        </w:rPr>
        <w:t xml:space="preserve"> Программы включает описание</w:t>
      </w:r>
      <w:r w:rsidR="00BF5D65" w:rsidRPr="003F35BA">
        <w:rPr>
          <w:sz w:val="24"/>
          <w:szCs w:val="24"/>
        </w:rPr>
        <w:t>:</w:t>
      </w:r>
    </w:p>
    <w:p w:rsidR="00502958" w:rsidRPr="003F35BA" w:rsidRDefault="00BF5D65" w:rsidP="00BF5D65">
      <w:pPr>
        <w:pStyle w:val="a7"/>
        <w:tabs>
          <w:tab w:val="left" w:pos="1630"/>
        </w:tabs>
        <w:spacing w:line="360" w:lineRule="auto"/>
        <w:ind w:left="0" w:right="252" w:firstLine="0"/>
        <w:jc w:val="both"/>
        <w:rPr>
          <w:sz w:val="24"/>
          <w:szCs w:val="24"/>
        </w:rPr>
      </w:pPr>
      <w:r w:rsidRPr="003F35BA">
        <w:rPr>
          <w:sz w:val="24"/>
          <w:szCs w:val="24"/>
        </w:rPr>
        <w:t xml:space="preserve">             </w:t>
      </w:r>
      <w:r w:rsidR="00502958" w:rsidRPr="003F35BA">
        <w:rPr>
          <w:sz w:val="24"/>
          <w:szCs w:val="24"/>
        </w:rPr>
        <w:t xml:space="preserve">- 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502958" w:rsidRPr="003F35BA" w:rsidRDefault="00502958" w:rsidP="00BF5D65">
      <w:pPr>
        <w:pStyle w:val="a7"/>
        <w:numPr>
          <w:ilvl w:val="0"/>
          <w:numId w:val="7"/>
        </w:numPr>
        <w:tabs>
          <w:tab w:val="left" w:pos="993"/>
          <w:tab w:val="left" w:pos="1630"/>
        </w:tabs>
        <w:spacing w:line="360" w:lineRule="auto"/>
        <w:ind w:left="0" w:right="252" w:firstLine="709"/>
        <w:jc w:val="both"/>
        <w:rPr>
          <w:sz w:val="24"/>
          <w:szCs w:val="24"/>
        </w:rPr>
      </w:pPr>
      <w:r w:rsidRPr="003F35BA">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502958" w:rsidRPr="003F35BA" w:rsidRDefault="00502958" w:rsidP="00BF5D65">
      <w:pPr>
        <w:pStyle w:val="a7"/>
        <w:numPr>
          <w:ilvl w:val="0"/>
          <w:numId w:val="7"/>
        </w:numPr>
        <w:tabs>
          <w:tab w:val="left" w:pos="993"/>
          <w:tab w:val="left" w:pos="1630"/>
        </w:tabs>
        <w:spacing w:line="360" w:lineRule="auto"/>
        <w:ind w:left="0" w:right="252" w:firstLine="709"/>
        <w:jc w:val="both"/>
        <w:rPr>
          <w:sz w:val="24"/>
          <w:szCs w:val="24"/>
        </w:rPr>
      </w:pPr>
      <w:r w:rsidRPr="003F35BA">
        <w:rPr>
          <w:sz w:val="24"/>
          <w:szCs w:val="24"/>
        </w:rPr>
        <w:t>особенностей образовательной деятельности разных видов и культурных практик;</w:t>
      </w:r>
    </w:p>
    <w:p w:rsidR="00502958" w:rsidRPr="003F35BA" w:rsidRDefault="00502958" w:rsidP="00BF5D65">
      <w:pPr>
        <w:pStyle w:val="a7"/>
        <w:numPr>
          <w:ilvl w:val="0"/>
          <w:numId w:val="7"/>
        </w:numPr>
        <w:tabs>
          <w:tab w:val="left" w:pos="993"/>
          <w:tab w:val="left" w:pos="1630"/>
        </w:tabs>
        <w:spacing w:line="360" w:lineRule="auto"/>
        <w:ind w:left="0" w:right="252" w:firstLine="709"/>
        <w:jc w:val="both"/>
        <w:rPr>
          <w:sz w:val="24"/>
          <w:szCs w:val="24"/>
        </w:rPr>
      </w:pPr>
      <w:r w:rsidRPr="003F35BA">
        <w:rPr>
          <w:sz w:val="24"/>
          <w:szCs w:val="24"/>
        </w:rPr>
        <w:t xml:space="preserve">способов поддержки детской инициативы; </w:t>
      </w:r>
    </w:p>
    <w:p w:rsidR="00502958" w:rsidRPr="003F35BA" w:rsidRDefault="00502958" w:rsidP="00BF5D65">
      <w:pPr>
        <w:pStyle w:val="a7"/>
        <w:numPr>
          <w:ilvl w:val="0"/>
          <w:numId w:val="7"/>
        </w:numPr>
        <w:tabs>
          <w:tab w:val="left" w:pos="993"/>
          <w:tab w:val="left" w:pos="1630"/>
        </w:tabs>
        <w:spacing w:line="360" w:lineRule="auto"/>
        <w:ind w:left="0" w:right="252" w:firstLine="709"/>
        <w:jc w:val="both"/>
        <w:rPr>
          <w:sz w:val="24"/>
          <w:szCs w:val="24"/>
        </w:rPr>
      </w:pPr>
      <w:r w:rsidRPr="003F35BA">
        <w:rPr>
          <w:sz w:val="24"/>
          <w:szCs w:val="24"/>
        </w:rPr>
        <w:t xml:space="preserve">особенностей взаимодействия педагогического коллектива с семьями обучающихся; </w:t>
      </w:r>
    </w:p>
    <w:p w:rsidR="00502958" w:rsidRPr="003F35BA" w:rsidRDefault="00502958" w:rsidP="00BF5D65">
      <w:pPr>
        <w:pStyle w:val="a7"/>
        <w:numPr>
          <w:ilvl w:val="0"/>
          <w:numId w:val="7"/>
        </w:numPr>
        <w:tabs>
          <w:tab w:val="left" w:pos="993"/>
          <w:tab w:val="left" w:pos="1630"/>
        </w:tabs>
        <w:spacing w:line="360" w:lineRule="auto"/>
        <w:ind w:left="0" w:right="252" w:firstLine="709"/>
        <w:jc w:val="both"/>
        <w:rPr>
          <w:sz w:val="24"/>
          <w:szCs w:val="24"/>
        </w:rPr>
      </w:pPr>
      <w:r w:rsidRPr="003F35BA">
        <w:rPr>
          <w:sz w:val="24"/>
          <w:szCs w:val="24"/>
        </w:rPr>
        <w:t>образовательной деятельности по профессиональной коррекции нарушений развития детей.</w:t>
      </w:r>
    </w:p>
    <w:p w:rsidR="00502958" w:rsidRPr="003F35BA" w:rsidRDefault="00502958" w:rsidP="00BF5D65">
      <w:pPr>
        <w:pStyle w:val="a3"/>
        <w:tabs>
          <w:tab w:val="left" w:pos="993"/>
        </w:tabs>
        <w:spacing w:line="360" w:lineRule="auto"/>
        <w:ind w:left="0" w:right="243" w:firstLine="709"/>
      </w:pPr>
      <w:r w:rsidRPr="003F35BA">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502958" w:rsidRPr="003F35BA" w:rsidRDefault="00502958" w:rsidP="00BF5D65">
      <w:pPr>
        <w:spacing w:line="360" w:lineRule="auto"/>
        <w:ind w:right="244" w:firstLine="708"/>
        <w:jc w:val="both"/>
        <w:rPr>
          <w:sz w:val="24"/>
          <w:szCs w:val="24"/>
        </w:rPr>
      </w:pPr>
      <w:r w:rsidRPr="003F35BA">
        <w:rPr>
          <w:b/>
          <w:sz w:val="24"/>
          <w:szCs w:val="24"/>
        </w:rPr>
        <w:t>Организационный раздел</w:t>
      </w:r>
      <w:r w:rsidRPr="003F35BA">
        <w:rPr>
          <w:sz w:val="24"/>
          <w:szCs w:val="24"/>
        </w:rPr>
        <w:t xml:space="preserve"> Программы включает описание: </w:t>
      </w:r>
    </w:p>
    <w:p w:rsidR="00502958" w:rsidRPr="003F35BA" w:rsidRDefault="00502958" w:rsidP="00BF5D65">
      <w:pPr>
        <w:pStyle w:val="a7"/>
        <w:numPr>
          <w:ilvl w:val="0"/>
          <w:numId w:val="8"/>
        </w:numPr>
        <w:tabs>
          <w:tab w:val="left" w:pos="993"/>
        </w:tabs>
        <w:spacing w:line="360" w:lineRule="auto"/>
        <w:ind w:left="993" w:right="244" w:hanging="284"/>
        <w:jc w:val="both"/>
        <w:rPr>
          <w:sz w:val="24"/>
          <w:szCs w:val="24"/>
        </w:rPr>
      </w:pPr>
      <w:r w:rsidRPr="003F35BA">
        <w:rPr>
          <w:sz w:val="24"/>
          <w:szCs w:val="24"/>
        </w:rPr>
        <w:t xml:space="preserve">психолого-педагогических и кадровых условий реализации Программы; </w:t>
      </w:r>
    </w:p>
    <w:p w:rsidR="00502958" w:rsidRPr="003F35BA" w:rsidRDefault="00502958" w:rsidP="00BF5D65">
      <w:pPr>
        <w:pStyle w:val="a7"/>
        <w:numPr>
          <w:ilvl w:val="0"/>
          <w:numId w:val="8"/>
        </w:numPr>
        <w:tabs>
          <w:tab w:val="left" w:pos="993"/>
        </w:tabs>
        <w:spacing w:line="360" w:lineRule="auto"/>
        <w:ind w:left="993" w:right="244" w:hanging="284"/>
        <w:jc w:val="both"/>
        <w:rPr>
          <w:sz w:val="24"/>
          <w:szCs w:val="24"/>
        </w:rPr>
      </w:pPr>
      <w:r w:rsidRPr="003F35BA">
        <w:rPr>
          <w:sz w:val="24"/>
          <w:szCs w:val="24"/>
        </w:rPr>
        <w:t xml:space="preserve">организации развивающей предметно-пространственной среды (далее – РППС); </w:t>
      </w:r>
    </w:p>
    <w:p w:rsidR="00502958" w:rsidRPr="003F35BA" w:rsidRDefault="00502958" w:rsidP="00BF5D65">
      <w:pPr>
        <w:pStyle w:val="a7"/>
        <w:numPr>
          <w:ilvl w:val="0"/>
          <w:numId w:val="8"/>
        </w:numPr>
        <w:tabs>
          <w:tab w:val="left" w:pos="993"/>
        </w:tabs>
        <w:spacing w:line="360" w:lineRule="auto"/>
        <w:ind w:left="993" w:right="244" w:hanging="284"/>
        <w:jc w:val="both"/>
        <w:rPr>
          <w:sz w:val="24"/>
          <w:szCs w:val="24"/>
        </w:rPr>
      </w:pPr>
      <w:r w:rsidRPr="003F35BA">
        <w:rPr>
          <w:sz w:val="24"/>
          <w:szCs w:val="24"/>
        </w:rPr>
        <w:t>материально-техническое обеспечение Программы;</w:t>
      </w:r>
    </w:p>
    <w:p w:rsidR="00502958" w:rsidRPr="003F35BA" w:rsidRDefault="00502958" w:rsidP="00BF5D65">
      <w:pPr>
        <w:pStyle w:val="a7"/>
        <w:numPr>
          <w:ilvl w:val="0"/>
          <w:numId w:val="8"/>
        </w:numPr>
        <w:tabs>
          <w:tab w:val="left" w:pos="993"/>
        </w:tabs>
        <w:spacing w:line="360" w:lineRule="auto"/>
        <w:ind w:left="993" w:right="244" w:hanging="284"/>
        <w:jc w:val="both"/>
        <w:rPr>
          <w:sz w:val="24"/>
          <w:szCs w:val="24"/>
        </w:rPr>
      </w:pPr>
      <w:r w:rsidRPr="003F35BA">
        <w:rPr>
          <w:sz w:val="24"/>
          <w:szCs w:val="24"/>
        </w:rPr>
        <w:t>обеспеченность методическими материалами и средствами обучения и воспитания.</w:t>
      </w:r>
    </w:p>
    <w:p w:rsidR="00502958" w:rsidRPr="003F35BA" w:rsidRDefault="00502958" w:rsidP="00BF5D65">
      <w:pPr>
        <w:spacing w:line="360" w:lineRule="auto"/>
        <w:ind w:right="244" w:firstLine="708"/>
        <w:rPr>
          <w:sz w:val="24"/>
          <w:szCs w:val="24"/>
        </w:rPr>
        <w:sectPr w:rsidR="00502958" w:rsidRPr="003F35BA" w:rsidSect="00F40C2D">
          <w:pgSz w:w="11906" w:h="16838"/>
          <w:pgMar w:top="1134" w:right="851" w:bottom="1134" w:left="992" w:header="708" w:footer="708" w:gutter="0"/>
          <w:cols w:space="708"/>
          <w:docGrid w:linePitch="360"/>
        </w:sectPr>
      </w:pPr>
      <w:r w:rsidRPr="003F35BA">
        <w:rPr>
          <w:sz w:val="24"/>
          <w:szCs w:val="24"/>
        </w:rPr>
        <w:t>В разделе представлены примерный режим и распорядок дня во всех возрастных группах, календа</w:t>
      </w:r>
      <w:r w:rsidR="00ED5EDD" w:rsidRPr="003F35BA">
        <w:rPr>
          <w:sz w:val="24"/>
          <w:szCs w:val="24"/>
        </w:rPr>
        <w:t>рный план воспитательной работы</w:t>
      </w:r>
      <w:r w:rsidR="00125B09" w:rsidRPr="003F35BA">
        <w:rPr>
          <w:sz w:val="24"/>
          <w:szCs w:val="24"/>
        </w:rPr>
        <w:t>.</w:t>
      </w:r>
    </w:p>
    <w:p w:rsidR="00E93A24" w:rsidRDefault="00E93A24" w:rsidP="00E93974">
      <w:pPr>
        <w:sectPr w:rsidR="00E93A24" w:rsidSect="00F40C2D">
          <w:pgSz w:w="11906" w:h="16838"/>
          <w:pgMar w:top="1134" w:right="851" w:bottom="1134" w:left="992" w:header="708" w:footer="708" w:gutter="0"/>
          <w:cols w:space="708"/>
          <w:docGrid w:linePitch="360"/>
        </w:sectPr>
      </w:pPr>
    </w:p>
    <w:p w:rsidR="00DC14A2" w:rsidRDefault="00DC14A2" w:rsidP="00E93974">
      <w:pPr>
        <w:rPr>
          <w:sz w:val="24"/>
          <w:szCs w:val="24"/>
        </w:rPr>
        <w:sectPr w:rsidR="00DC14A2" w:rsidSect="00F40C2D">
          <w:pgSz w:w="11906" w:h="16838"/>
          <w:pgMar w:top="1134" w:right="851" w:bottom="1134" w:left="992" w:header="709" w:footer="709" w:gutter="0"/>
          <w:cols w:space="708"/>
          <w:docGrid w:linePitch="360"/>
        </w:sectPr>
      </w:pPr>
    </w:p>
    <w:p w:rsidR="00DC14A2" w:rsidRDefault="00DC14A2" w:rsidP="00E93974">
      <w:pPr>
        <w:rPr>
          <w:sz w:val="24"/>
          <w:szCs w:val="24"/>
        </w:rPr>
      </w:pPr>
    </w:p>
    <w:p w:rsidR="00DC14A2" w:rsidRDefault="00DC14A2" w:rsidP="00E93974">
      <w:pPr>
        <w:rPr>
          <w:sz w:val="24"/>
          <w:szCs w:val="24"/>
        </w:rPr>
      </w:pPr>
    </w:p>
    <w:p w:rsidR="00DC14A2" w:rsidRPr="00E93A24" w:rsidRDefault="00DC14A2" w:rsidP="00E93974">
      <w:pPr>
        <w:rPr>
          <w:sz w:val="24"/>
          <w:szCs w:val="24"/>
        </w:rPr>
      </w:pPr>
    </w:p>
    <w:sectPr w:rsidR="00DC14A2" w:rsidRPr="00E93A24" w:rsidSect="00F40C2D">
      <w:pgSz w:w="11906" w:h="16838"/>
      <w:pgMar w:top="1134" w:right="851" w:bottom="1134"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EB5" w:rsidRDefault="00282EB5" w:rsidP="00E93974">
      <w:r>
        <w:separator/>
      </w:r>
    </w:p>
  </w:endnote>
  <w:endnote w:type="continuationSeparator" w:id="0">
    <w:p w:rsidR="00282EB5" w:rsidRDefault="00282EB5" w:rsidP="00E939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196969"/>
      <w:docPartObj>
        <w:docPartGallery w:val="Page Numbers (Bottom of Page)"/>
        <w:docPartUnique/>
      </w:docPartObj>
    </w:sdtPr>
    <w:sdtContent>
      <w:p w:rsidR="000B3FF0" w:rsidRDefault="000B3FF0">
        <w:pPr>
          <w:pStyle w:val="ab"/>
          <w:jc w:val="center"/>
        </w:pPr>
        <w:fldSimple w:instr=" PAGE   \* MERGEFORMAT ">
          <w:r w:rsidR="00A628FA">
            <w:rPr>
              <w:noProof/>
            </w:rPr>
            <w:t>2</w:t>
          </w:r>
        </w:fldSimple>
      </w:p>
    </w:sdtContent>
  </w:sdt>
  <w:p w:rsidR="000B3FF0" w:rsidRDefault="000B3FF0">
    <w:pPr>
      <w:pStyle w:val="a3"/>
      <w:spacing w:line="14" w:lineRule="auto"/>
      <w:ind w:left="0" w:firstLine="0"/>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196970"/>
      <w:docPartObj>
        <w:docPartGallery w:val="Page Numbers (Bottom of Page)"/>
        <w:docPartUnique/>
      </w:docPartObj>
    </w:sdtPr>
    <w:sdtContent>
      <w:p w:rsidR="000B3FF0" w:rsidRDefault="000B3FF0">
        <w:pPr>
          <w:pStyle w:val="ab"/>
          <w:jc w:val="center"/>
        </w:pPr>
        <w:fldSimple w:instr=" PAGE   \* MERGEFORMAT ">
          <w:r w:rsidR="003F35BA">
            <w:rPr>
              <w:noProof/>
            </w:rPr>
            <w:t>119</w:t>
          </w:r>
        </w:fldSimple>
      </w:p>
    </w:sdtContent>
  </w:sdt>
  <w:p w:rsidR="000B3FF0" w:rsidRDefault="000B3FF0">
    <w:pPr>
      <w:pStyle w:val="af3"/>
      <w:spacing w:line="1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EB5" w:rsidRDefault="00282EB5" w:rsidP="00E93974">
      <w:r>
        <w:separator/>
      </w:r>
    </w:p>
  </w:footnote>
  <w:footnote w:type="continuationSeparator" w:id="0">
    <w:p w:rsidR="00282EB5" w:rsidRDefault="00282EB5" w:rsidP="00E939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FA" w:rsidRDefault="00A628F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0"/>
        </w:tabs>
        <w:ind w:left="1632" w:hanging="1065"/>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4"/>
    <w:lvl w:ilvl="0">
      <w:start w:val="1"/>
      <w:numFmt w:val="decimal"/>
      <w:lvlText w:val="%1)"/>
      <w:lvlJc w:val="left"/>
      <w:pPr>
        <w:tabs>
          <w:tab w:val="num" w:pos="0"/>
        </w:tabs>
        <w:ind w:left="5322" w:hanging="360"/>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5"/>
    <w:lvl w:ilvl="0">
      <w:start w:val="1"/>
      <w:numFmt w:val="bullet"/>
      <w:lvlText w:val=""/>
      <w:lvlJc w:val="left"/>
      <w:pPr>
        <w:tabs>
          <w:tab w:val="num" w:pos="0"/>
        </w:tabs>
        <w:ind w:left="720" w:hanging="360"/>
      </w:pPr>
      <w:rPr>
        <w:rFonts w:ascii="Symbol" w:hAnsi="Symbol"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6"/>
    <w:lvl w:ilvl="0">
      <w:start w:val="1"/>
      <w:numFmt w:val="bullet"/>
      <w:lvlText w:val=""/>
      <w:lvlJc w:val="left"/>
      <w:pPr>
        <w:tabs>
          <w:tab w:val="num" w:pos="0"/>
        </w:tabs>
        <w:ind w:left="1429" w:hanging="360"/>
      </w:pPr>
      <w:rPr>
        <w:rFonts w:ascii="Symbol" w:hAnsi="Symbol"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A"/>
    <w:multiLevelType w:val="singleLevel"/>
    <w:tmpl w:val="0000000A"/>
    <w:name w:val="WW8Num13"/>
    <w:lvl w:ilvl="0">
      <w:start w:val="1"/>
      <w:numFmt w:val="bullet"/>
      <w:lvlText w:val="-"/>
      <w:lvlJc w:val="left"/>
      <w:pPr>
        <w:tabs>
          <w:tab w:val="num" w:pos="0"/>
        </w:tabs>
        <w:ind w:left="1429" w:hanging="360"/>
      </w:pPr>
      <w:rPr>
        <w:rFonts w:ascii="Symbol" w:hAnsi="Symbol" w:cs="Symbol" w:hint="default"/>
      </w:rPr>
    </w:lvl>
  </w:abstractNum>
  <w:abstractNum w:abstractNumId="5">
    <w:nsid w:val="0000000B"/>
    <w:multiLevelType w:val="singleLevel"/>
    <w:tmpl w:val="0000000B"/>
    <w:name w:val="WW8Num14"/>
    <w:lvl w:ilvl="0">
      <w:start w:val="1"/>
      <w:numFmt w:val="bullet"/>
      <w:lvlText w:val="-"/>
      <w:lvlJc w:val="left"/>
      <w:pPr>
        <w:tabs>
          <w:tab w:val="num" w:pos="0"/>
        </w:tabs>
        <w:ind w:left="1429" w:hanging="360"/>
      </w:pPr>
      <w:rPr>
        <w:rFonts w:ascii="Symbol" w:hAnsi="Symbol" w:cs="Symbol" w:hint="default"/>
        <w:color w:val="000000"/>
      </w:rPr>
    </w:lvl>
  </w:abstractNum>
  <w:abstractNum w:abstractNumId="6">
    <w:nsid w:val="0000000C"/>
    <w:multiLevelType w:val="singleLevel"/>
    <w:tmpl w:val="0000000C"/>
    <w:name w:val="WW8Num15"/>
    <w:lvl w:ilvl="0">
      <w:start w:val="1"/>
      <w:numFmt w:val="bullet"/>
      <w:lvlText w:val="-"/>
      <w:lvlJc w:val="left"/>
      <w:pPr>
        <w:tabs>
          <w:tab w:val="num" w:pos="0"/>
        </w:tabs>
        <w:ind w:left="1429" w:hanging="360"/>
      </w:pPr>
      <w:rPr>
        <w:rFonts w:ascii="Symbol" w:hAnsi="Symbol" w:cs="Symbol" w:hint="default"/>
      </w:rPr>
    </w:lvl>
  </w:abstractNum>
  <w:abstractNum w:abstractNumId="7">
    <w:nsid w:val="0000000E"/>
    <w:multiLevelType w:val="singleLevel"/>
    <w:tmpl w:val="0000000E"/>
    <w:name w:val="WW8Num19"/>
    <w:lvl w:ilvl="0">
      <w:start w:val="1"/>
      <w:numFmt w:val="decimal"/>
      <w:lvlText w:val="%1)"/>
      <w:lvlJc w:val="left"/>
      <w:pPr>
        <w:tabs>
          <w:tab w:val="num" w:pos="0"/>
        </w:tabs>
        <w:ind w:left="1429" w:hanging="360"/>
      </w:pPr>
    </w:lvl>
  </w:abstractNum>
  <w:abstractNum w:abstractNumId="8">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0"/>
    <w:multiLevelType w:val="singleLevel"/>
    <w:tmpl w:val="00000010"/>
    <w:name w:val="WW8Num22"/>
    <w:lvl w:ilvl="0">
      <w:start w:val="1"/>
      <w:numFmt w:val="bullet"/>
      <w:lvlText w:val="-"/>
      <w:lvlJc w:val="left"/>
      <w:pPr>
        <w:tabs>
          <w:tab w:val="num" w:pos="0"/>
        </w:tabs>
        <w:ind w:left="1429" w:hanging="360"/>
      </w:pPr>
      <w:rPr>
        <w:rFonts w:ascii="Symbol" w:hAnsi="Symbol" w:cs="Symbol" w:hint="default"/>
      </w:rPr>
    </w:lvl>
  </w:abstractNum>
  <w:abstractNum w:abstractNumId="10">
    <w:nsid w:val="00000011"/>
    <w:multiLevelType w:val="singleLevel"/>
    <w:tmpl w:val="00000011"/>
    <w:name w:val="WW8Num23"/>
    <w:lvl w:ilvl="0">
      <w:start w:val="1"/>
      <w:numFmt w:val="decimal"/>
      <w:lvlText w:val="%1)"/>
      <w:lvlJc w:val="left"/>
      <w:pPr>
        <w:tabs>
          <w:tab w:val="num" w:pos="0"/>
        </w:tabs>
        <w:ind w:left="720" w:hanging="360"/>
      </w:pPr>
      <w:rPr>
        <w:color w:val="000000"/>
      </w:rPr>
    </w:lvl>
  </w:abstractNum>
  <w:abstractNum w:abstractNumId="11">
    <w:nsid w:val="00000012"/>
    <w:multiLevelType w:val="singleLevel"/>
    <w:tmpl w:val="00000012"/>
    <w:name w:val="WW8Num26"/>
    <w:lvl w:ilvl="0">
      <w:start w:val="1"/>
      <w:numFmt w:val="bullet"/>
      <w:lvlText w:val="-"/>
      <w:lvlJc w:val="left"/>
      <w:pPr>
        <w:tabs>
          <w:tab w:val="num" w:pos="0"/>
        </w:tabs>
        <w:ind w:left="1429" w:hanging="360"/>
      </w:pPr>
      <w:rPr>
        <w:rFonts w:ascii="Symbol" w:hAnsi="Symbol" w:cs="Symbol" w:hint="default"/>
        <w:color w:val="000000"/>
        <w:shd w:val="clear" w:color="auto" w:fill="FFFFFF"/>
      </w:rPr>
    </w:lvl>
  </w:abstractNum>
  <w:abstractNum w:abstractNumId="12">
    <w:nsid w:val="00000013"/>
    <w:multiLevelType w:val="singleLevel"/>
    <w:tmpl w:val="00000013"/>
    <w:name w:val="WW8Num27"/>
    <w:lvl w:ilvl="0">
      <w:start w:val="1"/>
      <w:numFmt w:val="bullet"/>
      <w:lvlText w:val="-"/>
      <w:lvlJc w:val="left"/>
      <w:pPr>
        <w:tabs>
          <w:tab w:val="num" w:pos="0"/>
        </w:tabs>
        <w:ind w:left="1429" w:hanging="360"/>
      </w:pPr>
      <w:rPr>
        <w:rFonts w:ascii="Symbol" w:hAnsi="Symbol" w:cs="Symbol" w:hint="default"/>
        <w:color w:val="000000"/>
      </w:rPr>
    </w:lvl>
  </w:abstractNum>
  <w:abstractNum w:abstractNumId="13">
    <w:nsid w:val="00000014"/>
    <w:multiLevelType w:val="singleLevel"/>
    <w:tmpl w:val="00000014"/>
    <w:name w:val="WW8Num28"/>
    <w:lvl w:ilvl="0">
      <w:start w:val="1"/>
      <w:numFmt w:val="bullet"/>
      <w:lvlText w:val="-"/>
      <w:lvlJc w:val="left"/>
      <w:pPr>
        <w:tabs>
          <w:tab w:val="num" w:pos="0"/>
        </w:tabs>
        <w:ind w:left="1429" w:hanging="360"/>
      </w:pPr>
      <w:rPr>
        <w:rFonts w:ascii="Symbol" w:hAnsi="Symbol" w:cs="Symbol" w:hint="default"/>
        <w:color w:val="000000"/>
      </w:rPr>
    </w:lvl>
  </w:abstractNum>
  <w:abstractNum w:abstractNumId="14">
    <w:nsid w:val="00000017"/>
    <w:multiLevelType w:val="singleLevel"/>
    <w:tmpl w:val="00000017"/>
    <w:name w:val="WW8Num31"/>
    <w:lvl w:ilvl="0">
      <w:start w:val="1"/>
      <w:numFmt w:val="bullet"/>
      <w:lvlText w:val="-"/>
      <w:lvlJc w:val="left"/>
      <w:pPr>
        <w:tabs>
          <w:tab w:val="num" w:pos="0"/>
        </w:tabs>
        <w:ind w:left="1429" w:hanging="360"/>
      </w:pPr>
      <w:rPr>
        <w:rFonts w:ascii="Symbol" w:hAnsi="Symbol" w:cs="Symbol" w:hint="default"/>
        <w:color w:val="000000"/>
      </w:rPr>
    </w:lvl>
  </w:abstractNum>
  <w:abstractNum w:abstractNumId="15">
    <w:nsid w:val="00000018"/>
    <w:multiLevelType w:val="singleLevel"/>
    <w:tmpl w:val="00000018"/>
    <w:name w:val="WW8Num32"/>
    <w:lvl w:ilvl="0">
      <w:start w:val="1"/>
      <w:numFmt w:val="decimal"/>
      <w:lvlText w:val="%1)"/>
      <w:lvlJc w:val="left"/>
      <w:pPr>
        <w:tabs>
          <w:tab w:val="num" w:pos="0"/>
        </w:tabs>
        <w:ind w:left="1429" w:hanging="360"/>
      </w:pPr>
    </w:lvl>
  </w:abstractNum>
  <w:abstractNum w:abstractNumId="16">
    <w:nsid w:val="00000019"/>
    <w:multiLevelType w:val="singleLevel"/>
    <w:tmpl w:val="00000019"/>
    <w:name w:val="WW8Num33"/>
    <w:lvl w:ilvl="0">
      <w:start w:val="1"/>
      <w:numFmt w:val="bullet"/>
      <w:lvlText w:val="-"/>
      <w:lvlJc w:val="left"/>
      <w:pPr>
        <w:tabs>
          <w:tab w:val="num" w:pos="0"/>
        </w:tabs>
        <w:ind w:left="1429" w:hanging="360"/>
      </w:pPr>
      <w:rPr>
        <w:rFonts w:ascii="Symbol" w:hAnsi="Symbol" w:cs="Symbol" w:hint="default"/>
      </w:rPr>
    </w:lvl>
  </w:abstractNum>
  <w:abstractNum w:abstractNumId="17">
    <w:nsid w:val="0000001D"/>
    <w:multiLevelType w:val="singleLevel"/>
    <w:tmpl w:val="0000001D"/>
    <w:name w:val="WW8Num37"/>
    <w:lvl w:ilvl="0">
      <w:start w:val="1"/>
      <w:numFmt w:val="decimal"/>
      <w:lvlText w:val="%1)"/>
      <w:lvlJc w:val="left"/>
      <w:pPr>
        <w:tabs>
          <w:tab w:val="num" w:pos="0"/>
        </w:tabs>
        <w:ind w:left="720" w:hanging="360"/>
      </w:pPr>
      <w:rPr>
        <w:color w:val="000000"/>
      </w:rPr>
    </w:lvl>
  </w:abstractNum>
  <w:abstractNum w:abstractNumId="18">
    <w:nsid w:val="00000020"/>
    <w:multiLevelType w:val="singleLevel"/>
    <w:tmpl w:val="00000020"/>
    <w:name w:val="WW8Num42"/>
    <w:lvl w:ilvl="0">
      <w:start w:val="1"/>
      <w:numFmt w:val="bullet"/>
      <w:lvlText w:val="-"/>
      <w:lvlJc w:val="left"/>
      <w:pPr>
        <w:tabs>
          <w:tab w:val="num" w:pos="0"/>
        </w:tabs>
        <w:ind w:left="1429" w:hanging="360"/>
      </w:pPr>
      <w:rPr>
        <w:rFonts w:ascii="Symbol" w:hAnsi="Symbol" w:cs="Symbol" w:hint="default"/>
      </w:rPr>
    </w:lvl>
  </w:abstractNum>
  <w:abstractNum w:abstractNumId="19">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nsid w:val="040E31F4"/>
    <w:multiLevelType w:val="hybridMultilevel"/>
    <w:tmpl w:val="3B6602FE"/>
    <w:lvl w:ilvl="0" w:tplc="BAAE3DAE">
      <w:numFmt w:val="bullet"/>
      <w:lvlText w:val="•"/>
      <w:lvlJc w:val="left"/>
      <w:pPr>
        <w:ind w:left="1440" w:hanging="360"/>
      </w:pPr>
      <w:rPr>
        <w:rFonts w:hint="default"/>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22">
    <w:nsid w:val="06D8422B"/>
    <w:multiLevelType w:val="hybridMultilevel"/>
    <w:tmpl w:val="36527A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080553B4"/>
    <w:multiLevelType w:val="hybridMultilevel"/>
    <w:tmpl w:val="B4BE941C"/>
    <w:lvl w:ilvl="0" w:tplc="BAAE3DAE">
      <w:numFmt w:val="bullet"/>
      <w:lvlText w:val="•"/>
      <w:lvlJc w:val="left"/>
      <w:pPr>
        <w:ind w:left="1440" w:hanging="360"/>
      </w:pPr>
      <w:rPr>
        <w:rFonts w:hint="default"/>
        <w:color w:val="000000"/>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F46208F"/>
    <w:multiLevelType w:val="multilevel"/>
    <w:tmpl w:val="5CBE6B2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6">
    <w:nsid w:val="10D57334"/>
    <w:multiLevelType w:val="multilevel"/>
    <w:tmpl w:val="CAC6B86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nsid w:val="11A10BEB"/>
    <w:multiLevelType w:val="hybridMultilevel"/>
    <w:tmpl w:val="E0BC0F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30">
    <w:nsid w:val="1694731F"/>
    <w:multiLevelType w:val="multilevel"/>
    <w:tmpl w:val="25C8C6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6DD4E48"/>
    <w:multiLevelType w:val="hybridMultilevel"/>
    <w:tmpl w:val="B55046BC"/>
    <w:lvl w:ilvl="0" w:tplc="BAAE3DAE">
      <w:numFmt w:val="bullet"/>
      <w:lvlText w:val="•"/>
      <w:lvlJc w:val="left"/>
      <w:pPr>
        <w:ind w:left="1440" w:hanging="360"/>
      </w:pPr>
      <w:rPr>
        <w:rFonts w:hint="default"/>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194640FB"/>
    <w:multiLevelType w:val="hybridMultilevel"/>
    <w:tmpl w:val="304E73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1CBD2661"/>
    <w:multiLevelType w:val="multilevel"/>
    <w:tmpl w:val="08F2A670"/>
    <w:lvl w:ilvl="0">
      <w:start w:val="1"/>
      <w:numFmt w:val="decimal"/>
      <w:lvlText w:val="%1."/>
      <w:lvlJc w:val="left"/>
      <w:pPr>
        <w:ind w:left="928"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218D4C48"/>
    <w:multiLevelType w:val="hybridMultilevel"/>
    <w:tmpl w:val="30966DC4"/>
    <w:lvl w:ilvl="0" w:tplc="BAAE3DAE">
      <w:numFmt w:val="bullet"/>
      <w:lvlText w:val="•"/>
      <w:lvlJc w:val="left"/>
      <w:pPr>
        <w:ind w:left="1440" w:hanging="360"/>
      </w:pPr>
      <w:rPr>
        <w:rFonts w:hint="default"/>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52F3AE8"/>
    <w:multiLevelType w:val="hybridMultilevel"/>
    <w:tmpl w:val="4D288B9E"/>
    <w:lvl w:ilvl="0" w:tplc="00000009">
      <w:start w:val="1"/>
      <w:numFmt w:val="bullet"/>
      <w:lvlText w:val="-"/>
      <w:lvlJc w:val="left"/>
      <w:pPr>
        <w:ind w:left="1440" w:hanging="360"/>
      </w:pPr>
      <w:rPr>
        <w:rFonts w:ascii="Symbol" w:hAnsi="Symbol" w:hint="default"/>
        <w:color w:val="00000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25E32704"/>
    <w:multiLevelType w:val="hybridMultilevel"/>
    <w:tmpl w:val="10ACF638"/>
    <w:lvl w:ilvl="0" w:tplc="00000009">
      <w:start w:val="1"/>
      <w:numFmt w:val="bullet"/>
      <w:lvlText w:val="-"/>
      <w:lvlJc w:val="left"/>
      <w:pPr>
        <w:ind w:left="1440" w:hanging="360"/>
      </w:pPr>
      <w:rPr>
        <w:rFonts w:ascii="Symbol" w:hAnsi="Symbol" w:hint="default"/>
        <w:color w:val="00000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25F0263A"/>
    <w:multiLevelType w:val="hybridMultilevel"/>
    <w:tmpl w:val="7E9E0F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291128E0"/>
    <w:multiLevelType w:val="hybridMultilevel"/>
    <w:tmpl w:val="85A6BEE2"/>
    <w:lvl w:ilvl="0" w:tplc="00000009">
      <w:start w:val="1"/>
      <w:numFmt w:val="bullet"/>
      <w:lvlText w:val="-"/>
      <w:lvlJc w:val="left"/>
      <w:pPr>
        <w:ind w:left="1440" w:hanging="360"/>
      </w:pPr>
      <w:rPr>
        <w:rFonts w:ascii="Symbol" w:hAnsi="Symbol" w:hint="default"/>
        <w:color w:val="00000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29D766D3"/>
    <w:multiLevelType w:val="hybridMultilevel"/>
    <w:tmpl w:val="E59E6788"/>
    <w:lvl w:ilvl="0" w:tplc="BAAE3DAE">
      <w:numFmt w:val="bullet"/>
      <w:lvlText w:val="•"/>
      <w:lvlJc w:val="left"/>
      <w:pPr>
        <w:ind w:left="1440" w:hanging="360"/>
      </w:pPr>
      <w:rPr>
        <w:rFonts w:hint="default"/>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C7660FC"/>
    <w:multiLevelType w:val="multilevel"/>
    <w:tmpl w:val="D450B268"/>
    <w:lvl w:ilvl="0">
      <w:start w:val="1"/>
      <w:numFmt w:val="decimal"/>
      <w:lvlText w:val="%1."/>
      <w:lvlJc w:val="left"/>
      <w:pPr>
        <w:ind w:left="1100" w:hanging="360"/>
      </w:pPr>
    </w:lvl>
    <w:lvl w:ilvl="1">
      <w:start w:val="1"/>
      <w:numFmt w:val="bullet"/>
      <w:lvlText w:val="•"/>
      <w:lvlJc w:val="left"/>
      <w:pPr>
        <w:ind w:left="1820" w:hanging="360"/>
      </w:pPr>
      <w:rPr>
        <w:rFonts w:ascii="Times New Roman" w:hAnsi="Times New Roman"/>
      </w:rPr>
    </w:lvl>
    <w:lvl w:ilvl="2">
      <w:start w:val="1"/>
      <w:numFmt w:val="lowerRoman"/>
      <w:lvlText w:val="%3."/>
      <w:lvlJc w:val="right"/>
      <w:pPr>
        <w:ind w:left="2540" w:hanging="180"/>
      </w:pPr>
    </w:lvl>
    <w:lvl w:ilvl="3">
      <w:start w:val="1"/>
      <w:numFmt w:val="decimal"/>
      <w:lvlText w:val="%4."/>
      <w:lvlJc w:val="left"/>
      <w:pPr>
        <w:ind w:left="3260" w:hanging="360"/>
      </w:pPr>
    </w:lvl>
    <w:lvl w:ilvl="4">
      <w:start w:val="1"/>
      <w:numFmt w:val="lowerLetter"/>
      <w:lvlText w:val="%5."/>
      <w:lvlJc w:val="left"/>
      <w:pPr>
        <w:ind w:left="3980" w:hanging="360"/>
      </w:pPr>
    </w:lvl>
    <w:lvl w:ilvl="5">
      <w:start w:val="1"/>
      <w:numFmt w:val="lowerRoman"/>
      <w:lvlText w:val="%6."/>
      <w:lvlJc w:val="right"/>
      <w:pPr>
        <w:ind w:left="4700" w:hanging="180"/>
      </w:pPr>
    </w:lvl>
    <w:lvl w:ilvl="6">
      <w:start w:val="1"/>
      <w:numFmt w:val="decimal"/>
      <w:lvlText w:val="%7."/>
      <w:lvlJc w:val="left"/>
      <w:pPr>
        <w:ind w:left="5420" w:hanging="360"/>
      </w:pPr>
    </w:lvl>
    <w:lvl w:ilvl="7">
      <w:start w:val="1"/>
      <w:numFmt w:val="lowerLetter"/>
      <w:lvlText w:val="%8."/>
      <w:lvlJc w:val="left"/>
      <w:pPr>
        <w:ind w:left="6140" w:hanging="360"/>
      </w:pPr>
    </w:lvl>
    <w:lvl w:ilvl="8">
      <w:start w:val="1"/>
      <w:numFmt w:val="lowerRoman"/>
      <w:lvlText w:val="%9."/>
      <w:lvlJc w:val="right"/>
      <w:pPr>
        <w:ind w:left="6860" w:hanging="180"/>
      </w:pPr>
    </w:lvl>
  </w:abstractNum>
  <w:abstractNum w:abstractNumId="46">
    <w:nsid w:val="2CCF2B9D"/>
    <w:multiLevelType w:val="hybridMultilevel"/>
    <w:tmpl w:val="C016ABFE"/>
    <w:lvl w:ilvl="0" w:tplc="00000009">
      <w:start w:val="1"/>
      <w:numFmt w:val="bullet"/>
      <w:lvlText w:val="-"/>
      <w:lvlJc w:val="left"/>
      <w:pPr>
        <w:ind w:left="1440" w:hanging="360"/>
      </w:pPr>
      <w:rPr>
        <w:rFonts w:ascii="Symbol" w:hAnsi="Symbol" w:hint="default"/>
        <w:color w:val="00000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2D4F6527"/>
    <w:multiLevelType w:val="hybridMultilevel"/>
    <w:tmpl w:val="BE1A750E"/>
    <w:lvl w:ilvl="0" w:tplc="BAAE3DAE">
      <w:numFmt w:val="bullet"/>
      <w:lvlText w:val="•"/>
      <w:lvlJc w:val="left"/>
      <w:pPr>
        <w:ind w:left="1440" w:hanging="360"/>
      </w:pPr>
      <w:rPr>
        <w:rFonts w:hint="default"/>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2FE22A96"/>
    <w:multiLevelType w:val="hybridMultilevel"/>
    <w:tmpl w:val="CB38DFBA"/>
    <w:lvl w:ilvl="0" w:tplc="BAAE3DAE">
      <w:numFmt w:val="bullet"/>
      <w:lvlText w:val="•"/>
      <w:lvlJc w:val="left"/>
      <w:pPr>
        <w:ind w:left="1440" w:hanging="360"/>
      </w:pPr>
      <w:rPr>
        <w:rFonts w:hint="default"/>
        <w:color w:val="000000"/>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33173DF3"/>
    <w:multiLevelType w:val="hybridMultilevel"/>
    <w:tmpl w:val="CAC6B162"/>
    <w:lvl w:ilvl="0" w:tplc="BAAE3DAE">
      <w:numFmt w:val="bullet"/>
      <w:lvlText w:val="•"/>
      <w:lvlJc w:val="left"/>
      <w:pPr>
        <w:ind w:left="1440" w:hanging="360"/>
      </w:pPr>
      <w:rPr>
        <w:rFonts w:hint="default"/>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3">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0B523CA"/>
    <w:multiLevelType w:val="multilevel"/>
    <w:tmpl w:val="482AF80E"/>
    <w:lvl w:ilvl="0">
      <w:start w:val="1"/>
      <w:numFmt w:val="decimal"/>
      <w:lvlText w:val="%1."/>
      <w:lvlJc w:val="left"/>
      <w:pPr>
        <w:ind w:left="2161" w:hanging="1452"/>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9">
    <w:nsid w:val="40E0224C"/>
    <w:multiLevelType w:val="multilevel"/>
    <w:tmpl w:val="DAE2B7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61">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4AA434D2"/>
    <w:multiLevelType w:val="multilevel"/>
    <w:tmpl w:val="517ED4EA"/>
    <w:lvl w:ilvl="0">
      <w:start w:val="1"/>
      <w:numFmt w:val="decimal"/>
      <w:lvlText w:val="%1."/>
      <w:lvlJc w:val="left"/>
      <w:pPr>
        <w:ind w:left="1789" w:hanging="360"/>
      </w:p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65">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4BF66503"/>
    <w:multiLevelType w:val="hybridMultilevel"/>
    <w:tmpl w:val="DE388E1A"/>
    <w:lvl w:ilvl="0" w:tplc="BAAE3DAE">
      <w:numFmt w:val="bullet"/>
      <w:lvlText w:val="•"/>
      <w:lvlJc w:val="left"/>
      <w:pPr>
        <w:ind w:left="1440" w:hanging="360"/>
      </w:pPr>
      <w:rPr>
        <w:rFonts w:hint="default"/>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nsid w:val="4DC65C08"/>
    <w:multiLevelType w:val="multilevel"/>
    <w:tmpl w:val="B7443FCE"/>
    <w:lvl w:ilvl="0">
      <w:start w:val="1"/>
      <w:numFmt w:val="decimal"/>
      <w:lvlText w:val="%1."/>
      <w:lvlJc w:val="left"/>
      <w:pPr>
        <w:ind w:left="928" w:hanging="360"/>
      </w:pPr>
    </w:lvl>
    <w:lvl w:ilvl="1">
      <w:start w:val="1"/>
      <w:numFmt w:val="decimal"/>
      <w:lvlText w:val="%1.%2."/>
      <w:lvlJc w:val="left"/>
      <w:pPr>
        <w:ind w:left="1080" w:hanging="360"/>
      </w:pPr>
      <w:rPr>
        <w:color w:val="000000"/>
      </w:rPr>
    </w:lvl>
    <w:lvl w:ilvl="2">
      <w:start w:val="1"/>
      <w:numFmt w:val="decimal"/>
      <w:lvlText w:val="%1.%2.%3."/>
      <w:lvlJc w:val="left"/>
      <w:pPr>
        <w:ind w:left="2140" w:hanging="720"/>
      </w:pPr>
      <w:rPr>
        <w:color w:val="000000"/>
      </w:rPr>
    </w:lvl>
    <w:lvl w:ilvl="3">
      <w:start w:val="1"/>
      <w:numFmt w:val="decimal"/>
      <w:lvlText w:val="%1.%2.%3.%4."/>
      <w:lvlJc w:val="left"/>
      <w:pPr>
        <w:ind w:left="2840" w:hanging="720"/>
      </w:pPr>
      <w:rPr>
        <w:color w:val="000000"/>
      </w:rPr>
    </w:lvl>
    <w:lvl w:ilvl="4">
      <w:start w:val="1"/>
      <w:numFmt w:val="decimal"/>
      <w:lvlText w:val="%1.%2.%3.%4.%5."/>
      <w:lvlJc w:val="left"/>
      <w:pPr>
        <w:ind w:left="3900" w:hanging="1080"/>
      </w:pPr>
      <w:rPr>
        <w:color w:val="000000"/>
      </w:rPr>
    </w:lvl>
    <w:lvl w:ilvl="5">
      <w:start w:val="1"/>
      <w:numFmt w:val="decimal"/>
      <w:lvlText w:val="%1.%2.%3.%4.%5.%6."/>
      <w:lvlJc w:val="left"/>
      <w:pPr>
        <w:ind w:left="4600" w:hanging="1080"/>
      </w:pPr>
      <w:rPr>
        <w:color w:val="000000"/>
      </w:rPr>
    </w:lvl>
    <w:lvl w:ilvl="6">
      <w:start w:val="1"/>
      <w:numFmt w:val="decimal"/>
      <w:lvlText w:val="%1.%2.%3.%4.%5.%6.%7."/>
      <w:lvlJc w:val="left"/>
      <w:pPr>
        <w:ind w:left="5660" w:hanging="1440"/>
      </w:pPr>
      <w:rPr>
        <w:color w:val="000000"/>
      </w:rPr>
    </w:lvl>
    <w:lvl w:ilvl="7">
      <w:start w:val="1"/>
      <w:numFmt w:val="decimal"/>
      <w:lvlText w:val="%1.%2.%3.%4.%5.%6.%7.%8."/>
      <w:lvlJc w:val="left"/>
      <w:pPr>
        <w:ind w:left="6360" w:hanging="1440"/>
      </w:pPr>
      <w:rPr>
        <w:color w:val="000000"/>
      </w:rPr>
    </w:lvl>
    <w:lvl w:ilvl="8">
      <w:start w:val="1"/>
      <w:numFmt w:val="decimal"/>
      <w:lvlText w:val="%1.%2.%3.%4.%5.%6.%7.%8.%9."/>
      <w:lvlJc w:val="left"/>
      <w:pPr>
        <w:ind w:left="7420" w:hanging="1800"/>
      </w:pPr>
      <w:rPr>
        <w:color w:val="000000"/>
      </w:rPr>
    </w:lvl>
  </w:abstractNum>
  <w:abstractNum w:abstractNumId="68">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9">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7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72">
    <w:nsid w:val="54EA5A66"/>
    <w:multiLevelType w:val="hybridMultilevel"/>
    <w:tmpl w:val="A2CA93A6"/>
    <w:lvl w:ilvl="0" w:tplc="00000009">
      <w:start w:val="1"/>
      <w:numFmt w:val="bullet"/>
      <w:lvlText w:val="-"/>
      <w:lvlJc w:val="left"/>
      <w:pPr>
        <w:ind w:left="1440" w:hanging="360"/>
      </w:pPr>
      <w:rPr>
        <w:rFonts w:ascii="Symbol" w:hAnsi="Symbol" w:hint="default"/>
        <w:color w:val="00000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nsid w:val="56147703"/>
    <w:multiLevelType w:val="hybridMultilevel"/>
    <w:tmpl w:val="E0ACBACE"/>
    <w:lvl w:ilvl="0" w:tplc="00000009">
      <w:start w:val="1"/>
      <w:numFmt w:val="bullet"/>
      <w:lvlText w:val="-"/>
      <w:lvlJc w:val="left"/>
      <w:pPr>
        <w:ind w:left="1440" w:hanging="360"/>
      </w:pPr>
      <w:rPr>
        <w:rFonts w:ascii="Symbol" w:hAnsi="Symbol" w:hint="default"/>
        <w:color w:val="00000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4">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859098E"/>
    <w:multiLevelType w:val="multilevel"/>
    <w:tmpl w:val="58AE8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7">
    <w:nsid w:val="5E081D4D"/>
    <w:multiLevelType w:val="multilevel"/>
    <w:tmpl w:val="ABC07B8A"/>
    <w:lvl w:ilvl="0">
      <w:start w:val="1"/>
      <w:numFmt w:val="upperLetter"/>
      <w:lvlText w:val="%1."/>
      <w:lvlJc w:val="left"/>
      <w:rPr>
        <w:rFonts w:ascii="Times New Roman" w:hAnsi="Times New Roman"/>
        <w:color w:val="000000"/>
        <w:spacing w:val="0"/>
        <w:sz w:val="28"/>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8">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5FDA6985"/>
    <w:multiLevelType w:val="hybridMultilevel"/>
    <w:tmpl w:val="B36CCB6A"/>
    <w:lvl w:ilvl="0" w:tplc="BAAE3DAE">
      <w:numFmt w:val="bullet"/>
      <w:lvlText w:val="•"/>
      <w:lvlJc w:val="left"/>
      <w:pPr>
        <w:ind w:left="1440" w:hanging="360"/>
      </w:pPr>
      <w:rPr>
        <w:rFonts w:hint="default"/>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0">
    <w:nsid w:val="6002662B"/>
    <w:multiLevelType w:val="hybridMultilevel"/>
    <w:tmpl w:val="9B4AEE84"/>
    <w:lvl w:ilvl="0" w:tplc="00000009">
      <w:start w:val="1"/>
      <w:numFmt w:val="bullet"/>
      <w:lvlText w:val="-"/>
      <w:lvlJc w:val="left"/>
      <w:pPr>
        <w:ind w:left="1440" w:hanging="360"/>
      </w:pPr>
      <w:rPr>
        <w:rFonts w:ascii="Symbol" w:hAnsi="Symbol" w:hint="default"/>
        <w:color w:val="00000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1">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82">
    <w:nsid w:val="61DA2833"/>
    <w:multiLevelType w:val="hybridMultilevel"/>
    <w:tmpl w:val="D91A7960"/>
    <w:lvl w:ilvl="0" w:tplc="BAAE3DAE">
      <w:numFmt w:val="bullet"/>
      <w:lvlText w:val="•"/>
      <w:lvlJc w:val="left"/>
      <w:pPr>
        <w:ind w:left="1440" w:hanging="360"/>
      </w:pPr>
      <w:rPr>
        <w:rFonts w:hint="default"/>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nsid w:val="64FF4AA2"/>
    <w:multiLevelType w:val="hybridMultilevel"/>
    <w:tmpl w:val="8CAE57D0"/>
    <w:lvl w:ilvl="0" w:tplc="BAAE3DAE">
      <w:numFmt w:val="bullet"/>
      <w:lvlText w:val="•"/>
      <w:lvlJc w:val="left"/>
      <w:pPr>
        <w:ind w:left="1440" w:hanging="360"/>
      </w:pPr>
      <w:rPr>
        <w:rFonts w:hint="default"/>
        <w:lang w:val="ru-RU" w:eastAsia="en-US" w:bidi="ar-SA"/>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4">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677F450A"/>
    <w:multiLevelType w:val="multilevel"/>
    <w:tmpl w:val="982C6E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9687CD1"/>
    <w:multiLevelType w:val="hybridMultilevel"/>
    <w:tmpl w:val="3FF86D5A"/>
    <w:lvl w:ilvl="0" w:tplc="BAAE3DAE">
      <w:numFmt w:val="bullet"/>
      <w:lvlText w:val="•"/>
      <w:lvlJc w:val="left"/>
      <w:pPr>
        <w:ind w:left="1440" w:hanging="360"/>
      </w:pPr>
      <w:rPr>
        <w:rFonts w:hint="default"/>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7">
    <w:nsid w:val="69B91FBC"/>
    <w:multiLevelType w:val="multilevel"/>
    <w:tmpl w:val="30128DD0"/>
    <w:lvl w:ilvl="0">
      <w:start w:val="1"/>
      <w:numFmt w:val="decimal"/>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6CA2573B"/>
    <w:multiLevelType w:val="hybridMultilevel"/>
    <w:tmpl w:val="59581B2C"/>
    <w:lvl w:ilvl="0" w:tplc="F2F09318">
      <w:numFmt w:val="bullet"/>
      <w:lvlText w:val="-"/>
      <w:lvlJc w:val="left"/>
      <w:pPr>
        <w:ind w:left="720" w:hanging="360"/>
      </w:pPr>
      <w:rPr>
        <w:rFonts w:ascii="Times New Roman" w:eastAsia="Times New Roman" w:hAnsi="Times New Roman" w:cs="Times New Roman" w:hint="default"/>
        <w:i/>
        <w:iCs/>
        <w:w w:val="97"/>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EA178B7"/>
    <w:multiLevelType w:val="hybridMultilevel"/>
    <w:tmpl w:val="A6DE18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0">
    <w:nsid w:val="6EBA12E1"/>
    <w:multiLevelType w:val="hybridMultilevel"/>
    <w:tmpl w:val="E040AB14"/>
    <w:lvl w:ilvl="0" w:tplc="00000009">
      <w:start w:val="1"/>
      <w:numFmt w:val="bullet"/>
      <w:lvlText w:val="-"/>
      <w:lvlJc w:val="left"/>
      <w:pPr>
        <w:ind w:left="1440" w:hanging="360"/>
      </w:pPr>
      <w:rPr>
        <w:rFonts w:ascii="Symbol" w:hAnsi="Symbol" w:hint="default"/>
        <w:color w:val="00000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1">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2672FF1"/>
    <w:multiLevelType w:val="hybridMultilevel"/>
    <w:tmpl w:val="FEA839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3">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751D2EDE"/>
    <w:multiLevelType w:val="hybridMultilevel"/>
    <w:tmpl w:val="8B34CB5C"/>
    <w:lvl w:ilvl="0" w:tplc="00000009">
      <w:start w:val="1"/>
      <w:numFmt w:val="bullet"/>
      <w:lvlText w:val="-"/>
      <w:lvlJc w:val="left"/>
      <w:pPr>
        <w:ind w:left="1440" w:hanging="360"/>
      </w:pPr>
      <w:rPr>
        <w:rFonts w:ascii="Symbol" w:hAnsi="Symbol" w:hint="default"/>
        <w:color w:val="00000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5">
    <w:nsid w:val="78AE0A17"/>
    <w:multiLevelType w:val="hybridMultilevel"/>
    <w:tmpl w:val="DAF2172E"/>
    <w:lvl w:ilvl="0" w:tplc="0419000F">
      <w:start w:val="1"/>
      <w:numFmt w:val="decimal"/>
      <w:lvlText w:val="%1."/>
      <w:lvlJc w:val="left"/>
      <w:pPr>
        <w:ind w:left="720" w:hanging="360"/>
      </w:pPr>
    </w:lvl>
    <w:lvl w:ilvl="1" w:tplc="84C64348">
      <w:start w:val="1"/>
      <w:numFmt w:val="decimal"/>
      <w:lvlText w:val="%2."/>
      <w:lvlJc w:val="left"/>
      <w:pPr>
        <w:ind w:left="1440" w:hanging="360"/>
      </w:pPr>
      <w:rPr>
        <w:rFonts w:ascii="Times New Roman" w:eastAsia="Times New Roman" w:hAnsi="Times New Roman" w:cs="Times New Roman"/>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97">
    <w:nsid w:val="790B70C6"/>
    <w:multiLevelType w:val="hybridMultilevel"/>
    <w:tmpl w:val="AA68CB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8">
    <w:nsid w:val="7D311D86"/>
    <w:multiLevelType w:val="hybridMultilevel"/>
    <w:tmpl w:val="9F7CBF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9">
    <w:nsid w:val="7EF427FE"/>
    <w:multiLevelType w:val="hybridMultilevel"/>
    <w:tmpl w:val="0A8ACE5A"/>
    <w:lvl w:ilvl="0" w:tplc="BAAE3DAE">
      <w:numFmt w:val="bullet"/>
      <w:lvlText w:val="•"/>
      <w:lvlJc w:val="left"/>
      <w:pPr>
        <w:ind w:left="1440" w:hanging="360"/>
      </w:pPr>
      <w:rPr>
        <w:rFonts w:hint="default"/>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9"/>
  </w:num>
  <w:num w:numId="2">
    <w:abstractNumId w:val="81"/>
  </w:num>
  <w:num w:numId="3">
    <w:abstractNumId w:val="29"/>
  </w:num>
  <w:num w:numId="4">
    <w:abstractNumId w:val="71"/>
  </w:num>
  <w:num w:numId="5">
    <w:abstractNumId w:val="62"/>
  </w:num>
  <w:num w:numId="6">
    <w:abstractNumId w:val="41"/>
  </w:num>
  <w:num w:numId="7">
    <w:abstractNumId w:val="34"/>
  </w:num>
  <w:num w:numId="8">
    <w:abstractNumId w:val="76"/>
  </w:num>
  <w:num w:numId="9">
    <w:abstractNumId w:val="52"/>
  </w:num>
  <w:num w:numId="10">
    <w:abstractNumId w:val="74"/>
  </w:num>
  <w:num w:numId="11">
    <w:abstractNumId w:val="28"/>
  </w:num>
  <w:num w:numId="12">
    <w:abstractNumId w:val="84"/>
  </w:num>
  <w:num w:numId="13">
    <w:abstractNumId w:val="37"/>
  </w:num>
  <w:num w:numId="14">
    <w:abstractNumId w:val="65"/>
  </w:num>
  <w:num w:numId="15">
    <w:abstractNumId w:val="55"/>
  </w:num>
  <w:num w:numId="16">
    <w:abstractNumId w:val="56"/>
  </w:num>
  <w:num w:numId="17">
    <w:abstractNumId w:val="78"/>
  </w:num>
  <w:num w:numId="18">
    <w:abstractNumId w:val="54"/>
  </w:num>
  <w:num w:numId="19">
    <w:abstractNumId w:val="19"/>
  </w:num>
  <w:num w:numId="20">
    <w:abstractNumId w:val="68"/>
  </w:num>
  <w:num w:numId="21">
    <w:abstractNumId w:val="93"/>
  </w:num>
  <w:num w:numId="22">
    <w:abstractNumId w:val="85"/>
  </w:num>
  <w:num w:numId="23">
    <w:abstractNumId w:val="30"/>
  </w:num>
  <w:num w:numId="24">
    <w:abstractNumId w:val="63"/>
  </w:num>
  <w:num w:numId="25">
    <w:abstractNumId w:val="49"/>
  </w:num>
  <w:num w:numId="26">
    <w:abstractNumId w:val="53"/>
  </w:num>
  <w:num w:numId="27">
    <w:abstractNumId w:val="60"/>
  </w:num>
  <w:num w:numId="28">
    <w:abstractNumId w:val="70"/>
  </w:num>
  <w:num w:numId="29">
    <w:abstractNumId w:val="96"/>
  </w:num>
  <w:num w:numId="30">
    <w:abstractNumId w:val="24"/>
  </w:num>
  <w:num w:numId="31">
    <w:abstractNumId w:val="35"/>
  </w:num>
  <w:num w:numId="32">
    <w:abstractNumId w:val="61"/>
  </w:num>
  <w:num w:numId="33">
    <w:abstractNumId w:val="21"/>
  </w:num>
  <w:num w:numId="34">
    <w:abstractNumId w:val="51"/>
  </w:num>
  <w:num w:numId="35">
    <w:abstractNumId w:val="57"/>
  </w:num>
  <w:num w:numId="36">
    <w:abstractNumId w:val="44"/>
  </w:num>
  <w:num w:numId="37">
    <w:abstractNumId w:val="91"/>
  </w:num>
  <w:num w:numId="38">
    <w:abstractNumId w:val="45"/>
  </w:num>
  <w:num w:numId="39">
    <w:abstractNumId w:val="75"/>
  </w:num>
  <w:num w:numId="40">
    <w:abstractNumId w:val="27"/>
  </w:num>
  <w:num w:numId="41">
    <w:abstractNumId w:val="40"/>
  </w:num>
  <w:num w:numId="42">
    <w:abstractNumId w:val="92"/>
  </w:num>
  <w:num w:numId="43">
    <w:abstractNumId w:val="97"/>
  </w:num>
  <w:num w:numId="44">
    <w:abstractNumId w:val="83"/>
  </w:num>
  <w:num w:numId="45">
    <w:abstractNumId w:val="48"/>
  </w:num>
  <w:num w:numId="46">
    <w:abstractNumId w:val="36"/>
  </w:num>
  <w:num w:numId="47">
    <w:abstractNumId w:val="79"/>
  </w:num>
  <w:num w:numId="48">
    <w:abstractNumId w:val="99"/>
  </w:num>
  <w:num w:numId="49">
    <w:abstractNumId w:val="89"/>
  </w:num>
  <w:num w:numId="50">
    <w:abstractNumId w:val="73"/>
  </w:num>
  <w:num w:numId="51">
    <w:abstractNumId w:val="32"/>
  </w:num>
  <w:num w:numId="52">
    <w:abstractNumId w:val="42"/>
  </w:num>
  <w:num w:numId="53">
    <w:abstractNumId w:val="22"/>
  </w:num>
  <w:num w:numId="54">
    <w:abstractNumId w:val="90"/>
  </w:num>
  <w:num w:numId="55">
    <w:abstractNumId w:val="95"/>
  </w:num>
  <w:num w:numId="56">
    <w:abstractNumId w:val="80"/>
  </w:num>
  <w:num w:numId="57">
    <w:abstractNumId w:val="94"/>
  </w:num>
  <w:num w:numId="58">
    <w:abstractNumId w:val="25"/>
  </w:num>
  <w:num w:numId="59">
    <w:abstractNumId w:val="46"/>
  </w:num>
  <w:num w:numId="60">
    <w:abstractNumId w:val="98"/>
  </w:num>
  <w:num w:numId="61">
    <w:abstractNumId w:val="39"/>
  </w:num>
  <w:num w:numId="62">
    <w:abstractNumId w:val="38"/>
  </w:num>
  <w:num w:numId="63">
    <w:abstractNumId w:val="23"/>
  </w:num>
  <w:num w:numId="64">
    <w:abstractNumId w:val="86"/>
  </w:num>
  <w:num w:numId="65">
    <w:abstractNumId w:val="20"/>
  </w:num>
  <w:num w:numId="66">
    <w:abstractNumId w:val="47"/>
  </w:num>
  <w:num w:numId="67">
    <w:abstractNumId w:val="82"/>
  </w:num>
  <w:num w:numId="68">
    <w:abstractNumId w:val="31"/>
  </w:num>
  <w:num w:numId="69">
    <w:abstractNumId w:val="66"/>
  </w:num>
  <w:num w:numId="70">
    <w:abstractNumId w:val="72"/>
  </w:num>
  <w:num w:numId="71">
    <w:abstractNumId w:val="43"/>
  </w:num>
  <w:num w:numId="72">
    <w:abstractNumId w:val="50"/>
  </w:num>
  <w:num w:numId="73">
    <w:abstractNumId w:val="88"/>
  </w:num>
  <w:num w:numId="74">
    <w:abstractNumId w:val="0"/>
  </w:num>
  <w:num w:numId="75">
    <w:abstractNumId w:val="1"/>
  </w:num>
  <w:num w:numId="76">
    <w:abstractNumId w:val="64"/>
  </w:num>
  <w:num w:numId="77">
    <w:abstractNumId w:val="67"/>
  </w:num>
  <w:num w:numId="78">
    <w:abstractNumId w:val="26"/>
  </w:num>
  <w:num w:numId="79">
    <w:abstractNumId w:val="58"/>
  </w:num>
  <w:num w:numId="80">
    <w:abstractNumId w:val="33"/>
  </w:num>
  <w:num w:numId="81">
    <w:abstractNumId w:val="59"/>
  </w:num>
  <w:num w:numId="82">
    <w:abstractNumId w:val="77"/>
  </w:num>
  <w:num w:numId="83">
    <w:abstractNumId w:val="87"/>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93974"/>
    <w:rsid w:val="0000105E"/>
    <w:rsid w:val="00024BA0"/>
    <w:rsid w:val="000328EF"/>
    <w:rsid w:val="00037EA4"/>
    <w:rsid w:val="00073646"/>
    <w:rsid w:val="000A698C"/>
    <w:rsid w:val="000B3FF0"/>
    <w:rsid w:val="000C4799"/>
    <w:rsid w:val="000E2079"/>
    <w:rsid w:val="000E22B5"/>
    <w:rsid w:val="000E55A4"/>
    <w:rsid w:val="000E55D7"/>
    <w:rsid w:val="000F7C45"/>
    <w:rsid w:val="00112545"/>
    <w:rsid w:val="00123A86"/>
    <w:rsid w:val="00125B09"/>
    <w:rsid w:val="0012617E"/>
    <w:rsid w:val="00177BAB"/>
    <w:rsid w:val="00194DC6"/>
    <w:rsid w:val="001A4C72"/>
    <w:rsid w:val="001B0140"/>
    <w:rsid w:val="001B1A53"/>
    <w:rsid w:val="001D138F"/>
    <w:rsid w:val="001F42D7"/>
    <w:rsid w:val="0022442B"/>
    <w:rsid w:val="0026355D"/>
    <w:rsid w:val="00282EB5"/>
    <w:rsid w:val="002B4AE9"/>
    <w:rsid w:val="002B5BDC"/>
    <w:rsid w:val="002C7C70"/>
    <w:rsid w:val="002D24AC"/>
    <w:rsid w:val="00301D89"/>
    <w:rsid w:val="00314562"/>
    <w:rsid w:val="00314EA8"/>
    <w:rsid w:val="00353C97"/>
    <w:rsid w:val="00373B6F"/>
    <w:rsid w:val="00375626"/>
    <w:rsid w:val="00395E31"/>
    <w:rsid w:val="003F35BA"/>
    <w:rsid w:val="004276AE"/>
    <w:rsid w:val="00465960"/>
    <w:rsid w:val="004A500F"/>
    <w:rsid w:val="004A77D3"/>
    <w:rsid w:val="004D6988"/>
    <w:rsid w:val="004E50DA"/>
    <w:rsid w:val="004F2C88"/>
    <w:rsid w:val="004F38CD"/>
    <w:rsid w:val="004F6332"/>
    <w:rsid w:val="00502958"/>
    <w:rsid w:val="00515539"/>
    <w:rsid w:val="005A256D"/>
    <w:rsid w:val="005F1950"/>
    <w:rsid w:val="005F3459"/>
    <w:rsid w:val="006006F1"/>
    <w:rsid w:val="006201D9"/>
    <w:rsid w:val="0064102C"/>
    <w:rsid w:val="00664720"/>
    <w:rsid w:val="00716876"/>
    <w:rsid w:val="007721D4"/>
    <w:rsid w:val="0077520A"/>
    <w:rsid w:val="00776672"/>
    <w:rsid w:val="00783413"/>
    <w:rsid w:val="007C316E"/>
    <w:rsid w:val="007D142C"/>
    <w:rsid w:val="007E74FE"/>
    <w:rsid w:val="0080233C"/>
    <w:rsid w:val="00803A98"/>
    <w:rsid w:val="008504B6"/>
    <w:rsid w:val="0089398D"/>
    <w:rsid w:val="008963D6"/>
    <w:rsid w:val="008B35EE"/>
    <w:rsid w:val="00940280"/>
    <w:rsid w:val="00940B26"/>
    <w:rsid w:val="00941DA0"/>
    <w:rsid w:val="009625B8"/>
    <w:rsid w:val="009652CA"/>
    <w:rsid w:val="00966C4D"/>
    <w:rsid w:val="00970A17"/>
    <w:rsid w:val="0097412E"/>
    <w:rsid w:val="00974943"/>
    <w:rsid w:val="00974ED4"/>
    <w:rsid w:val="0098650E"/>
    <w:rsid w:val="009D0A41"/>
    <w:rsid w:val="009E56E1"/>
    <w:rsid w:val="00A21E2D"/>
    <w:rsid w:val="00A25C0E"/>
    <w:rsid w:val="00A628FA"/>
    <w:rsid w:val="00A7189C"/>
    <w:rsid w:val="00A73230"/>
    <w:rsid w:val="00A840C7"/>
    <w:rsid w:val="00A87512"/>
    <w:rsid w:val="00AB6F30"/>
    <w:rsid w:val="00AE5092"/>
    <w:rsid w:val="00B24D84"/>
    <w:rsid w:val="00B414E1"/>
    <w:rsid w:val="00B55F1E"/>
    <w:rsid w:val="00B636CD"/>
    <w:rsid w:val="00BC649A"/>
    <w:rsid w:val="00BD0632"/>
    <w:rsid w:val="00BF5D65"/>
    <w:rsid w:val="00C25F84"/>
    <w:rsid w:val="00C270DA"/>
    <w:rsid w:val="00C85312"/>
    <w:rsid w:val="00CA0EDB"/>
    <w:rsid w:val="00CC524F"/>
    <w:rsid w:val="00CE2998"/>
    <w:rsid w:val="00D01977"/>
    <w:rsid w:val="00D17F8B"/>
    <w:rsid w:val="00D20FFC"/>
    <w:rsid w:val="00D25003"/>
    <w:rsid w:val="00D359F3"/>
    <w:rsid w:val="00D63B53"/>
    <w:rsid w:val="00D63EAA"/>
    <w:rsid w:val="00D81551"/>
    <w:rsid w:val="00D976AF"/>
    <w:rsid w:val="00DB58E9"/>
    <w:rsid w:val="00DC14A2"/>
    <w:rsid w:val="00DC50E0"/>
    <w:rsid w:val="00DD41A6"/>
    <w:rsid w:val="00DE139D"/>
    <w:rsid w:val="00DF6032"/>
    <w:rsid w:val="00E11A60"/>
    <w:rsid w:val="00E218A4"/>
    <w:rsid w:val="00E41BD6"/>
    <w:rsid w:val="00E54D8D"/>
    <w:rsid w:val="00E60063"/>
    <w:rsid w:val="00E65B45"/>
    <w:rsid w:val="00E84C72"/>
    <w:rsid w:val="00E85EBF"/>
    <w:rsid w:val="00E90691"/>
    <w:rsid w:val="00E93974"/>
    <w:rsid w:val="00E93A24"/>
    <w:rsid w:val="00EB0FC7"/>
    <w:rsid w:val="00EC6540"/>
    <w:rsid w:val="00ED5EDD"/>
    <w:rsid w:val="00EE395A"/>
    <w:rsid w:val="00F05A25"/>
    <w:rsid w:val="00F17629"/>
    <w:rsid w:val="00F311C7"/>
    <w:rsid w:val="00F32120"/>
    <w:rsid w:val="00F40C2D"/>
    <w:rsid w:val="00F44903"/>
    <w:rsid w:val="00F6751F"/>
    <w:rsid w:val="00F679D9"/>
    <w:rsid w:val="00F84C40"/>
    <w:rsid w:val="00FB3787"/>
    <w:rsid w:val="00FC2B6B"/>
    <w:rsid w:val="00FC494F"/>
    <w:rsid w:val="00FF04A8"/>
    <w:rsid w:val="00FF10E7"/>
    <w:rsid w:val="00FF183F"/>
    <w:rsid w:val="00FF7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93974"/>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E93974"/>
    <w:pPr>
      <w:ind w:left="921"/>
      <w:outlineLvl w:val="0"/>
    </w:pPr>
    <w:rPr>
      <w:b/>
      <w:bCs/>
      <w:sz w:val="24"/>
      <w:szCs w:val="24"/>
    </w:rPr>
  </w:style>
  <w:style w:type="paragraph" w:styleId="2">
    <w:name w:val="heading 2"/>
    <w:basedOn w:val="a"/>
    <w:link w:val="20"/>
    <w:uiPriority w:val="1"/>
    <w:qFormat/>
    <w:rsid w:val="00E93974"/>
    <w:pPr>
      <w:ind w:left="921"/>
      <w:jc w:val="both"/>
      <w:outlineLvl w:val="1"/>
    </w:pPr>
    <w:rPr>
      <w:b/>
      <w:bCs/>
      <w:i/>
      <w:iCs/>
      <w:sz w:val="24"/>
      <w:szCs w:val="24"/>
    </w:rPr>
  </w:style>
  <w:style w:type="paragraph" w:styleId="3">
    <w:name w:val="heading 3"/>
    <w:basedOn w:val="a"/>
    <w:next w:val="a"/>
    <w:link w:val="30"/>
    <w:uiPriority w:val="1"/>
    <w:unhideWhenUsed/>
    <w:qFormat/>
    <w:rsid w:val="00E9397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E9397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3974"/>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E93974"/>
    <w:rPr>
      <w:rFonts w:ascii="Times New Roman" w:eastAsia="Times New Roman" w:hAnsi="Times New Roman" w:cs="Times New Roman"/>
      <w:b/>
      <w:bCs/>
      <w:i/>
      <w:iCs/>
      <w:sz w:val="24"/>
      <w:szCs w:val="24"/>
    </w:rPr>
  </w:style>
  <w:style w:type="character" w:customStyle="1" w:styleId="30">
    <w:name w:val="Заголовок 3 Знак"/>
    <w:basedOn w:val="a0"/>
    <w:link w:val="3"/>
    <w:uiPriority w:val="9"/>
    <w:rsid w:val="00E93974"/>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E93974"/>
    <w:rPr>
      <w:rFonts w:asciiTheme="majorHAnsi" w:eastAsiaTheme="majorEastAsia" w:hAnsiTheme="majorHAnsi" w:cstheme="majorBidi"/>
      <w:color w:val="243F60" w:themeColor="accent1" w:themeShade="7F"/>
    </w:rPr>
  </w:style>
  <w:style w:type="table" w:customStyle="1" w:styleId="TableNormal">
    <w:name w:val="Table Normal"/>
    <w:uiPriority w:val="2"/>
    <w:semiHidden/>
    <w:unhideWhenUsed/>
    <w:qFormat/>
    <w:rsid w:val="00E939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93974"/>
    <w:pPr>
      <w:ind w:left="212" w:firstLine="708"/>
      <w:jc w:val="both"/>
    </w:pPr>
    <w:rPr>
      <w:sz w:val="24"/>
      <w:szCs w:val="24"/>
    </w:rPr>
  </w:style>
  <w:style w:type="character" w:customStyle="1" w:styleId="a4">
    <w:name w:val="Основной текст Знак"/>
    <w:basedOn w:val="a0"/>
    <w:link w:val="a3"/>
    <w:uiPriority w:val="1"/>
    <w:rsid w:val="00E93974"/>
    <w:rPr>
      <w:rFonts w:ascii="Times New Roman" w:eastAsia="Times New Roman" w:hAnsi="Times New Roman" w:cs="Times New Roman"/>
      <w:sz w:val="24"/>
      <w:szCs w:val="24"/>
    </w:rPr>
  </w:style>
  <w:style w:type="paragraph" w:styleId="a5">
    <w:name w:val="Title"/>
    <w:basedOn w:val="a"/>
    <w:link w:val="a6"/>
    <w:uiPriority w:val="1"/>
    <w:qFormat/>
    <w:rsid w:val="00E93974"/>
    <w:pPr>
      <w:spacing w:before="246"/>
      <w:ind w:left="2880" w:right="1201" w:hanging="1412"/>
    </w:pPr>
    <w:rPr>
      <w:b/>
      <w:bCs/>
      <w:sz w:val="32"/>
      <w:szCs w:val="32"/>
    </w:rPr>
  </w:style>
  <w:style w:type="character" w:customStyle="1" w:styleId="a6">
    <w:name w:val="Название Знак"/>
    <w:basedOn w:val="a0"/>
    <w:link w:val="a5"/>
    <w:uiPriority w:val="1"/>
    <w:rsid w:val="00E93974"/>
    <w:rPr>
      <w:rFonts w:ascii="Times New Roman" w:eastAsia="Times New Roman" w:hAnsi="Times New Roman" w:cs="Times New Roman"/>
      <w:b/>
      <w:bCs/>
      <w:sz w:val="32"/>
      <w:szCs w:val="32"/>
    </w:rPr>
  </w:style>
  <w:style w:type="paragraph" w:styleId="a7">
    <w:name w:val="List Paragraph"/>
    <w:basedOn w:val="a"/>
    <w:link w:val="a8"/>
    <w:qFormat/>
    <w:rsid w:val="00E93974"/>
    <w:pPr>
      <w:ind w:left="212" w:firstLine="708"/>
    </w:pPr>
  </w:style>
  <w:style w:type="paragraph" w:customStyle="1" w:styleId="TableParagraph">
    <w:name w:val="Table Paragraph"/>
    <w:basedOn w:val="a"/>
    <w:qFormat/>
    <w:rsid w:val="00E93974"/>
    <w:pPr>
      <w:spacing w:before="92"/>
      <w:ind w:left="101"/>
    </w:pPr>
  </w:style>
  <w:style w:type="paragraph" w:styleId="a9">
    <w:name w:val="header"/>
    <w:basedOn w:val="a"/>
    <w:link w:val="aa"/>
    <w:uiPriority w:val="99"/>
    <w:unhideWhenUsed/>
    <w:rsid w:val="00E93974"/>
    <w:pPr>
      <w:tabs>
        <w:tab w:val="center" w:pos="4677"/>
        <w:tab w:val="right" w:pos="9355"/>
      </w:tabs>
    </w:pPr>
  </w:style>
  <w:style w:type="character" w:customStyle="1" w:styleId="aa">
    <w:name w:val="Верхний колонтитул Знак"/>
    <w:basedOn w:val="a0"/>
    <w:link w:val="a9"/>
    <w:uiPriority w:val="99"/>
    <w:rsid w:val="00E93974"/>
    <w:rPr>
      <w:rFonts w:ascii="Times New Roman" w:eastAsia="Times New Roman" w:hAnsi="Times New Roman" w:cs="Times New Roman"/>
    </w:rPr>
  </w:style>
  <w:style w:type="paragraph" w:styleId="ab">
    <w:name w:val="footer"/>
    <w:basedOn w:val="a"/>
    <w:link w:val="ac"/>
    <w:uiPriority w:val="99"/>
    <w:unhideWhenUsed/>
    <w:rsid w:val="00E93974"/>
    <w:pPr>
      <w:tabs>
        <w:tab w:val="center" w:pos="4677"/>
        <w:tab w:val="right" w:pos="9355"/>
      </w:tabs>
    </w:pPr>
  </w:style>
  <w:style w:type="character" w:customStyle="1" w:styleId="ac">
    <w:name w:val="Нижний колонтитул Знак"/>
    <w:basedOn w:val="a0"/>
    <w:link w:val="ab"/>
    <w:uiPriority w:val="99"/>
    <w:rsid w:val="00E93974"/>
    <w:rPr>
      <w:rFonts w:ascii="Times New Roman" w:eastAsia="Times New Roman" w:hAnsi="Times New Roman" w:cs="Times New Roman"/>
    </w:rPr>
  </w:style>
  <w:style w:type="table" w:styleId="ad">
    <w:name w:val="Table Grid"/>
    <w:basedOn w:val="a1"/>
    <w:rsid w:val="00E93974"/>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semiHidden/>
    <w:unhideWhenUsed/>
    <w:rsid w:val="00E93974"/>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E93974"/>
    <w:pPr>
      <w:spacing w:before="116"/>
      <w:ind w:left="741" w:hanging="448"/>
    </w:pPr>
    <w:rPr>
      <w:b/>
      <w:bCs/>
    </w:rPr>
  </w:style>
  <w:style w:type="paragraph" w:styleId="af">
    <w:name w:val="No Spacing"/>
    <w:uiPriority w:val="1"/>
    <w:qFormat/>
    <w:rsid w:val="00E93974"/>
    <w:pPr>
      <w:widowControl w:val="0"/>
      <w:autoSpaceDE w:val="0"/>
      <w:autoSpaceDN w:val="0"/>
      <w:spacing w:after="0" w:line="240" w:lineRule="auto"/>
    </w:pPr>
    <w:rPr>
      <w:rFonts w:ascii="Times New Roman" w:eastAsia="Times New Roman" w:hAnsi="Times New Roman" w:cs="Times New Roman"/>
    </w:rPr>
  </w:style>
  <w:style w:type="character" w:customStyle="1" w:styleId="af0">
    <w:name w:val="Сноска_"/>
    <w:basedOn w:val="a0"/>
    <w:link w:val="af1"/>
    <w:rsid w:val="00E93974"/>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E93974"/>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E93974"/>
    <w:pPr>
      <w:shd w:val="clear" w:color="auto" w:fill="FFFFFF"/>
      <w:autoSpaceDE/>
      <w:autoSpaceDN/>
      <w:spacing w:line="230" w:lineRule="exact"/>
      <w:jc w:val="both"/>
    </w:pPr>
    <w:rPr>
      <w:b/>
      <w:bCs/>
      <w:sz w:val="18"/>
      <w:szCs w:val="18"/>
    </w:rPr>
  </w:style>
  <w:style w:type="paragraph" w:customStyle="1" w:styleId="21">
    <w:name w:val="Основной текст2"/>
    <w:basedOn w:val="a"/>
    <w:link w:val="af2"/>
    <w:rsid w:val="00E93974"/>
    <w:pPr>
      <w:shd w:val="clear" w:color="auto" w:fill="FFFFFF"/>
      <w:autoSpaceDE/>
      <w:autoSpaceDN/>
      <w:spacing w:before="360" w:after="120" w:line="0" w:lineRule="atLeast"/>
    </w:pPr>
    <w:rPr>
      <w:sz w:val="28"/>
      <w:szCs w:val="28"/>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4"/>
    <w:uiPriority w:val="99"/>
    <w:unhideWhenUsed/>
    <w:rsid w:val="00E93974"/>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link w:val="af3"/>
    <w:uiPriority w:val="99"/>
    <w:rsid w:val="00E93974"/>
    <w:rPr>
      <w:rFonts w:ascii="Courier New" w:eastAsia="Courier New" w:hAnsi="Courier New" w:cs="Courier New"/>
      <w:color w:val="000000"/>
      <w:sz w:val="20"/>
      <w:szCs w:val="20"/>
      <w:lang w:eastAsia="ru-RU"/>
    </w:rPr>
  </w:style>
  <w:style w:type="character" w:styleId="af5">
    <w:name w:val="footnote reference"/>
    <w:basedOn w:val="a0"/>
    <w:uiPriority w:val="99"/>
    <w:semiHidden/>
    <w:unhideWhenUsed/>
    <w:rsid w:val="00E93974"/>
    <w:rPr>
      <w:vertAlign w:val="superscript"/>
    </w:rPr>
  </w:style>
  <w:style w:type="character" w:customStyle="1" w:styleId="CenturySchoolbook175pt">
    <w:name w:val="Основной текст + Century Schoolbook;17;5 pt;Полужирный;Курсив"/>
    <w:basedOn w:val="af2"/>
    <w:rsid w:val="00E93974"/>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E93974"/>
    <w:rPr>
      <w:color w:val="0000FF" w:themeColor="hyperlink"/>
      <w:u w:val="single"/>
    </w:rPr>
  </w:style>
  <w:style w:type="character" w:customStyle="1" w:styleId="12">
    <w:name w:val="Основной текст1"/>
    <w:basedOn w:val="af2"/>
    <w:rsid w:val="00E9397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E93974"/>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styleId="af7">
    <w:name w:val="Balloon Text"/>
    <w:basedOn w:val="a"/>
    <w:link w:val="af8"/>
    <w:uiPriority w:val="99"/>
    <w:semiHidden/>
    <w:unhideWhenUsed/>
    <w:rsid w:val="00E93974"/>
    <w:rPr>
      <w:rFonts w:ascii="Tahoma" w:hAnsi="Tahoma" w:cs="Tahoma"/>
      <w:sz w:val="16"/>
      <w:szCs w:val="16"/>
    </w:rPr>
  </w:style>
  <w:style w:type="character" w:customStyle="1" w:styleId="af8">
    <w:name w:val="Текст выноски Знак"/>
    <w:basedOn w:val="a0"/>
    <w:link w:val="af7"/>
    <w:uiPriority w:val="99"/>
    <w:semiHidden/>
    <w:rsid w:val="00E93974"/>
    <w:rPr>
      <w:rFonts w:ascii="Tahoma" w:eastAsia="Times New Roman" w:hAnsi="Tahoma" w:cs="Tahoma"/>
      <w:sz w:val="16"/>
      <w:szCs w:val="16"/>
    </w:rPr>
  </w:style>
  <w:style w:type="paragraph" w:customStyle="1" w:styleId="110">
    <w:name w:val="Заголовок 11"/>
    <w:basedOn w:val="a"/>
    <w:uiPriority w:val="1"/>
    <w:qFormat/>
    <w:rsid w:val="00E93974"/>
    <w:pPr>
      <w:spacing w:line="274" w:lineRule="exact"/>
      <w:ind w:left="953"/>
      <w:jc w:val="both"/>
      <w:outlineLvl w:val="1"/>
    </w:pPr>
    <w:rPr>
      <w:b/>
      <w:bCs/>
      <w:sz w:val="24"/>
      <w:szCs w:val="24"/>
    </w:rPr>
  </w:style>
  <w:style w:type="paragraph" w:customStyle="1" w:styleId="13">
    <w:name w:val="Обычный (веб)1"/>
    <w:basedOn w:val="a"/>
    <w:rsid w:val="00E93974"/>
    <w:pPr>
      <w:widowControl/>
      <w:suppressAutoHyphens/>
      <w:autoSpaceDE/>
      <w:autoSpaceDN/>
      <w:spacing w:before="280" w:after="280"/>
    </w:pPr>
    <w:rPr>
      <w:sz w:val="24"/>
      <w:szCs w:val="24"/>
      <w:lang w:eastAsia="zh-CN"/>
    </w:rPr>
  </w:style>
  <w:style w:type="table" w:customStyle="1" w:styleId="TableNormal1">
    <w:name w:val="Table Normal1"/>
    <w:uiPriority w:val="2"/>
    <w:semiHidden/>
    <w:unhideWhenUsed/>
    <w:qFormat/>
    <w:rsid w:val="00E939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9">
    <w:name w:val="Strong"/>
    <w:basedOn w:val="a0"/>
    <w:uiPriority w:val="22"/>
    <w:qFormat/>
    <w:rsid w:val="00E93974"/>
    <w:rPr>
      <w:b/>
      <w:bCs/>
    </w:rPr>
  </w:style>
  <w:style w:type="table" w:customStyle="1" w:styleId="NormalTable0">
    <w:name w:val="Normal Table0"/>
    <w:uiPriority w:val="2"/>
    <w:semiHidden/>
    <w:unhideWhenUsed/>
    <w:qFormat/>
    <w:rsid w:val="00E939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1">
    <w:name w:val="Заголовок 11"/>
    <w:basedOn w:val="a"/>
    <w:uiPriority w:val="1"/>
    <w:qFormat/>
    <w:rsid w:val="00E93974"/>
    <w:pPr>
      <w:ind w:left="1604"/>
      <w:jc w:val="center"/>
      <w:outlineLvl w:val="1"/>
    </w:pPr>
    <w:rPr>
      <w:b/>
      <w:bCs/>
      <w:sz w:val="28"/>
      <w:szCs w:val="28"/>
    </w:rPr>
  </w:style>
  <w:style w:type="paragraph" w:customStyle="1" w:styleId="210">
    <w:name w:val="Заголовок 21"/>
    <w:basedOn w:val="a"/>
    <w:uiPriority w:val="1"/>
    <w:qFormat/>
    <w:rsid w:val="00E93974"/>
    <w:pPr>
      <w:ind w:left="2312"/>
      <w:outlineLvl w:val="2"/>
    </w:pPr>
    <w:rPr>
      <w:i/>
      <w:iCs/>
      <w:sz w:val="28"/>
      <w:szCs w:val="28"/>
    </w:rPr>
  </w:style>
  <w:style w:type="paragraph" w:customStyle="1" w:styleId="31">
    <w:name w:val="Заголовок 31"/>
    <w:basedOn w:val="a"/>
    <w:uiPriority w:val="1"/>
    <w:qFormat/>
    <w:rsid w:val="00E93974"/>
    <w:pPr>
      <w:ind w:left="1604"/>
      <w:outlineLvl w:val="3"/>
    </w:pPr>
    <w:rPr>
      <w:b/>
      <w:bCs/>
      <w:sz w:val="24"/>
      <w:szCs w:val="24"/>
    </w:rPr>
  </w:style>
  <w:style w:type="paragraph" w:customStyle="1" w:styleId="41">
    <w:name w:val="Заголовок 41"/>
    <w:basedOn w:val="a"/>
    <w:uiPriority w:val="1"/>
    <w:qFormat/>
    <w:rsid w:val="00E93974"/>
    <w:pPr>
      <w:spacing w:line="274" w:lineRule="exact"/>
      <w:ind w:left="2312"/>
      <w:jc w:val="both"/>
      <w:outlineLvl w:val="4"/>
    </w:pPr>
    <w:rPr>
      <w:b/>
      <w:bCs/>
      <w:i/>
      <w:iCs/>
      <w:sz w:val="24"/>
      <w:szCs w:val="24"/>
    </w:rPr>
  </w:style>
  <w:style w:type="paragraph" w:customStyle="1" w:styleId="Default">
    <w:name w:val="Default"/>
    <w:rsid w:val="00E9397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11">
    <w:name w:val="Оглавление 21"/>
    <w:basedOn w:val="a"/>
    <w:uiPriority w:val="1"/>
    <w:qFormat/>
    <w:rsid w:val="00E93974"/>
    <w:pPr>
      <w:spacing w:line="275" w:lineRule="exact"/>
      <w:ind w:left="1379" w:hanging="423"/>
    </w:pPr>
    <w:rPr>
      <w:sz w:val="24"/>
      <w:szCs w:val="24"/>
    </w:rPr>
  </w:style>
  <w:style w:type="paragraph" w:customStyle="1" w:styleId="310">
    <w:name w:val="Оглавление 31"/>
    <w:basedOn w:val="a"/>
    <w:uiPriority w:val="1"/>
    <w:qFormat/>
    <w:rsid w:val="00E93974"/>
    <w:pPr>
      <w:spacing w:before="276" w:line="275" w:lineRule="exact"/>
      <w:ind w:left="1379"/>
    </w:pPr>
    <w:rPr>
      <w:b/>
      <w:bCs/>
      <w:i/>
      <w:iCs/>
    </w:rPr>
  </w:style>
  <w:style w:type="paragraph" w:customStyle="1" w:styleId="112">
    <w:name w:val="Оглавление 11"/>
    <w:basedOn w:val="a"/>
    <w:uiPriority w:val="1"/>
    <w:qFormat/>
    <w:rsid w:val="00E93974"/>
    <w:pPr>
      <w:spacing w:line="275" w:lineRule="exact"/>
      <w:ind w:left="655"/>
      <w:jc w:val="center"/>
    </w:pPr>
    <w:rPr>
      <w:b/>
      <w:bCs/>
      <w:sz w:val="24"/>
      <w:szCs w:val="24"/>
    </w:rPr>
  </w:style>
  <w:style w:type="paragraph" w:customStyle="1" w:styleId="c3">
    <w:name w:val="c3"/>
    <w:basedOn w:val="a"/>
    <w:rsid w:val="00E93974"/>
    <w:pPr>
      <w:widowControl/>
      <w:autoSpaceDE/>
      <w:autoSpaceDN/>
      <w:spacing w:before="100" w:beforeAutospacing="1" w:after="100" w:afterAutospacing="1"/>
    </w:pPr>
    <w:rPr>
      <w:sz w:val="24"/>
      <w:szCs w:val="24"/>
      <w:lang w:eastAsia="ru-RU"/>
    </w:rPr>
  </w:style>
  <w:style w:type="character" w:customStyle="1" w:styleId="c12">
    <w:name w:val="c12"/>
    <w:basedOn w:val="a0"/>
    <w:rsid w:val="00E93974"/>
  </w:style>
  <w:style w:type="character" w:customStyle="1" w:styleId="c14">
    <w:name w:val="c14"/>
    <w:basedOn w:val="a0"/>
    <w:rsid w:val="00E93974"/>
  </w:style>
  <w:style w:type="character" w:customStyle="1" w:styleId="c0">
    <w:name w:val="c0"/>
    <w:basedOn w:val="a0"/>
    <w:rsid w:val="00E93974"/>
  </w:style>
  <w:style w:type="character" w:customStyle="1" w:styleId="c6">
    <w:name w:val="c6"/>
    <w:basedOn w:val="a0"/>
    <w:rsid w:val="00E93974"/>
  </w:style>
  <w:style w:type="paragraph" w:customStyle="1" w:styleId="c1">
    <w:name w:val="c1"/>
    <w:basedOn w:val="a"/>
    <w:rsid w:val="00E93974"/>
    <w:pPr>
      <w:widowControl/>
      <w:autoSpaceDE/>
      <w:autoSpaceDN/>
      <w:spacing w:before="100" w:beforeAutospacing="1" w:after="100" w:afterAutospacing="1"/>
    </w:pPr>
    <w:rPr>
      <w:sz w:val="24"/>
      <w:szCs w:val="24"/>
      <w:lang w:eastAsia="ru-RU"/>
    </w:rPr>
  </w:style>
  <w:style w:type="paragraph" w:customStyle="1" w:styleId="14">
    <w:name w:val="Абзац списка1"/>
    <w:basedOn w:val="a"/>
    <w:rsid w:val="008963D6"/>
    <w:pPr>
      <w:widowControl/>
      <w:suppressAutoHyphens/>
      <w:autoSpaceDE/>
      <w:autoSpaceDN/>
      <w:ind w:left="720"/>
      <w:contextualSpacing/>
    </w:pPr>
    <w:rPr>
      <w:sz w:val="20"/>
      <w:szCs w:val="20"/>
      <w:lang w:eastAsia="zh-CN"/>
    </w:rPr>
  </w:style>
  <w:style w:type="character" w:customStyle="1" w:styleId="a8">
    <w:name w:val="Абзац списка Знак"/>
    <w:basedOn w:val="a0"/>
    <w:link w:val="a7"/>
    <w:rsid w:val="0022442B"/>
    <w:rPr>
      <w:rFonts w:ascii="Times New Roman" w:eastAsia="Times New Roman" w:hAnsi="Times New Roman" w:cs="Times New Roman"/>
    </w:rPr>
  </w:style>
  <w:style w:type="paragraph" w:customStyle="1" w:styleId="fontstyle01">
    <w:name w:val="fontstyle01"/>
    <w:basedOn w:val="a"/>
    <w:rsid w:val="0022442B"/>
    <w:pPr>
      <w:widowControl/>
      <w:autoSpaceDE/>
      <w:autoSpaceDN/>
      <w:spacing w:after="160" w:line="264" w:lineRule="auto"/>
    </w:pPr>
    <w:rPr>
      <w:color w:val="000000"/>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ro23.ru/wp-content/uploads/2023/06/&#1087;&#1083;&#1072;&#1085;.&#1088;&#1077;&#1079;._-&#1082;-6-&#1075;&#1086;&#1076;&#1072;&#1084;-.pdf" TargetMode="External"/><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7.png"/><Relationship Id="rId21" Type="http://schemas.openxmlformats.org/officeDocument/2006/relationships/image" Target="media/image10.pn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image" Target="media/image35.png"/><Relationship Id="rId50" Type="http://schemas.openxmlformats.org/officeDocument/2006/relationships/image" Target="media/image38.png"/><Relationship Id="rId55" Type="http://schemas.openxmlformats.org/officeDocument/2006/relationships/hyperlink" Target="http://publication.pravo.gov.ru/document/0001202212280044?index=162"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ro23.ru/wp-content/uploads/2023/06/1-2-&#1075;&#1086;&#1076;&#1072;-3.pdf" TargetMode="External"/><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image" Target="media/image29.png"/><Relationship Id="rId54" Type="http://schemas.openxmlformats.org/officeDocument/2006/relationships/hyperlink" Target="http://publication.pravo.gov.ru/document/0001202212280044?index=1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3.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footer" Target="footer2.xml"/><Relationship Id="rId58" Type="http://schemas.openxmlformats.org/officeDocument/2006/relationships/hyperlink" Target="http://publication.pravo.gov.ru/document/0001202212280044?index=219"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4.png"/><Relationship Id="rId49" Type="http://schemas.openxmlformats.org/officeDocument/2006/relationships/image" Target="media/image37.png"/><Relationship Id="rId57"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8.png"/><Relationship Id="rId31" Type="http://schemas.openxmlformats.org/officeDocument/2006/relationships/hyperlink" Target="https://iro23.ru/wp-content/uploads/2023/06/1-2-&#1075;&#1086;&#1076;&#1072;-2.pdf" TargetMode="External"/><Relationship Id="rId44" Type="http://schemas.openxmlformats.org/officeDocument/2006/relationships/image" Target="media/image32.png"/><Relationship Id="rId52" Type="http://schemas.openxmlformats.org/officeDocument/2006/relationships/image" Target="media/image40.png"/><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ublication.pravo.gov.ru/document/0001202212280044?index=6" TargetMode="Externa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6.png"/><Relationship Id="rId56" Type="http://schemas.openxmlformats.org/officeDocument/2006/relationships/hyperlink" Target="http://publication.pravo.gov.ru/document/0001202212280044?index=166" TargetMode="External"/><Relationship Id="rId8" Type="http://schemas.openxmlformats.org/officeDocument/2006/relationships/footer" Target="footer1.xml"/><Relationship Id="rId51" Type="http://schemas.openxmlformats.org/officeDocument/2006/relationships/image" Target="media/image39.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A6E4A3-1583-4F14-8017-EBADF7ACE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1216</TotalTime>
  <Pages>119</Pages>
  <Words>37458</Words>
  <Characters>213517</Characters>
  <Application>Microsoft Office Word</Application>
  <DocSecurity>0</DocSecurity>
  <Lines>1779</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Ириша</dc:creator>
  <cp:keywords/>
  <dc:description/>
  <cp:lastModifiedBy>Ириша</cp:lastModifiedBy>
  <cp:revision>97</cp:revision>
  <cp:lastPrinted>2024-02-14T11:15:00Z</cp:lastPrinted>
  <dcterms:created xsi:type="dcterms:W3CDTF">2024-02-13T06:59:00Z</dcterms:created>
  <dcterms:modified xsi:type="dcterms:W3CDTF">2024-05-24T12:31:00Z</dcterms:modified>
</cp:coreProperties>
</file>